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7D5" w:rsidRPr="00E41283" w:rsidRDefault="006E07D5" w:rsidP="006E07D5">
      <w:pPr>
        <w:spacing w:line="288" w:lineRule="auto"/>
        <w:jc w:val="center"/>
        <w:rPr>
          <w:rFonts w:asciiTheme="majorHAnsi" w:hAnsiTheme="majorHAnsi"/>
          <w:sz w:val="28"/>
          <w:szCs w:val="28"/>
        </w:rPr>
      </w:pPr>
      <w:r w:rsidRPr="00E41283">
        <w:rPr>
          <w:rFonts w:asciiTheme="majorHAnsi" w:hAnsiTheme="majorHAnsi"/>
          <w:sz w:val="28"/>
          <w:szCs w:val="28"/>
        </w:rPr>
        <w:t>COMUNICAT PRIVIND ECONOMIA SOCIALĂ</w:t>
      </w:r>
    </w:p>
    <w:p w:rsidR="006E07D5" w:rsidRPr="00727D4A" w:rsidRDefault="006E07D5" w:rsidP="006E07D5">
      <w:pPr>
        <w:spacing w:line="288" w:lineRule="auto"/>
        <w:jc w:val="both"/>
        <w:rPr>
          <w:rFonts w:asciiTheme="majorHAnsi" w:hAnsiTheme="majorHAnsi"/>
          <w:sz w:val="22"/>
          <w:szCs w:val="22"/>
        </w:rPr>
      </w:pPr>
    </w:p>
    <w:p w:rsidR="006E07D5" w:rsidRPr="00727D4A" w:rsidRDefault="006E07D5" w:rsidP="006E07D5">
      <w:pPr>
        <w:spacing w:line="288" w:lineRule="auto"/>
        <w:jc w:val="both"/>
        <w:rPr>
          <w:rFonts w:asciiTheme="majorHAnsi" w:hAnsiTheme="majorHAnsi"/>
          <w:sz w:val="22"/>
          <w:szCs w:val="22"/>
        </w:rPr>
      </w:pPr>
    </w:p>
    <w:p w:rsidR="00B654F2" w:rsidRPr="00727D4A" w:rsidRDefault="006E07D5" w:rsidP="006E07D5">
      <w:pPr>
        <w:spacing w:line="288" w:lineRule="auto"/>
        <w:jc w:val="both"/>
        <w:rPr>
          <w:rFonts w:asciiTheme="majorHAnsi" w:hAnsiTheme="majorHAnsi"/>
          <w:sz w:val="22"/>
          <w:szCs w:val="22"/>
        </w:rPr>
      </w:pPr>
      <w:r w:rsidRPr="00727D4A">
        <w:rPr>
          <w:rFonts w:asciiTheme="majorHAnsi" w:hAnsiTheme="majorHAnsi"/>
          <w:sz w:val="22"/>
          <w:szCs w:val="22"/>
        </w:rPr>
        <w:t>Economia sociala reprezinta ansamblul activitatilor organizate independent de sectorul public, al caror scop este sa serveasca interesul general, interesele unei colectivitati si/sau interesele personale nepatrimoniale, prin cresterea gradului de ocupare a persoanelor apartinand grupului vulnerabil si</w:t>
      </w:r>
      <w:r w:rsidRPr="00727D4A">
        <w:rPr>
          <w:rFonts w:asciiTheme="majorHAnsi" w:hAnsiTheme="majorHAnsi"/>
          <w:sz w:val="22"/>
          <w:szCs w:val="22"/>
        </w:rPr>
        <w:t xml:space="preserve"> </w:t>
      </w:r>
      <w:r w:rsidRPr="00727D4A">
        <w:rPr>
          <w:rFonts w:asciiTheme="majorHAnsi" w:hAnsiTheme="majorHAnsi"/>
          <w:sz w:val="22"/>
          <w:szCs w:val="22"/>
        </w:rPr>
        <w:t>/</w:t>
      </w:r>
      <w:r w:rsidRPr="00727D4A">
        <w:rPr>
          <w:rFonts w:asciiTheme="majorHAnsi" w:hAnsiTheme="majorHAnsi"/>
          <w:sz w:val="22"/>
          <w:szCs w:val="22"/>
        </w:rPr>
        <w:t xml:space="preserve"> </w:t>
      </w:r>
      <w:r w:rsidRPr="00727D4A">
        <w:rPr>
          <w:rFonts w:asciiTheme="majorHAnsi" w:hAnsiTheme="majorHAnsi"/>
          <w:sz w:val="22"/>
          <w:szCs w:val="22"/>
        </w:rPr>
        <w:t>sau producerea si furnizarea de bunuri, prestarea de servicii si</w:t>
      </w:r>
      <w:r w:rsidRPr="00727D4A">
        <w:rPr>
          <w:rFonts w:asciiTheme="majorHAnsi" w:hAnsiTheme="majorHAnsi"/>
          <w:sz w:val="22"/>
          <w:szCs w:val="22"/>
        </w:rPr>
        <w:t xml:space="preserve"> </w:t>
      </w:r>
      <w:r w:rsidRPr="00727D4A">
        <w:rPr>
          <w:rFonts w:asciiTheme="majorHAnsi" w:hAnsiTheme="majorHAnsi"/>
          <w:sz w:val="22"/>
          <w:szCs w:val="22"/>
        </w:rPr>
        <w:t>/</w:t>
      </w:r>
      <w:r w:rsidRPr="00727D4A">
        <w:rPr>
          <w:rFonts w:asciiTheme="majorHAnsi" w:hAnsiTheme="majorHAnsi"/>
          <w:sz w:val="22"/>
          <w:szCs w:val="22"/>
        </w:rPr>
        <w:t xml:space="preserve"> </w:t>
      </w:r>
      <w:r w:rsidRPr="00727D4A">
        <w:rPr>
          <w:rFonts w:asciiTheme="majorHAnsi" w:hAnsiTheme="majorHAnsi"/>
          <w:sz w:val="22"/>
          <w:szCs w:val="22"/>
        </w:rPr>
        <w:t>sau executia de</w:t>
      </w:r>
      <w:r w:rsidRPr="00727D4A">
        <w:rPr>
          <w:rFonts w:asciiTheme="majorHAnsi" w:hAnsiTheme="majorHAnsi"/>
          <w:sz w:val="22"/>
          <w:szCs w:val="22"/>
        </w:rPr>
        <w:t xml:space="preserve"> </w:t>
      </w:r>
      <w:r w:rsidRPr="00727D4A">
        <w:rPr>
          <w:rFonts w:asciiTheme="majorHAnsi" w:hAnsiTheme="majorHAnsi"/>
          <w:sz w:val="22"/>
          <w:szCs w:val="22"/>
        </w:rPr>
        <w:t>lucrari.</w:t>
      </w:r>
      <w:r w:rsidR="00B654F2" w:rsidRPr="00727D4A">
        <w:rPr>
          <w:rFonts w:asciiTheme="majorHAnsi" w:hAnsiTheme="majorHAnsi"/>
          <w:sz w:val="22"/>
          <w:szCs w:val="22"/>
        </w:rPr>
        <w:t xml:space="preserve"> </w:t>
      </w:r>
    </w:p>
    <w:p w:rsidR="008C0B12" w:rsidRPr="00727D4A" w:rsidRDefault="008C0B12" w:rsidP="006E07D5">
      <w:pPr>
        <w:spacing w:line="288" w:lineRule="auto"/>
        <w:jc w:val="both"/>
        <w:rPr>
          <w:rFonts w:asciiTheme="majorHAnsi" w:hAnsiTheme="majorHAnsi"/>
          <w:sz w:val="22"/>
          <w:szCs w:val="22"/>
        </w:rPr>
      </w:pPr>
    </w:p>
    <w:p w:rsidR="00B654F2" w:rsidRPr="00727D4A" w:rsidRDefault="00B654F2" w:rsidP="006E07D5">
      <w:pPr>
        <w:spacing w:line="288" w:lineRule="auto"/>
        <w:jc w:val="both"/>
        <w:rPr>
          <w:rFonts w:asciiTheme="majorHAnsi" w:hAnsiTheme="majorHAnsi"/>
          <w:sz w:val="22"/>
          <w:szCs w:val="22"/>
        </w:rPr>
      </w:pPr>
      <w:r w:rsidRPr="00727D4A">
        <w:rPr>
          <w:rFonts w:asciiTheme="majorHAnsi" w:hAnsiTheme="majorHAnsi"/>
          <w:sz w:val="22"/>
          <w:szCs w:val="22"/>
        </w:rPr>
        <w:t xml:space="preserve">În acest sens, </w:t>
      </w:r>
      <w:r w:rsidRPr="00727D4A">
        <w:rPr>
          <w:rFonts w:asciiTheme="majorHAnsi" w:hAnsiTheme="majorHAnsi"/>
          <w:sz w:val="22"/>
          <w:szCs w:val="22"/>
        </w:rPr>
        <w:t>Legea nr. 219 / 2015 cu modificările și complet</w:t>
      </w:r>
      <w:r w:rsidRPr="00727D4A">
        <w:rPr>
          <w:rFonts w:asciiTheme="majorHAnsi" w:hAnsiTheme="majorHAnsi"/>
          <w:sz w:val="22"/>
          <w:szCs w:val="22"/>
        </w:rPr>
        <w:t>ările ulterioare, r</w:t>
      </w:r>
      <w:r w:rsidRPr="00727D4A">
        <w:rPr>
          <w:rFonts w:asciiTheme="majorHAnsi" w:hAnsiTheme="majorHAnsi"/>
          <w:sz w:val="22"/>
          <w:szCs w:val="22"/>
        </w:rPr>
        <w:t>eglementea</w:t>
      </w:r>
      <w:r w:rsidRPr="00727D4A">
        <w:rPr>
          <w:rFonts w:asciiTheme="majorHAnsi" w:hAnsiTheme="majorHAnsi"/>
          <w:sz w:val="22"/>
          <w:szCs w:val="22"/>
        </w:rPr>
        <w:t>za domeniul economiei sociale, stabileste</w:t>
      </w:r>
      <w:r w:rsidRPr="00727D4A">
        <w:rPr>
          <w:rFonts w:asciiTheme="majorHAnsi" w:hAnsiTheme="majorHAnsi"/>
          <w:sz w:val="22"/>
          <w:szCs w:val="22"/>
        </w:rPr>
        <w:t xml:space="preserve"> măsuril</w:t>
      </w:r>
      <w:r w:rsidRPr="00727D4A">
        <w:rPr>
          <w:rFonts w:asciiTheme="majorHAnsi" w:hAnsiTheme="majorHAnsi"/>
          <w:sz w:val="22"/>
          <w:szCs w:val="22"/>
        </w:rPr>
        <w:t>e</w:t>
      </w:r>
      <w:r w:rsidRPr="00727D4A">
        <w:rPr>
          <w:rFonts w:asciiTheme="majorHAnsi" w:hAnsiTheme="majorHAnsi"/>
          <w:sz w:val="22"/>
          <w:szCs w:val="22"/>
        </w:rPr>
        <w:t xml:space="preserve"> de promovare şi de</w:t>
      </w:r>
      <w:r w:rsidRPr="00727D4A">
        <w:rPr>
          <w:rFonts w:asciiTheme="majorHAnsi" w:hAnsiTheme="majorHAnsi"/>
          <w:sz w:val="22"/>
          <w:szCs w:val="22"/>
        </w:rPr>
        <w:t xml:space="preserve"> sprijinire a economiei sociale si </w:t>
      </w:r>
      <w:r w:rsidRPr="00727D4A">
        <w:rPr>
          <w:rFonts w:asciiTheme="majorHAnsi" w:hAnsiTheme="majorHAnsi"/>
          <w:sz w:val="22"/>
          <w:szCs w:val="22"/>
        </w:rPr>
        <w:t xml:space="preserve">condiţiile de atestare a întreprinderilor sociale </w:t>
      </w:r>
      <w:r w:rsidR="00E41283">
        <w:rPr>
          <w:rFonts w:asciiTheme="majorHAnsi" w:hAnsiTheme="majorHAnsi"/>
          <w:sz w:val="22"/>
          <w:szCs w:val="22"/>
        </w:rPr>
        <w:t xml:space="preserve">, </w:t>
      </w:r>
      <w:r w:rsidRPr="00727D4A">
        <w:rPr>
          <w:rFonts w:asciiTheme="majorHAnsi" w:hAnsiTheme="majorHAnsi"/>
          <w:sz w:val="22"/>
          <w:szCs w:val="22"/>
        </w:rPr>
        <w:t>a între</w:t>
      </w:r>
      <w:r w:rsidRPr="00727D4A">
        <w:rPr>
          <w:rFonts w:asciiTheme="majorHAnsi" w:hAnsiTheme="majorHAnsi"/>
          <w:sz w:val="22"/>
          <w:szCs w:val="22"/>
        </w:rPr>
        <w:t>prinderilor sociale de inserţie</w:t>
      </w:r>
      <w:r w:rsidR="00E41283">
        <w:rPr>
          <w:rFonts w:asciiTheme="majorHAnsi" w:hAnsiTheme="majorHAnsi"/>
          <w:sz w:val="22"/>
          <w:szCs w:val="22"/>
        </w:rPr>
        <w:t xml:space="preserve"> și de acordare a mărcii sociale.</w:t>
      </w:r>
    </w:p>
    <w:p w:rsidR="008C0B12" w:rsidRPr="00727D4A" w:rsidRDefault="008C0B12" w:rsidP="006E07D5">
      <w:pPr>
        <w:spacing w:line="288" w:lineRule="auto"/>
        <w:jc w:val="both"/>
        <w:rPr>
          <w:rFonts w:asciiTheme="majorHAnsi" w:hAnsiTheme="majorHAnsi"/>
          <w:sz w:val="22"/>
          <w:szCs w:val="22"/>
        </w:rPr>
      </w:pPr>
    </w:p>
    <w:p w:rsidR="006E07D5" w:rsidRPr="00727D4A" w:rsidRDefault="006E07D5" w:rsidP="006E07D5">
      <w:pPr>
        <w:spacing w:line="288" w:lineRule="auto"/>
        <w:jc w:val="both"/>
        <w:rPr>
          <w:rFonts w:asciiTheme="majorHAnsi" w:hAnsiTheme="majorHAnsi"/>
          <w:sz w:val="22"/>
          <w:szCs w:val="22"/>
        </w:rPr>
      </w:pPr>
      <w:r w:rsidRPr="00727D4A">
        <w:rPr>
          <w:rFonts w:asciiTheme="majorHAnsi" w:hAnsiTheme="majorHAnsi"/>
          <w:sz w:val="22"/>
          <w:szCs w:val="22"/>
        </w:rPr>
        <w:t>Economia sociala are la baza initiativa privata, voluntara  si solidara , cu un grad ridicat de autonomie si responsabilitate, precum si distribuirea limitata a profitului catre asociati.</w:t>
      </w:r>
    </w:p>
    <w:p w:rsidR="008C0B12" w:rsidRPr="00727D4A" w:rsidRDefault="008C0B12" w:rsidP="006E07D5">
      <w:pPr>
        <w:spacing w:line="288" w:lineRule="auto"/>
        <w:jc w:val="both"/>
        <w:rPr>
          <w:rFonts w:asciiTheme="majorHAnsi" w:hAnsiTheme="majorHAnsi"/>
          <w:sz w:val="22"/>
          <w:szCs w:val="22"/>
        </w:rPr>
      </w:pPr>
    </w:p>
    <w:p w:rsidR="006E07D5" w:rsidRPr="00727D4A" w:rsidRDefault="006E07D5" w:rsidP="00B654F2">
      <w:pPr>
        <w:pStyle w:val="NoSpacing"/>
        <w:rPr>
          <w:rFonts w:asciiTheme="majorHAnsi" w:hAnsiTheme="majorHAnsi"/>
          <w:sz w:val="22"/>
          <w:szCs w:val="22"/>
        </w:rPr>
      </w:pPr>
      <w:r w:rsidRPr="00727D4A">
        <w:rPr>
          <w:rFonts w:asciiTheme="majorHAnsi" w:hAnsiTheme="majorHAnsi"/>
          <w:sz w:val="22"/>
          <w:szCs w:val="22"/>
        </w:rPr>
        <w:t xml:space="preserve">Autoritatile administratiei publice centrale si locale sprijina activitatile de </w:t>
      </w:r>
      <w:r w:rsidRPr="00727D4A">
        <w:rPr>
          <w:rFonts w:asciiTheme="majorHAnsi" w:hAnsiTheme="majorHAnsi"/>
          <w:b/>
          <w:sz w:val="22"/>
          <w:szCs w:val="22"/>
        </w:rPr>
        <w:t>economie sociala</w:t>
      </w:r>
      <w:r w:rsidRPr="00727D4A">
        <w:rPr>
          <w:rFonts w:asciiTheme="majorHAnsi" w:hAnsiTheme="majorHAnsi"/>
          <w:sz w:val="22"/>
          <w:szCs w:val="22"/>
        </w:rPr>
        <w:t xml:space="preserve"> prin: </w:t>
      </w:r>
    </w:p>
    <w:p w:rsidR="008C0B12" w:rsidRPr="00727D4A" w:rsidRDefault="008C0B12" w:rsidP="00B654F2">
      <w:pPr>
        <w:pStyle w:val="NoSpacing"/>
        <w:rPr>
          <w:rFonts w:asciiTheme="majorHAnsi" w:hAnsiTheme="majorHAnsi"/>
          <w:sz w:val="22"/>
          <w:szCs w:val="22"/>
        </w:rPr>
      </w:pPr>
    </w:p>
    <w:p w:rsidR="006E07D5" w:rsidRPr="00727D4A" w:rsidRDefault="006E07D5" w:rsidP="00B654F2">
      <w:pPr>
        <w:pStyle w:val="NoSpacing"/>
        <w:jc w:val="both"/>
        <w:rPr>
          <w:rFonts w:asciiTheme="majorHAnsi" w:hAnsiTheme="majorHAnsi"/>
          <w:sz w:val="22"/>
          <w:szCs w:val="22"/>
        </w:rPr>
      </w:pPr>
      <w:r w:rsidRPr="00727D4A">
        <w:rPr>
          <w:rFonts w:asciiTheme="majorHAnsi" w:hAnsiTheme="majorHAnsi"/>
          <w:sz w:val="22"/>
          <w:szCs w:val="22"/>
        </w:rPr>
        <w:t xml:space="preserve">a) recunoasterea rolului întreprinderilor sociale prin acordarea atestatului de întreprindere sociala; </w:t>
      </w:r>
    </w:p>
    <w:p w:rsidR="006E07D5" w:rsidRPr="00727D4A" w:rsidRDefault="006E07D5" w:rsidP="00B654F2">
      <w:pPr>
        <w:pStyle w:val="NoSpacing"/>
        <w:jc w:val="both"/>
        <w:rPr>
          <w:rFonts w:asciiTheme="majorHAnsi" w:hAnsiTheme="majorHAnsi"/>
          <w:sz w:val="22"/>
          <w:szCs w:val="22"/>
        </w:rPr>
      </w:pPr>
      <w:r w:rsidRPr="00727D4A">
        <w:rPr>
          <w:rFonts w:asciiTheme="majorHAnsi" w:hAnsiTheme="majorHAnsi"/>
          <w:sz w:val="22"/>
          <w:szCs w:val="22"/>
        </w:rPr>
        <w:t xml:space="preserve">b) recunoasterea rolului întreprinderilor sociale de insertie prin acordarea marcii sociale; </w:t>
      </w:r>
    </w:p>
    <w:p w:rsidR="006E07D5" w:rsidRPr="00727D4A" w:rsidRDefault="006E07D5" w:rsidP="006E07D5">
      <w:pPr>
        <w:pStyle w:val="NoSpacing"/>
        <w:rPr>
          <w:rFonts w:asciiTheme="majorHAnsi" w:hAnsiTheme="majorHAnsi"/>
          <w:sz w:val="22"/>
          <w:szCs w:val="22"/>
        </w:rPr>
      </w:pPr>
      <w:r w:rsidRPr="00727D4A">
        <w:rPr>
          <w:rFonts w:asciiTheme="majorHAnsi" w:hAnsiTheme="majorHAnsi"/>
          <w:sz w:val="22"/>
          <w:szCs w:val="22"/>
        </w:rPr>
        <w:t xml:space="preserve">c) dezvoltarea mecanismelor de sprijinire a întreprinderilor sociale de insertie; </w:t>
      </w:r>
    </w:p>
    <w:p w:rsidR="006E07D5" w:rsidRPr="00727D4A" w:rsidRDefault="006E07D5" w:rsidP="006E07D5">
      <w:pPr>
        <w:pStyle w:val="NoSpacing"/>
        <w:rPr>
          <w:rFonts w:asciiTheme="majorHAnsi" w:hAnsiTheme="majorHAnsi"/>
          <w:sz w:val="22"/>
          <w:szCs w:val="22"/>
        </w:rPr>
      </w:pPr>
      <w:r w:rsidRPr="00727D4A">
        <w:rPr>
          <w:rFonts w:asciiTheme="majorHAnsi" w:hAnsiTheme="majorHAnsi"/>
          <w:sz w:val="22"/>
          <w:szCs w:val="22"/>
        </w:rPr>
        <w:t xml:space="preserve">d) promovarea si sustinerea dezvoltarii resurselor umane din domeniul economiei sociale; </w:t>
      </w:r>
    </w:p>
    <w:p w:rsidR="006E07D5" w:rsidRPr="00727D4A" w:rsidRDefault="006E07D5" w:rsidP="00B654F2">
      <w:pPr>
        <w:pStyle w:val="NoSpacing"/>
        <w:jc w:val="both"/>
        <w:rPr>
          <w:rFonts w:asciiTheme="majorHAnsi" w:hAnsiTheme="majorHAnsi"/>
          <w:sz w:val="22"/>
          <w:szCs w:val="22"/>
        </w:rPr>
      </w:pPr>
      <w:r w:rsidRPr="00727D4A">
        <w:rPr>
          <w:rFonts w:asciiTheme="majorHAnsi" w:hAnsiTheme="majorHAnsi"/>
          <w:sz w:val="22"/>
          <w:szCs w:val="22"/>
        </w:rPr>
        <w:t xml:space="preserve">e) participarea la activitati de economie sociala prin colaborare în diferite forme, potrivit legii; </w:t>
      </w:r>
    </w:p>
    <w:p w:rsidR="006E07D5" w:rsidRPr="00727D4A" w:rsidRDefault="006E07D5" w:rsidP="006E07D5">
      <w:pPr>
        <w:pStyle w:val="NoSpacing"/>
        <w:rPr>
          <w:rFonts w:asciiTheme="majorHAnsi" w:hAnsiTheme="majorHAnsi"/>
          <w:sz w:val="22"/>
          <w:szCs w:val="22"/>
        </w:rPr>
      </w:pPr>
      <w:r w:rsidRPr="00727D4A">
        <w:rPr>
          <w:rFonts w:asciiTheme="majorHAnsi" w:hAnsiTheme="majorHAnsi"/>
          <w:sz w:val="22"/>
          <w:szCs w:val="22"/>
        </w:rPr>
        <w:t xml:space="preserve">f) înfiintarea de centre de informare si consiliere în domeniul economiei sociale. </w:t>
      </w:r>
    </w:p>
    <w:p w:rsidR="006E07D5" w:rsidRPr="00727D4A" w:rsidRDefault="006E07D5" w:rsidP="006E07D5">
      <w:pPr>
        <w:pStyle w:val="NoSpacing"/>
        <w:rPr>
          <w:rFonts w:asciiTheme="majorHAnsi" w:hAnsiTheme="majorHAnsi"/>
          <w:sz w:val="22"/>
          <w:szCs w:val="22"/>
        </w:rPr>
      </w:pPr>
    </w:p>
    <w:p w:rsidR="006E07D5" w:rsidRPr="00727D4A" w:rsidRDefault="006E07D5" w:rsidP="006E07D5">
      <w:pPr>
        <w:jc w:val="both"/>
        <w:rPr>
          <w:rFonts w:asciiTheme="majorHAnsi" w:hAnsiTheme="majorHAnsi"/>
          <w:sz w:val="22"/>
          <w:szCs w:val="22"/>
        </w:rPr>
      </w:pPr>
      <w:r w:rsidRPr="00727D4A">
        <w:rPr>
          <w:rFonts w:asciiTheme="majorHAnsi" w:hAnsiTheme="majorHAnsi"/>
          <w:sz w:val="22"/>
          <w:szCs w:val="22"/>
        </w:rPr>
        <w:t xml:space="preserve">Statutul de întreprindere sociala se recunoaste prin acordarea unui atestat de întreprindere sociala. </w:t>
      </w:r>
    </w:p>
    <w:p w:rsidR="006E07D5" w:rsidRPr="00727D4A" w:rsidRDefault="006E07D5" w:rsidP="006E07D5">
      <w:pPr>
        <w:jc w:val="both"/>
        <w:rPr>
          <w:rFonts w:asciiTheme="majorHAnsi" w:hAnsiTheme="majorHAnsi"/>
          <w:sz w:val="22"/>
          <w:szCs w:val="22"/>
        </w:rPr>
      </w:pPr>
    </w:p>
    <w:p w:rsidR="006A2F7F" w:rsidRPr="00727D4A" w:rsidRDefault="006E07D5" w:rsidP="006E07D5">
      <w:pPr>
        <w:jc w:val="both"/>
        <w:rPr>
          <w:rFonts w:asciiTheme="majorHAnsi" w:hAnsiTheme="majorHAnsi"/>
          <w:color w:val="000000"/>
          <w:sz w:val="22"/>
          <w:szCs w:val="22"/>
        </w:rPr>
      </w:pPr>
      <w:r w:rsidRPr="00727D4A">
        <w:rPr>
          <w:rFonts w:asciiTheme="majorHAnsi" w:hAnsiTheme="majorHAnsi"/>
          <w:color w:val="000000"/>
          <w:sz w:val="22"/>
          <w:szCs w:val="22"/>
        </w:rPr>
        <w:t>Pot solicita atestatul de întreprindere sociala, persoanele juridice de drept privat prevazute la art. 3 din lege</w:t>
      </w:r>
      <w:r w:rsidR="006A2F7F" w:rsidRPr="00727D4A">
        <w:rPr>
          <w:rFonts w:asciiTheme="majorHAnsi" w:hAnsiTheme="majorHAnsi"/>
          <w:color w:val="000000"/>
          <w:sz w:val="22"/>
          <w:szCs w:val="22"/>
        </w:rPr>
        <w:t>a nr. 219 / 2015</w:t>
      </w:r>
      <w:r w:rsidRPr="00727D4A">
        <w:rPr>
          <w:rFonts w:asciiTheme="majorHAnsi" w:hAnsiTheme="majorHAnsi"/>
          <w:color w:val="000000"/>
          <w:sz w:val="22"/>
          <w:szCs w:val="22"/>
        </w:rPr>
        <w:t xml:space="preserve"> care prin actele de înfiintare si functionare demonstreaza faptul ca activitatea desfasurata are scop social, respecta principiile prevazute la art. 4 , precum si criteriile prevazute la art. 8 a</w:t>
      </w:r>
      <w:r w:rsidR="00727D4A" w:rsidRPr="00727D4A">
        <w:rPr>
          <w:rFonts w:asciiTheme="majorHAnsi" w:hAnsiTheme="majorHAnsi"/>
          <w:color w:val="000000"/>
          <w:sz w:val="22"/>
          <w:szCs w:val="22"/>
        </w:rPr>
        <w:t>lin.(4)</w:t>
      </w:r>
      <w:r w:rsidRPr="00727D4A">
        <w:rPr>
          <w:rFonts w:asciiTheme="majorHAnsi" w:hAnsiTheme="majorHAnsi"/>
          <w:color w:val="000000"/>
          <w:sz w:val="22"/>
          <w:szCs w:val="22"/>
        </w:rPr>
        <w:t>.</w:t>
      </w:r>
    </w:p>
    <w:p w:rsidR="006A2F7F" w:rsidRPr="00727D4A" w:rsidRDefault="006E07D5" w:rsidP="006E07D5">
      <w:pPr>
        <w:jc w:val="both"/>
        <w:rPr>
          <w:rFonts w:asciiTheme="majorHAnsi" w:hAnsiTheme="majorHAnsi"/>
          <w:color w:val="000000"/>
          <w:sz w:val="22"/>
          <w:szCs w:val="22"/>
        </w:rPr>
      </w:pPr>
      <w:r w:rsidRPr="00727D4A">
        <w:rPr>
          <w:rFonts w:asciiTheme="majorHAnsi" w:hAnsiTheme="majorHAnsi"/>
          <w:sz w:val="22"/>
          <w:szCs w:val="22"/>
        </w:rPr>
        <w:br/>
      </w:r>
      <w:r w:rsidRPr="00727D4A">
        <w:rPr>
          <w:rFonts w:asciiTheme="majorHAnsi" w:hAnsiTheme="majorHAnsi"/>
          <w:color w:val="000000"/>
          <w:sz w:val="22"/>
          <w:szCs w:val="22"/>
        </w:rPr>
        <w:t>În vederea obtinerii atestatului, persoanele juridice de drept privat cu sediul in judetul Mehedinti trebuie sa depuna sau sa transmita prin posta, cu confirmare de primire, la A</w:t>
      </w:r>
      <w:r w:rsidR="006A2F7F" w:rsidRPr="00727D4A">
        <w:rPr>
          <w:rFonts w:asciiTheme="majorHAnsi" w:hAnsiTheme="majorHAnsi"/>
          <w:color w:val="000000"/>
          <w:sz w:val="22"/>
          <w:szCs w:val="22"/>
        </w:rPr>
        <w:t xml:space="preserve">genția </w:t>
      </w:r>
      <w:r w:rsidRPr="00727D4A">
        <w:rPr>
          <w:rFonts w:asciiTheme="majorHAnsi" w:hAnsiTheme="majorHAnsi"/>
          <w:color w:val="000000"/>
          <w:sz w:val="22"/>
          <w:szCs w:val="22"/>
        </w:rPr>
        <w:t>J</w:t>
      </w:r>
      <w:r w:rsidR="006A2F7F" w:rsidRPr="00727D4A">
        <w:rPr>
          <w:rFonts w:asciiTheme="majorHAnsi" w:hAnsiTheme="majorHAnsi"/>
          <w:color w:val="000000"/>
          <w:sz w:val="22"/>
          <w:szCs w:val="22"/>
        </w:rPr>
        <w:t xml:space="preserve">udețeană pentru </w:t>
      </w:r>
      <w:r w:rsidRPr="00727D4A">
        <w:rPr>
          <w:rFonts w:asciiTheme="majorHAnsi" w:hAnsiTheme="majorHAnsi"/>
          <w:color w:val="000000"/>
          <w:sz w:val="22"/>
          <w:szCs w:val="22"/>
        </w:rPr>
        <w:t>O</w:t>
      </w:r>
      <w:r w:rsidR="006A2F7F" w:rsidRPr="00727D4A">
        <w:rPr>
          <w:rFonts w:asciiTheme="majorHAnsi" w:hAnsiTheme="majorHAnsi"/>
          <w:color w:val="000000"/>
          <w:sz w:val="22"/>
          <w:szCs w:val="22"/>
        </w:rPr>
        <w:t xml:space="preserve">cuparea </w:t>
      </w:r>
      <w:r w:rsidRPr="00727D4A">
        <w:rPr>
          <w:rFonts w:asciiTheme="majorHAnsi" w:hAnsiTheme="majorHAnsi"/>
          <w:color w:val="000000"/>
          <w:sz w:val="22"/>
          <w:szCs w:val="22"/>
        </w:rPr>
        <w:t>F</w:t>
      </w:r>
      <w:r w:rsidR="006A2F7F" w:rsidRPr="00727D4A">
        <w:rPr>
          <w:rFonts w:asciiTheme="majorHAnsi" w:hAnsiTheme="majorHAnsi"/>
          <w:color w:val="000000"/>
          <w:sz w:val="22"/>
          <w:szCs w:val="22"/>
        </w:rPr>
        <w:t xml:space="preserve">orței de </w:t>
      </w:r>
      <w:r w:rsidRPr="00727D4A">
        <w:rPr>
          <w:rFonts w:asciiTheme="majorHAnsi" w:hAnsiTheme="majorHAnsi"/>
          <w:color w:val="000000"/>
          <w:sz w:val="22"/>
          <w:szCs w:val="22"/>
        </w:rPr>
        <w:t>M</w:t>
      </w:r>
      <w:r w:rsidR="006A2F7F" w:rsidRPr="00727D4A">
        <w:rPr>
          <w:rFonts w:asciiTheme="majorHAnsi" w:hAnsiTheme="majorHAnsi"/>
          <w:color w:val="000000"/>
          <w:sz w:val="22"/>
          <w:szCs w:val="22"/>
        </w:rPr>
        <w:t>uncă</w:t>
      </w:r>
      <w:r w:rsidRPr="00727D4A">
        <w:rPr>
          <w:rFonts w:asciiTheme="majorHAnsi" w:hAnsiTheme="majorHAnsi"/>
          <w:color w:val="000000"/>
          <w:sz w:val="22"/>
          <w:szCs w:val="22"/>
        </w:rPr>
        <w:t xml:space="preserve"> Mehedin</w:t>
      </w:r>
      <w:r w:rsidR="006A2F7F" w:rsidRPr="00727D4A">
        <w:rPr>
          <w:rFonts w:asciiTheme="majorHAnsi" w:hAnsiTheme="majorHAnsi"/>
          <w:color w:val="000000"/>
          <w:sz w:val="22"/>
          <w:szCs w:val="22"/>
        </w:rPr>
        <w:t>ț</w:t>
      </w:r>
      <w:r w:rsidRPr="00727D4A">
        <w:rPr>
          <w:rFonts w:asciiTheme="majorHAnsi" w:hAnsiTheme="majorHAnsi"/>
          <w:color w:val="000000"/>
          <w:sz w:val="22"/>
          <w:szCs w:val="22"/>
        </w:rPr>
        <w:t>i, urmatoarele documente:</w:t>
      </w:r>
    </w:p>
    <w:p w:rsidR="006E07D5" w:rsidRPr="00727D4A" w:rsidRDefault="006E07D5" w:rsidP="006E07D5">
      <w:pPr>
        <w:jc w:val="both"/>
        <w:rPr>
          <w:rFonts w:asciiTheme="majorHAnsi" w:hAnsiTheme="majorHAnsi"/>
          <w:sz w:val="22"/>
          <w:szCs w:val="22"/>
        </w:rPr>
      </w:pPr>
      <w:r w:rsidRPr="00727D4A">
        <w:rPr>
          <w:rFonts w:asciiTheme="majorHAnsi" w:hAnsiTheme="majorHAnsi"/>
          <w:sz w:val="22"/>
          <w:szCs w:val="22"/>
        </w:rPr>
        <w:br/>
      </w:r>
      <w:r w:rsidRPr="00727D4A">
        <w:rPr>
          <w:rFonts w:asciiTheme="majorHAnsi" w:hAnsiTheme="majorHAnsi"/>
          <w:b/>
          <w:color w:val="000000"/>
          <w:sz w:val="22"/>
          <w:szCs w:val="22"/>
        </w:rPr>
        <w:t>    a)</w:t>
      </w:r>
      <w:r w:rsidRPr="00727D4A">
        <w:rPr>
          <w:rFonts w:asciiTheme="majorHAnsi" w:hAnsiTheme="majorHAnsi"/>
          <w:color w:val="000000"/>
          <w:sz w:val="22"/>
          <w:szCs w:val="22"/>
        </w:rPr>
        <w:t xml:space="preserve"> cerere pentru acordarea atestatului, completata conform modelului prevazut în anexa nr. 2 sau, dupa caz, în anexa nr. 6 în situatia în care se solicita concomitent si acordarea marcii sociale;</w:t>
      </w:r>
      <w:r w:rsidRPr="00727D4A">
        <w:rPr>
          <w:rFonts w:asciiTheme="majorHAnsi" w:hAnsiTheme="majorHAnsi"/>
          <w:sz w:val="22"/>
          <w:szCs w:val="22"/>
        </w:rPr>
        <w:br/>
      </w:r>
      <w:r w:rsidRPr="00727D4A">
        <w:rPr>
          <w:rFonts w:asciiTheme="majorHAnsi" w:hAnsiTheme="majorHAnsi"/>
          <w:color w:val="000000"/>
          <w:sz w:val="22"/>
          <w:szCs w:val="22"/>
        </w:rPr>
        <w:t>    </w:t>
      </w:r>
      <w:r w:rsidRPr="00727D4A">
        <w:rPr>
          <w:rFonts w:asciiTheme="majorHAnsi" w:hAnsiTheme="majorHAnsi"/>
          <w:b/>
          <w:color w:val="000000"/>
          <w:sz w:val="22"/>
          <w:szCs w:val="22"/>
        </w:rPr>
        <w:t>b)</w:t>
      </w:r>
      <w:r w:rsidRPr="00727D4A">
        <w:rPr>
          <w:rFonts w:asciiTheme="majorHAnsi" w:hAnsiTheme="majorHAnsi"/>
          <w:color w:val="000000"/>
          <w:sz w:val="22"/>
          <w:szCs w:val="22"/>
        </w:rPr>
        <w:t xml:space="preserve"> actele de înfiintare si functionare prevazute la alin. (1).</w:t>
      </w:r>
    </w:p>
    <w:p w:rsidR="006A2F7F" w:rsidRPr="00727D4A" w:rsidRDefault="006A2F7F" w:rsidP="006E07D5">
      <w:pPr>
        <w:jc w:val="both"/>
        <w:rPr>
          <w:rFonts w:asciiTheme="majorHAnsi" w:hAnsiTheme="majorHAnsi"/>
          <w:color w:val="000000"/>
          <w:sz w:val="22"/>
          <w:szCs w:val="22"/>
        </w:rPr>
      </w:pPr>
    </w:p>
    <w:p w:rsidR="006A2F7F" w:rsidRPr="00727D4A" w:rsidRDefault="006E07D5" w:rsidP="006E07D5">
      <w:pPr>
        <w:jc w:val="both"/>
        <w:rPr>
          <w:rFonts w:asciiTheme="majorHAnsi" w:hAnsiTheme="majorHAnsi"/>
          <w:color w:val="000000"/>
          <w:sz w:val="22"/>
          <w:szCs w:val="22"/>
        </w:rPr>
      </w:pPr>
      <w:r w:rsidRPr="00727D4A">
        <w:rPr>
          <w:rFonts w:asciiTheme="majorHAnsi" w:hAnsiTheme="majorHAnsi"/>
          <w:color w:val="000000"/>
          <w:sz w:val="22"/>
          <w:szCs w:val="22"/>
        </w:rPr>
        <w:t xml:space="preserve">Actele de înfiintare si functionare </w:t>
      </w:r>
      <w:r w:rsidR="006A2F7F" w:rsidRPr="00727D4A">
        <w:rPr>
          <w:rFonts w:asciiTheme="majorHAnsi" w:hAnsiTheme="majorHAnsi"/>
          <w:color w:val="000000"/>
          <w:sz w:val="22"/>
          <w:szCs w:val="22"/>
        </w:rPr>
        <w:t>s</w:t>
      </w:r>
      <w:r w:rsidRPr="00727D4A">
        <w:rPr>
          <w:rFonts w:asciiTheme="majorHAnsi" w:hAnsiTheme="majorHAnsi"/>
          <w:color w:val="000000"/>
          <w:sz w:val="22"/>
          <w:szCs w:val="22"/>
        </w:rPr>
        <w:t>unt, dupa caz:</w:t>
      </w:r>
    </w:p>
    <w:p w:rsidR="006A2F7F" w:rsidRPr="00727D4A" w:rsidRDefault="006E07D5" w:rsidP="006A2F7F">
      <w:pPr>
        <w:pStyle w:val="ListParagraph"/>
        <w:numPr>
          <w:ilvl w:val="0"/>
          <w:numId w:val="46"/>
        </w:numPr>
        <w:jc w:val="both"/>
        <w:rPr>
          <w:rFonts w:asciiTheme="majorHAnsi" w:hAnsiTheme="majorHAnsi"/>
          <w:color w:val="000000"/>
          <w:sz w:val="22"/>
          <w:szCs w:val="22"/>
        </w:rPr>
      </w:pPr>
      <w:r w:rsidRPr="00727D4A">
        <w:rPr>
          <w:rFonts w:asciiTheme="majorHAnsi" w:hAnsiTheme="majorHAnsi"/>
          <w:color w:val="000000"/>
          <w:sz w:val="22"/>
          <w:szCs w:val="22"/>
        </w:rPr>
        <w:t>pentru societatile coope</w:t>
      </w:r>
      <w:r w:rsidR="00727D4A" w:rsidRPr="00727D4A">
        <w:rPr>
          <w:rFonts w:asciiTheme="majorHAnsi" w:hAnsiTheme="majorHAnsi"/>
          <w:color w:val="000000"/>
          <w:sz w:val="22"/>
          <w:szCs w:val="22"/>
        </w:rPr>
        <w:t>ra</w:t>
      </w:r>
      <w:r w:rsidRPr="00727D4A">
        <w:rPr>
          <w:rFonts w:asciiTheme="majorHAnsi" w:hAnsiTheme="majorHAnsi"/>
          <w:color w:val="000000"/>
          <w:sz w:val="22"/>
          <w:szCs w:val="22"/>
        </w:rPr>
        <w:t>tive de gradul I: actul constitutiv si autorizatia de functionare emisa de Oficiul National al Registrului Comertului;</w:t>
      </w:r>
    </w:p>
    <w:p w:rsidR="006A2F7F" w:rsidRPr="00727D4A" w:rsidRDefault="006E07D5" w:rsidP="006A2F7F">
      <w:pPr>
        <w:pStyle w:val="ListParagraph"/>
        <w:numPr>
          <w:ilvl w:val="0"/>
          <w:numId w:val="46"/>
        </w:numPr>
        <w:jc w:val="both"/>
        <w:rPr>
          <w:rFonts w:asciiTheme="majorHAnsi" w:hAnsiTheme="majorHAnsi"/>
          <w:color w:val="000000"/>
          <w:sz w:val="22"/>
          <w:szCs w:val="22"/>
        </w:rPr>
      </w:pPr>
      <w:r w:rsidRPr="00727D4A">
        <w:rPr>
          <w:rFonts w:asciiTheme="majorHAnsi" w:hAnsiTheme="majorHAnsi"/>
          <w:color w:val="000000"/>
          <w:sz w:val="22"/>
          <w:szCs w:val="22"/>
        </w:rPr>
        <w:t>pentru cooperativele de credit: statutul si autorizatia de functionare acordata de Banca Nationala a Romaniei potrivit prevederilor Ordonantei de Urgenta a Guvernului nr. 99/2006 privind institutiile de credit si adecvarea capitalului, aprobata cu modificari si completari prin Legea nr. 227/2007, cu modificarile si completarile ulterioare;</w:t>
      </w:r>
    </w:p>
    <w:p w:rsidR="006A2F7F" w:rsidRPr="00727D4A" w:rsidRDefault="006E07D5" w:rsidP="006A2F7F">
      <w:pPr>
        <w:pStyle w:val="ListParagraph"/>
        <w:numPr>
          <w:ilvl w:val="0"/>
          <w:numId w:val="46"/>
        </w:numPr>
        <w:jc w:val="both"/>
        <w:rPr>
          <w:rFonts w:asciiTheme="majorHAnsi" w:hAnsiTheme="majorHAnsi"/>
          <w:color w:val="000000"/>
          <w:sz w:val="22"/>
          <w:szCs w:val="22"/>
        </w:rPr>
      </w:pPr>
      <w:r w:rsidRPr="00727D4A">
        <w:rPr>
          <w:rFonts w:asciiTheme="majorHAnsi" w:hAnsiTheme="majorHAnsi"/>
          <w:color w:val="000000"/>
          <w:sz w:val="22"/>
          <w:szCs w:val="22"/>
        </w:rPr>
        <w:t>pentru asociatii si fundatii: actul constitutiv si statutul, precum si certificatul de înscriere în Registrul asociatiilor si fundatiilor aflat la grefa judecatoriei în a carei circumscriptie îsi au sediul, în conformitate cu prevederile Ordonantei Guvernului nr. 26/2000 cu privire la asociatii si fundatii, aprobata cu modificari si completari prin Legea nr. 246/2005, cu modificarile si completarile ulterioare;</w:t>
      </w:r>
    </w:p>
    <w:p w:rsidR="006A2F7F" w:rsidRPr="00727D4A" w:rsidRDefault="006E07D5" w:rsidP="006A2F7F">
      <w:pPr>
        <w:pStyle w:val="ListParagraph"/>
        <w:numPr>
          <w:ilvl w:val="0"/>
          <w:numId w:val="46"/>
        </w:numPr>
        <w:jc w:val="both"/>
        <w:rPr>
          <w:rFonts w:asciiTheme="majorHAnsi" w:hAnsiTheme="majorHAnsi"/>
          <w:color w:val="000000"/>
          <w:sz w:val="22"/>
          <w:szCs w:val="22"/>
        </w:rPr>
      </w:pPr>
      <w:r w:rsidRPr="00727D4A">
        <w:rPr>
          <w:rFonts w:asciiTheme="majorHAnsi" w:hAnsiTheme="majorHAnsi"/>
          <w:color w:val="000000"/>
          <w:sz w:val="22"/>
          <w:szCs w:val="22"/>
        </w:rPr>
        <w:t xml:space="preserve">pentru casele de ajutor reciproc ale salariatilor: actul constitutiv si statutul, precum si certificatul de înscriere în Registrul asociatiilor si fundatiilor aflat la grefa judecatoriei în a carei circumscriptie îsi au </w:t>
      </w:r>
      <w:r w:rsidRPr="00727D4A">
        <w:rPr>
          <w:rFonts w:asciiTheme="majorHAnsi" w:hAnsiTheme="majorHAnsi"/>
          <w:color w:val="000000"/>
          <w:sz w:val="22"/>
          <w:szCs w:val="22"/>
        </w:rPr>
        <w:lastRenderedPageBreak/>
        <w:t>sediul, în conformitate cu prevederile Ordonantei Guvernului nr. 26/2000, aprobata cu modificari si completari prin Legea nr. 246/2005, cu modificarile si completarile ulterioare;</w:t>
      </w:r>
    </w:p>
    <w:p w:rsidR="006A2F7F" w:rsidRPr="00727D4A" w:rsidRDefault="006E07D5" w:rsidP="006A2F7F">
      <w:pPr>
        <w:pStyle w:val="ListParagraph"/>
        <w:numPr>
          <w:ilvl w:val="0"/>
          <w:numId w:val="46"/>
        </w:numPr>
        <w:jc w:val="both"/>
        <w:rPr>
          <w:rFonts w:asciiTheme="majorHAnsi" w:hAnsiTheme="majorHAnsi"/>
          <w:color w:val="000000"/>
          <w:sz w:val="22"/>
          <w:szCs w:val="22"/>
        </w:rPr>
      </w:pPr>
      <w:r w:rsidRPr="00727D4A">
        <w:rPr>
          <w:rFonts w:asciiTheme="majorHAnsi" w:hAnsiTheme="majorHAnsi"/>
          <w:color w:val="000000"/>
          <w:sz w:val="22"/>
          <w:szCs w:val="22"/>
        </w:rPr>
        <w:t>pentru casele de ajutor reciproc ale pensionarilor: actul constitutiv si statutul, precum si certificatul de înscriere în Registrul asociatiilor si fundatiilor aflat la grefa judecAtoriei în a carei circumscriptie îsi au sediul, în conformitate cu prevederile Ordonantei Guvernului nr. 26/2000, aprobata cu modificari si completari prin Legea nr. 246/2005, cu modificarile si completarile ulterioare;</w:t>
      </w:r>
    </w:p>
    <w:p w:rsidR="006A2F7F" w:rsidRPr="00727D4A" w:rsidRDefault="006E07D5" w:rsidP="006A2F7F">
      <w:pPr>
        <w:pStyle w:val="ListParagraph"/>
        <w:numPr>
          <w:ilvl w:val="0"/>
          <w:numId w:val="46"/>
        </w:numPr>
        <w:jc w:val="both"/>
        <w:rPr>
          <w:rFonts w:asciiTheme="majorHAnsi" w:hAnsiTheme="majorHAnsi"/>
          <w:color w:val="000000"/>
          <w:sz w:val="22"/>
          <w:szCs w:val="22"/>
        </w:rPr>
      </w:pPr>
      <w:r w:rsidRPr="00727D4A">
        <w:rPr>
          <w:rFonts w:asciiTheme="majorHAnsi" w:hAnsiTheme="majorHAnsi"/>
          <w:color w:val="000000"/>
          <w:sz w:val="22"/>
          <w:szCs w:val="22"/>
        </w:rPr>
        <w:t>pentru societatile agricole: actul constitutiv si statutul elabora t în conformitate cu prevederile Legii nr. 36/1991 privind societatile agricole si alte forme de asociere în agricultura , cu modificarile ulterioare, si o copie a încheierii de înscriere în registrul rezervat acestui tip de societati;</w:t>
      </w:r>
    </w:p>
    <w:p w:rsidR="006A2F7F" w:rsidRPr="00727D4A" w:rsidRDefault="006E07D5" w:rsidP="006A2F7F">
      <w:pPr>
        <w:pStyle w:val="ListParagraph"/>
        <w:numPr>
          <w:ilvl w:val="0"/>
          <w:numId w:val="46"/>
        </w:numPr>
        <w:jc w:val="both"/>
        <w:rPr>
          <w:rFonts w:asciiTheme="majorHAnsi" w:hAnsiTheme="majorHAnsi"/>
          <w:color w:val="000000"/>
          <w:sz w:val="22"/>
          <w:szCs w:val="22"/>
        </w:rPr>
      </w:pPr>
      <w:r w:rsidRPr="00727D4A">
        <w:rPr>
          <w:rFonts w:asciiTheme="majorHAnsi" w:hAnsiTheme="majorHAnsi"/>
          <w:color w:val="000000"/>
          <w:sz w:val="22"/>
          <w:szCs w:val="22"/>
        </w:rPr>
        <w:t>pentru federatii: statutul si certificatul de înscriere în Registrul federatiilor aflat la grefa tribunalului în a carui circumscriptie îsi vor avea sediul, în conformitate cu prevederile Ordonantei Guvernului nr. 26/2000, aprobata cu modificari si completari prin Legea nr. 246/2005, cu modificarile si completarile ulterioare;</w:t>
      </w:r>
    </w:p>
    <w:p w:rsidR="006A2F7F" w:rsidRPr="00727D4A" w:rsidRDefault="006E07D5" w:rsidP="006A2F7F">
      <w:pPr>
        <w:pStyle w:val="ListParagraph"/>
        <w:numPr>
          <w:ilvl w:val="0"/>
          <w:numId w:val="46"/>
        </w:numPr>
        <w:jc w:val="both"/>
        <w:rPr>
          <w:rFonts w:asciiTheme="majorHAnsi" w:hAnsiTheme="majorHAnsi"/>
          <w:color w:val="000000"/>
          <w:sz w:val="22"/>
          <w:szCs w:val="22"/>
        </w:rPr>
      </w:pPr>
      <w:r w:rsidRPr="00727D4A">
        <w:rPr>
          <w:rFonts w:asciiTheme="majorHAnsi" w:hAnsiTheme="majorHAnsi"/>
          <w:color w:val="000000"/>
          <w:sz w:val="22"/>
          <w:szCs w:val="22"/>
        </w:rPr>
        <w:t>pentru uniunile persoanelor juridice: statutul sau actul constitutiv si dovada personalitatii juridice;</w:t>
      </w:r>
    </w:p>
    <w:p w:rsidR="006A2F7F" w:rsidRPr="00727D4A" w:rsidRDefault="006E07D5" w:rsidP="006A2F7F">
      <w:pPr>
        <w:pStyle w:val="ListParagraph"/>
        <w:numPr>
          <w:ilvl w:val="0"/>
          <w:numId w:val="46"/>
        </w:numPr>
        <w:jc w:val="both"/>
        <w:rPr>
          <w:rFonts w:asciiTheme="majorHAnsi" w:hAnsiTheme="majorHAnsi"/>
          <w:color w:val="000000"/>
          <w:sz w:val="22"/>
          <w:szCs w:val="22"/>
        </w:rPr>
      </w:pPr>
      <w:r w:rsidRPr="00727D4A">
        <w:rPr>
          <w:rFonts w:asciiTheme="majorHAnsi" w:hAnsiTheme="majorHAnsi"/>
          <w:color w:val="000000"/>
          <w:sz w:val="22"/>
          <w:szCs w:val="22"/>
        </w:rPr>
        <w:t>pentru alte categorii de persoane juridice de drept privat prevazute la art. 3 alin. (1) lit. g) din lege, documentele din care sa reiasa în mod clar faptul ca respecta, cumulativ, definitia si principiile economiei sociale prevazute de lege: actul de înfiintare sau actul constitutiv si certificatul de înregistra re sau certificatul constatator eliberat de Oficiul National al Registrului Comertului, pentru persoanele juridice supuse înregistrarii la Oficiul National al Registrului Comertului, respectiv statutul si dovada personalitatii juridice, în cazul altor persoane juridice de drept privat.</w:t>
      </w:r>
    </w:p>
    <w:p w:rsidR="00727D4A" w:rsidRPr="00727D4A" w:rsidRDefault="00727D4A" w:rsidP="00727D4A">
      <w:pPr>
        <w:ind w:left="240"/>
        <w:jc w:val="both"/>
        <w:rPr>
          <w:rFonts w:asciiTheme="majorHAnsi" w:hAnsiTheme="majorHAnsi"/>
          <w:color w:val="000000"/>
          <w:sz w:val="22"/>
          <w:szCs w:val="22"/>
        </w:rPr>
      </w:pPr>
    </w:p>
    <w:p w:rsidR="006A2F7F" w:rsidRPr="00727D4A" w:rsidRDefault="006E07D5" w:rsidP="00E41283">
      <w:pPr>
        <w:ind w:left="240"/>
        <w:jc w:val="both"/>
        <w:rPr>
          <w:rFonts w:asciiTheme="majorHAnsi" w:hAnsiTheme="majorHAnsi"/>
          <w:color w:val="000000"/>
          <w:sz w:val="22"/>
          <w:szCs w:val="22"/>
        </w:rPr>
      </w:pPr>
      <w:r w:rsidRPr="00727D4A">
        <w:rPr>
          <w:rFonts w:asciiTheme="majorHAnsi" w:hAnsiTheme="majorHAnsi"/>
          <w:color w:val="000000"/>
          <w:sz w:val="22"/>
          <w:szCs w:val="22"/>
        </w:rPr>
        <w:t>Pe baza documentelor depuse sau tra nsmise prin posta cu confirmare de primire, agentia</w:t>
      </w:r>
      <w:r w:rsidR="00727D4A">
        <w:rPr>
          <w:rFonts w:asciiTheme="majorHAnsi" w:hAnsiTheme="majorHAnsi"/>
          <w:color w:val="000000"/>
          <w:sz w:val="22"/>
          <w:szCs w:val="22"/>
        </w:rPr>
        <w:t xml:space="preserve"> de</w:t>
      </w:r>
      <w:r w:rsidR="00E41283">
        <w:rPr>
          <w:rFonts w:asciiTheme="majorHAnsi" w:hAnsiTheme="majorHAnsi"/>
          <w:color w:val="000000"/>
          <w:sz w:val="22"/>
          <w:szCs w:val="22"/>
        </w:rPr>
        <w:t xml:space="preserve"> </w:t>
      </w:r>
      <w:r w:rsidRPr="00727D4A">
        <w:rPr>
          <w:rFonts w:asciiTheme="majorHAnsi" w:hAnsiTheme="majorHAnsi"/>
          <w:color w:val="000000"/>
          <w:sz w:val="22"/>
          <w:szCs w:val="22"/>
        </w:rPr>
        <w:t>ocupare prin compartimentul pentru economie sociala, înfiintat conform art. 24 alin. (2) din lege, evalueaza îndeplinirea criteriilor de atestare prevazute la art. 8 alin. (4) din lege si a cerintelor prevazute la art. 3 si solutioneaza cererea în termen de 30 de zile calendaristice de la data înregistra rii documentatiei complete.</w:t>
      </w:r>
    </w:p>
    <w:p w:rsidR="00E41283" w:rsidRDefault="00E41283" w:rsidP="006A2F7F">
      <w:pPr>
        <w:ind w:left="240"/>
        <w:jc w:val="both"/>
        <w:rPr>
          <w:rFonts w:asciiTheme="majorHAnsi" w:hAnsiTheme="majorHAnsi"/>
          <w:color w:val="000000"/>
          <w:sz w:val="22"/>
          <w:szCs w:val="22"/>
        </w:rPr>
      </w:pPr>
    </w:p>
    <w:p w:rsidR="006E07D5" w:rsidRPr="00727D4A" w:rsidRDefault="006E07D5" w:rsidP="00E41283">
      <w:pPr>
        <w:ind w:left="240"/>
        <w:jc w:val="both"/>
        <w:rPr>
          <w:rFonts w:asciiTheme="majorHAnsi" w:hAnsiTheme="majorHAnsi"/>
          <w:color w:val="000000"/>
          <w:sz w:val="22"/>
          <w:szCs w:val="22"/>
        </w:rPr>
      </w:pPr>
      <w:r w:rsidRPr="00727D4A">
        <w:rPr>
          <w:rFonts w:asciiTheme="majorHAnsi" w:hAnsiTheme="majorHAnsi"/>
          <w:color w:val="000000"/>
          <w:sz w:val="22"/>
          <w:szCs w:val="22"/>
        </w:rPr>
        <w:t>Termenul prevazut la alin. anterior poate fi prelungit o singura  data, pentru o perioada</w:t>
      </w:r>
      <w:r w:rsidR="00727D4A">
        <w:rPr>
          <w:rFonts w:asciiTheme="majorHAnsi" w:hAnsiTheme="majorHAnsi"/>
          <w:color w:val="000000"/>
          <w:sz w:val="22"/>
          <w:szCs w:val="22"/>
        </w:rPr>
        <w:t xml:space="preserve"> de 15</w:t>
      </w:r>
      <w:r w:rsidR="00E41283">
        <w:rPr>
          <w:rFonts w:asciiTheme="majorHAnsi" w:hAnsiTheme="majorHAnsi"/>
          <w:color w:val="000000"/>
          <w:sz w:val="22"/>
          <w:szCs w:val="22"/>
        </w:rPr>
        <w:t xml:space="preserve"> </w:t>
      </w:r>
      <w:r w:rsidRPr="00727D4A">
        <w:rPr>
          <w:rFonts w:asciiTheme="majorHAnsi" w:hAnsiTheme="majorHAnsi"/>
          <w:color w:val="000000"/>
          <w:sz w:val="22"/>
          <w:szCs w:val="22"/>
        </w:rPr>
        <w:t>zile calendaristice, fAra  a fi afectata prin aceasta prelungire valabilitatea documentelor depuse sau tra nsmise în sustinerea cererii de acordare a atestatului de întreprindere sociala.</w:t>
      </w:r>
    </w:p>
    <w:p w:rsidR="00E41283" w:rsidRDefault="006A2F7F" w:rsidP="006E07D5">
      <w:pPr>
        <w:jc w:val="both"/>
        <w:rPr>
          <w:rFonts w:asciiTheme="majorHAnsi" w:hAnsiTheme="majorHAnsi"/>
          <w:color w:val="000000"/>
          <w:sz w:val="22"/>
          <w:szCs w:val="22"/>
        </w:rPr>
      </w:pPr>
      <w:r w:rsidRPr="00727D4A">
        <w:rPr>
          <w:rFonts w:asciiTheme="majorHAnsi" w:hAnsiTheme="majorHAnsi"/>
          <w:color w:val="000000"/>
          <w:sz w:val="22"/>
          <w:szCs w:val="22"/>
        </w:rPr>
        <w:t xml:space="preserve">    </w:t>
      </w:r>
    </w:p>
    <w:p w:rsidR="006A2F7F" w:rsidRPr="00727D4A" w:rsidRDefault="00E41283" w:rsidP="006E07D5">
      <w:pPr>
        <w:jc w:val="both"/>
        <w:rPr>
          <w:rFonts w:asciiTheme="majorHAnsi" w:hAnsiTheme="majorHAnsi"/>
          <w:color w:val="000000"/>
          <w:sz w:val="22"/>
          <w:szCs w:val="22"/>
        </w:rPr>
      </w:pPr>
      <w:r>
        <w:rPr>
          <w:rFonts w:asciiTheme="majorHAnsi" w:hAnsiTheme="majorHAnsi"/>
          <w:color w:val="000000"/>
          <w:sz w:val="22"/>
          <w:szCs w:val="22"/>
        </w:rPr>
        <w:t xml:space="preserve">     </w:t>
      </w:r>
      <w:r w:rsidR="006E07D5" w:rsidRPr="00727D4A">
        <w:rPr>
          <w:rFonts w:asciiTheme="majorHAnsi" w:hAnsiTheme="majorHAnsi"/>
          <w:color w:val="000000"/>
          <w:sz w:val="22"/>
          <w:szCs w:val="22"/>
        </w:rPr>
        <w:t xml:space="preserve">Pana la expirarea termenului initial, solicitantul este notificat de catre agentia de ocupare, </w:t>
      </w:r>
      <w:r w:rsidR="006A2F7F" w:rsidRPr="00727D4A">
        <w:rPr>
          <w:rFonts w:asciiTheme="majorHAnsi" w:hAnsiTheme="majorHAnsi"/>
          <w:color w:val="000000"/>
          <w:sz w:val="22"/>
          <w:szCs w:val="22"/>
        </w:rPr>
        <w:t xml:space="preserve"> </w:t>
      </w:r>
      <w:r w:rsidR="006E07D5" w:rsidRPr="00727D4A">
        <w:rPr>
          <w:rFonts w:asciiTheme="majorHAnsi" w:hAnsiTheme="majorHAnsi"/>
          <w:color w:val="000000"/>
          <w:sz w:val="22"/>
          <w:szCs w:val="22"/>
        </w:rPr>
        <w:t>prin compartimentul pentru economie sociala, cu privire la prelungirea termenului de solutionare, precum si la dura ta acesteia, motivate în mod corespunzator.</w:t>
      </w:r>
    </w:p>
    <w:p w:rsidR="00E41283" w:rsidRDefault="00727D4A" w:rsidP="006E07D5">
      <w:pPr>
        <w:jc w:val="both"/>
        <w:rPr>
          <w:rFonts w:asciiTheme="majorHAnsi" w:hAnsiTheme="majorHAnsi"/>
          <w:color w:val="000000"/>
          <w:sz w:val="22"/>
          <w:szCs w:val="22"/>
        </w:rPr>
      </w:pPr>
      <w:r>
        <w:rPr>
          <w:rFonts w:asciiTheme="majorHAnsi" w:hAnsiTheme="majorHAnsi"/>
          <w:color w:val="000000"/>
          <w:sz w:val="22"/>
          <w:szCs w:val="22"/>
        </w:rPr>
        <w:t xml:space="preserve">    </w:t>
      </w:r>
      <w:r w:rsidR="00E41283">
        <w:rPr>
          <w:rFonts w:asciiTheme="majorHAnsi" w:hAnsiTheme="majorHAnsi"/>
          <w:color w:val="000000"/>
          <w:sz w:val="22"/>
          <w:szCs w:val="22"/>
        </w:rPr>
        <w:t xml:space="preserve">  </w:t>
      </w:r>
    </w:p>
    <w:p w:rsidR="00E41283" w:rsidRDefault="00E41283" w:rsidP="006E07D5">
      <w:pPr>
        <w:jc w:val="both"/>
        <w:rPr>
          <w:rFonts w:asciiTheme="majorHAnsi" w:hAnsiTheme="majorHAnsi"/>
          <w:color w:val="000000"/>
          <w:sz w:val="22"/>
          <w:szCs w:val="22"/>
        </w:rPr>
      </w:pPr>
      <w:r>
        <w:rPr>
          <w:rFonts w:asciiTheme="majorHAnsi" w:hAnsiTheme="majorHAnsi"/>
          <w:color w:val="000000"/>
          <w:sz w:val="22"/>
          <w:szCs w:val="22"/>
        </w:rPr>
        <w:t xml:space="preserve">     </w:t>
      </w:r>
      <w:r w:rsidR="006E07D5" w:rsidRPr="00727D4A">
        <w:rPr>
          <w:rFonts w:asciiTheme="majorHAnsi" w:hAnsiTheme="majorHAnsi"/>
          <w:color w:val="000000"/>
          <w:sz w:val="22"/>
          <w:szCs w:val="22"/>
        </w:rPr>
        <w:t xml:space="preserve">În situatia în care cererea si documentatia primita sunt incomplete solicitantul este </w:t>
      </w:r>
      <w:r w:rsidR="00727D4A" w:rsidRPr="00727D4A">
        <w:rPr>
          <w:rFonts w:asciiTheme="majorHAnsi" w:hAnsiTheme="majorHAnsi"/>
          <w:color w:val="000000"/>
          <w:sz w:val="22"/>
          <w:szCs w:val="22"/>
        </w:rPr>
        <w:t>notificat</w:t>
      </w:r>
      <w:r w:rsidR="006A2F7F" w:rsidRPr="00727D4A">
        <w:rPr>
          <w:rFonts w:asciiTheme="majorHAnsi" w:hAnsiTheme="majorHAnsi"/>
          <w:color w:val="000000"/>
          <w:sz w:val="22"/>
          <w:szCs w:val="22"/>
        </w:rPr>
        <w:t xml:space="preserve">   </w:t>
      </w:r>
      <w:r w:rsidR="006E07D5" w:rsidRPr="00727D4A">
        <w:rPr>
          <w:rFonts w:asciiTheme="majorHAnsi" w:hAnsiTheme="majorHAnsi"/>
          <w:color w:val="000000"/>
          <w:sz w:val="22"/>
          <w:szCs w:val="22"/>
        </w:rPr>
        <w:t>în 5 zile</w:t>
      </w:r>
      <w:r w:rsidR="006A2F7F" w:rsidRPr="00727D4A">
        <w:rPr>
          <w:rFonts w:asciiTheme="majorHAnsi" w:hAnsiTheme="majorHAnsi"/>
          <w:color w:val="000000"/>
          <w:sz w:val="22"/>
          <w:szCs w:val="22"/>
        </w:rPr>
        <w:t xml:space="preserve"> </w:t>
      </w:r>
      <w:r w:rsidR="006E07D5" w:rsidRPr="00727D4A">
        <w:rPr>
          <w:rFonts w:asciiTheme="majorHAnsi" w:hAnsiTheme="majorHAnsi"/>
          <w:color w:val="000000"/>
          <w:sz w:val="22"/>
          <w:szCs w:val="22"/>
        </w:rPr>
        <w:t xml:space="preserve">lucratoare de la primirea acestora, cu privire la necesitatea transmiterii de documente suplimentare în termen de 30 de zile calendaristice de la data primirii notificarii, </w:t>
      </w:r>
      <w:r w:rsidR="006A2F7F" w:rsidRPr="00727D4A">
        <w:rPr>
          <w:rFonts w:asciiTheme="majorHAnsi" w:hAnsiTheme="majorHAnsi"/>
          <w:color w:val="000000"/>
          <w:sz w:val="22"/>
          <w:szCs w:val="22"/>
        </w:rPr>
        <w:t xml:space="preserve"> </w:t>
      </w:r>
      <w:r w:rsidR="006E07D5" w:rsidRPr="00727D4A">
        <w:rPr>
          <w:rFonts w:asciiTheme="majorHAnsi" w:hAnsiTheme="majorHAnsi"/>
          <w:color w:val="000000"/>
          <w:sz w:val="22"/>
          <w:szCs w:val="22"/>
        </w:rPr>
        <w:t>astfel încat cererea sa fie solutionata cu respectarea termenului prevazut la alin. anterioare.</w:t>
      </w:r>
      <w:r w:rsidR="006E07D5" w:rsidRPr="00727D4A">
        <w:rPr>
          <w:rFonts w:asciiTheme="majorHAnsi" w:hAnsiTheme="majorHAnsi"/>
          <w:sz w:val="22"/>
          <w:szCs w:val="22"/>
        </w:rPr>
        <w:br/>
      </w:r>
      <w:r w:rsidR="006A2F7F" w:rsidRPr="00727D4A">
        <w:rPr>
          <w:rFonts w:asciiTheme="majorHAnsi" w:hAnsiTheme="majorHAnsi"/>
          <w:color w:val="000000"/>
          <w:sz w:val="22"/>
          <w:szCs w:val="22"/>
        </w:rPr>
        <w:t xml:space="preserve">   </w:t>
      </w:r>
    </w:p>
    <w:p w:rsidR="006A2F7F" w:rsidRPr="00727D4A" w:rsidRDefault="00E41283" w:rsidP="006E07D5">
      <w:pPr>
        <w:jc w:val="both"/>
        <w:rPr>
          <w:rFonts w:asciiTheme="majorHAnsi" w:hAnsiTheme="majorHAnsi"/>
          <w:color w:val="000000"/>
          <w:sz w:val="22"/>
          <w:szCs w:val="22"/>
        </w:rPr>
      </w:pPr>
      <w:r>
        <w:rPr>
          <w:rFonts w:asciiTheme="majorHAnsi" w:hAnsiTheme="majorHAnsi"/>
          <w:color w:val="000000"/>
          <w:sz w:val="22"/>
          <w:szCs w:val="22"/>
        </w:rPr>
        <w:t xml:space="preserve">    </w:t>
      </w:r>
      <w:r w:rsidR="006E07D5" w:rsidRPr="00727D4A">
        <w:rPr>
          <w:rFonts w:asciiTheme="majorHAnsi" w:hAnsiTheme="majorHAnsi"/>
          <w:color w:val="000000"/>
          <w:sz w:val="22"/>
          <w:szCs w:val="22"/>
        </w:rPr>
        <w:t>În cazul respingerii acordarii atestatului pentru netransmiterea documentelor în termenul de 30 de zile calendaristice solicitantul este informat în 5 zile lucratoare de la expirarea</w:t>
      </w:r>
      <w:r w:rsidR="00727D4A" w:rsidRPr="00727D4A">
        <w:rPr>
          <w:rFonts w:asciiTheme="majorHAnsi" w:hAnsiTheme="majorHAnsi"/>
          <w:color w:val="000000"/>
          <w:sz w:val="22"/>
          <w:szCs w:val="22"/>
        </w:rPr>
        <w:t xml:space="preserve"> </w:t>
      </w:r>
      <w:r w:rsidR="00727D4A">
        <w:rPr>
          <w:rFonts w:asciiTheme="majorHAnsi" w:hAnsiTheme="majorHAnsi"/>
          <w:color w:val="000000"/>
          <w:sz w:val="22"/>
          <w:szCs w:val="22"/>
        </w:rPr>
        <w:t>acestui</w:t>
      </w:r>
      <w:r w:rsidR="006A2F7F" w:rsidRPr="00727D4A">
        <w:rPr>
          <w:rFonts w:asciiTheme="majorHAnsi" w:hAnsiTheme="majorHAnsi"/>
          <w:color w:val="000000"/>
          <w:sz w:val="22"/>
          <w:szCs w:val="22"/>
        </w:rPr>
        <w:t xml:space="preserve"> </w:t>
      </w:r>
      <w:r w:rsidR="006E07D5" w:rsidRPr="00727D4A">
        <w:rPr>
          <w:rFonts w:asciiTheme="majorHAnsi" w:hAnsiTheme="majorHAnsi"/>
          <w:color w:val="000000"/>
          <w:sz w:val="22"/>
          <w:szCs w:val="22"/>
        </w:rPr>
        <w:t>termen.</w:t>
      </w:r>
    </w:p>
    <w:p w:rsidR="00727D4A" w:rsidRPr="00727D4A" w:rsidRDefault="00727D4A" w:rsidP="006E07D5">
      <w:pPr>
        <w:jc w:val="both"/>
        <w:rPr>
          <w:rFonts w:asciiTheme="majorHAnsi" w:hAnsiTheme="majorHAnsi"/>
          <w:color w:val="000000"/>
          <w:sz w:val="22"/>
          <w:szCs w:val="22"/>
        </w:rPr>
      </w:pPr>
      <w:r w:rsidRPr="00727D4A">
        <w:rPr>
          <w:rFonts w:asciiTheme="majorHAnsi" w:hAnsiTheme="majorHAnsi"/>
          <w:color w:val="000000"/>
          <w:sz w:val="22"/>
          <w:szCs w:val="22"/>
        </w:rPr>
        <w:t xml:space="preserve">   </w:t>
      </w:r>
    </w:p>
    <w:p w:rsidR="006A2F7F" w:rsidRPr="00727D4A" w:rsidRDefault="00727D4A" w:rsidP="00727D4A">
      <w:pPr>
        <w:rPr>
          <w:rFonts w:asciiTheme="majorHAnsi" w:hAnsiTheme="majorHAnsi"/>
          <w:color w:val="000000"/>
          <w:sz w:val="22"/>
          <w:szCs w:val="22"/>
        </w:rPr>
      </w:pPr>
      <w:r w:rsidRPr="00727D4A">
        <w:rPr>
          <w:rFonts w:asciiTheme="majorHAnsi" w:hAnsiTheme="majorHAnsi"/>
          <w:color w:val="000000"/>
          <w:sz w:val="22"/>
          <w:szCs w:val="22"/>
        </w:rPr>
        <w:t xml:space="preserve">   </w:t>
      </w:r>
      <w:r w:rsidR="006E07D5" w:rsidRPr="00727D4A">
        <w:rPr>
          <w:rFonts w:asciiTheme="majorHAnsi" w:hAnsiTheme="majorHAnsi"/>
          <w:color w:val="000000"/>
          <w:sz w:val="22"/>
          <w:szCs w:val="22"/>
        </w:rPr>
        <w:t>În vederea solutionarii cererii pentru acordarea atestatului, agentia de ocupare, prin</w:t>
      </w:r>
      <w:r>
        <w:rPr>
          <w:rFonts w:asciiTheme="majorHAnsi" w:hAnsiTheme="majorHAnsi"/>
          <w:color w:val="000000"/>
          <w:sz w:val="22"/>
          <w:szCs w:val="22"/>
        </w:rPr>
        <w:t xml:space="preserve"> comparti</w:t>
      </w:r>
      <w:r w:rsidR="006E07D5" w:rsidRPr="00727D4A">
        <w:rPr>
          <w:rFonts w:asciiTheme="majorHAnsi" w:hAnsiTheme="majorHAnsi"/>
          <w:color w:val="000000"/>
          <w:sz w:val="22"/>
          <w:szCs w:val="22"/>
        </w:rPr>
        <w:t>mentul pentru economiesociala</w:t>
      </w:r>
      <w:r>
        <w:rPr>
          <w:rFonts w:asciiTheme="majorHAnsi" w:hAnsiTheme="majorHAnsi"/>
          <w:color w:val="000000"/>
          <w:sz w:val="22"/>
          <w:szCs w:val="22"/>
        </w:rPr>
        <w:t xml:space="preserve"> </w:t>
      </w:r>
      <w:r w:rsidR="006E07D5" w:rsidRPr="00727D4A">
        <w:rPr>
          <w:rFonts w:asciiTheme="majorHAnsi" w:hAnsiTheme="majorHAnsi"/>
          <w:color w:val="000000"/>
          <w:sz w:val="22"/>
          <w:szCs w:val="22"/>
        </w:rPr>
        <w:t xml:space="preserve">întocmeste o nota de constatare care contine în </w:t>
      </w:r>
      <w:r w:rsidRPr="00727D4A">
        <w:rPr>
          <w:rFonts w:asciiTheme="majorHAnsi" w:hAnsiTheme="majorHAnsi"/>
          <w:color w:val="000000"/>
          <w:sz w:val="22"/>
          <w:szCs w:val="22"/>
        </w:rPr>
        <w:t xml:space="preserve"> </w:t>
      </w:r>
      <w:r>
        <w:rPr>
          <w:rFonts w:asciiTheme="majorHAnsi" w:hAnsiTheme="majorHAnsi"/>
          <w:color w:val="000000"/>
          <w:sz w:val="22"/>
          <w:szCs w:val="22"/>
        </w:rPr>
        <w:t xml:space="preserve">mod </w:t>
      </w:r>
      <w:r w:rsidR="00E41283">
        <w:rPr>
          <w:rFonts w:asciiTheme="majorHAnsi" w:hAnsiTheme="majorHAnsi"/>
          <w:color w:val="000000"/>
          <w:sz w:val="22"/>
          <w:szCs w:val="22"/>
        </w:rPr>
        <w:t xml:space="preserve"> obligato</w:t>
      </w:r>
      <w:r w:rsidR="006E07D5" w:rsidRPr="00727D4A">
        <w:rPr>
          <w:rFonts w:asciiTheme="majorHAnsi" w:hAnsiTheme="majorHAnsi"/>
          <w:color w:val="000000"/>
          <w:sz w:val="22"/>
          <w:szCs w:val="22"/>
        </w:rPr>
        <w:t>riu prezentarea situatiei privind îndeplinirea sau neîndeplinirea criteriilor si/sau a cerintelor legale privind atestarea ca întreprindere sociala, precum si propunerea pentru acordarea sau respingerea accordarii atestatului prin decizie a directorului executiv al AJOFM Mehedinti.</w:t>
      </w:r>
    </w:p>
    <w:p w:rsidR="00727D4A" w:rsidRDefault="006E07D5" w:rsidP="006E07D5">
      <w:pPr>
        <w:jc w:val="both"/>
        <w:rPr>
          <w:rFonts w:asciiTheme="majorHAnsi" w:hAnsiTheme="majorHAnsi"/>
          <w:color w:val="000000"/>
          <w:sz w:val="22"/>
          <w:szCs w:val="22"/>
        </w:rPr>
      </w:pPr>
      <w:r w:rsidRPr="00727D4A">
        <w:rPr>
          <w:rFonts w:asciiTheme="majorHAnsi" w:hAnsiTheme="majorHAnsi"/>
          <w:sz w:val="16"/>
          <w:szCs w:val="16"/>
        </w:rPr>
        <w:br/>
      </w:r>
      <w:r w:rsidR="00727D4A">
        <w:rPr>
          <w:rFonts w:asciiTheme="majorHAnsi" w:hAnsiTheme="majorHAnsi"/>
          <w:color w:val="000000"/>
          <w:sz w:val="22"/>
          <w:szCs w:val="22"/>
        </w:rPr>
        <w:t xml:space="preserve">    </w:t>
      </w:r>
      <w:r w:rsidRPr="00727D4A">
        <w:rPr>
          <w:rFonts w:asciiTheme="majorHAnsi" w:hAnsiTheme="majorHAnsi"/>
          <w:color w:val="000000"/>
          <w:sz w:val="22"/>
          <w:szCs w:val="22"/>
        </w:rPr>
        <w:t>Pe baza deciziei privind acordarea atestatului emise de directorul executiv al agentiei de ocupare, compartimentul pentru economie sociala completeaza atestatul care este valabil de la data emiterii deciziei directorului executiv pe o perioada de 5 ani, care se împlineste în ziua corespunzatoare din ultimul an, inclusiv. Daca ultima luna nu are o zi corespunzatoare celei în care perioada a început sa curga, perioada se împlineste în ultima zi a acestei luni, inclusiv.</w:t>
      </w:r>
    </w:p>
    <w:p w:rsidR="006E07D5" w:rsidRDefault="006E07D5" w:rsidP="006E07D5">
      <w:pPr>
        <w:jc w:val="both"/>
        <w:rPr>
          <w:rFonts w:asciiTheme="majorHAnsi" w:hAnsiTheme="majorHAnsi"/>
          <w:color w:val="000000"/>
          <w:sz w:val="22"/>
          <w:szCs w:val="22"/>
        </w:rPr>
      </w:pPr>
      <w:r w:rsidRPr="00727D4A">
        <w:rPr>
          <w:rFonts w:asciiTheme="majorHAnsi" w:hAnsiTheme="majorHAnsi"/>
          <w:sz w:val="16"/>
          <w:szCs w:val="16"/>
        </w:rPr>
        <w:br/>
      </w:r>
      <w:r w:rsidR="00727D4A">
        <w:rPr>
          <w:rFonts w:asciiTheme="majorHAnsi" w:hAnsiTheme="majorHAnsi"/>
          <w:color w:val="000000"/>
          <w:sz w:val="22"/>
          <w:szCs w:val="22"/>
        </w:rPr>
        <w:t xml:space="preserve">    </w:t>
      </w:r>
      <w:r w:rsidRPr="00727D4A">
        <w:rPr>
          <w:rFonts w:asciiTheme="majorHAnsi" w:hAnsiTheme="majorHAnsi"/>
          <w:color w:val="000000"/>
          <w:sz w:val="22"/>
          <w:szCs w:val="22"/>
        </w:rPr>
        <w:t>Atestatul se identifica prin serie, numar si data eliberarii si se tipareste în format tipizat, conform modelului prevazut în anexa nr. 3.</w:t>
      </w:r>
    </w:p>
    <w:p w:rsidR="00727D4A" w:rsidRPr="00727D4A" w:rsidRDefault="00727D4A" w:rsidP="006E07D5">
      <w:pPr>
        <w:jc w:val="both"/>
        <w:rPr>
          <w:rFonts w:asciiTheme="majorHAnsi" w:hAnsiTheme="majorHAnsi"/>
          <w:color w:val="000000"/>
          <w:sz w:val="16"/>
          <w:szCs w:val="16"/>
        </w:rPr>
      </w:pPr>
    </w:p>
    <w:p w:rsidR="006E07D5" w:rsidRDefault="00727D4A" w:rsidP="006E07D5">
      <w:pPr>
        <w:jc w:val="both"/>
        <w:rPr>
          <w:rFonts w:asciiTheme="majorHAnsi" w:hAnsiTheme="majorHAnsi"/>
          <w:color w:val="000000"/>
          <w:sz w:val="22"/>
          <w:szCs w:val="22"/>
        </w:rPr>
      </w:pPr>
      <w:r>
        <w:rPr>
          <w:rFonts w:asciiTheme="majorHAnsi" w:hAnsiTheme="majorHAnsi"/>
          <w:color w:val="000000"/>
          <w:sz w:val="22"/>
          <w:szCs w:val="22"/>
        </w:rPr>
        <w:lastRenderedPageBreak/>
        <w:t xml:space="preserve">    </w:t>
      </w:r>
      <w:r w:rsidR="006E07D5" w:rsidRPr="00727D4A">
        <w:rPr>
          <w:rFonts w:asciiTheme="majorHAnsi" w:hAnsiTheme="majorHAnsi"/>
          <w:color w:val="000000"/>
          <w:sz w:val="22"/>
          <w:szCs w:val="22"/>
        </w:rPr>
        <w:t>Seria atestatului contine în mod obligatoriu abrevierea unitatii administrativ-teritoriale în cadrul careia este organizata si functioneaza agentia de ocupare emitenta a atestatului.</w:t>
      </w:r>
    </w:p>
    <w:p w:rsidR="00727D4A" w:rsidRPr="00727D4A" w:rsidRDefault="00727D4A" w:rsidP="006E07D5">
      <w:pPr>
        <w:jc w:val="both"/>
        <w:rPr>
          <w:rFonts w:asciiTheme="majorHAnsi" w:hAnsiTheme="majorHAnsi"/>
          <w:color w:val="000000"/>
          <w:sz w:val="16"/>
          <w:szCs w:val="16"/>
        </w:rPr>
      </w:pPr>
    </w:p>
    <w:p w:rsidR="00E41283" w:rsidRDefault="00727D4A" w:rsidP="006E07D5">
      <w:pPr>
        <w:jc w:val="both"/>
        <w:rPr>
          <w:rFonts w:asciiTheme="majorHAnsi" w:hAnsiTheme="majorHAnsi"/>
          <w:color w:val="000000"/>
          <w:sz w:val="22"/>
          <w:szCs w:val="22"/>
        </w:rPr>
      </w:pPr>
      <w:r>
        <w:rPr>
          <w:rFonts w:asciiTheme="majorHAnsi" w:hAnsiTheme="majorHAnsi"/>
          <w:color w:val="000000"/>
          <w:sz w:val="22"/>
          <w:szCs w:val="22"/>
        </w:rPr>
        <w:t xml:space="preserve">    </w:t>
      </w:r>
      <w:r w:rsidR="006E07D5" w:rsidRPr="00727D4A">
        <w:rPr>
          <w:rFonts w:asciiTheme="majorHAnsi" w:hAnsiTheme="majorHAnsi"/>
          <w:color w:val="000000"/>
          <w:sz w:val="22"/>
          <w:szCs w:val="22"/>
        </w:rPr>
        <w:t>Întreprinderile sociale atestate în conditiile legii si ale prezentelor norme au urmatoarele obligatii:</w:t>
      </w:r>
      <w:r w:rsidR="006E07D5" w:rsidRPr="00727D4A">
        <w:rPr>
          <w:rFonts w:asciiTheme="majorHAnsi" w:hAnsiTheme="majorHAnsi"/>
          <w:sz w:val="22"/>
          <w:szCs w:val="22"/>
        </w:rPr>
        <w:br/>
      </w:r>
    </w:p>
    <w:p w:rsidR="00E41283" w:rsidRPr="00E41283" w:rsidRDefault="00E41283" w:rsidP="00E41283">
      <w:pPr>
        <w:pStyle w:val="ListParagraph"/>
        <w:numPr>
          <w:ilvl w:val="0"/>
          <w:numId w:val="47"/>
        </w:numPr>
        <w:jc w:val="both"/>
        <w:rPr>
          <w:rFonts w:asciiTheme="majorHAnsi" w:hAnsiTheme="majorHAnsi"/>
          <w:color w:val="000000"/>
          <w:sz w:val="22"/>
          <w:szCs w:val="22"/>
        </w:rPr>
      </w:pPr>
      <w:r>
        <w:rPr>
          <w:rFonts w:asciiTheme="majorHAnsi" w:hAnsiTheme="majorHAnsi"/>
          <w:color w:val="000000"/>
          <w:sz w:val="22"/>
          <w:szCs w:val="22"/>
        </w:rPr>
        <w:t xml:space="preserve">   </w:t>
      </w:r>
      <w:r w:rsidR="006E07D5" w:rsidRPr="00E41283">
        <w:rPr>
          <w:rFonts w:asciiTheme="majorHAnsi" w:hAnsiTheme="majorHAnsi"/>
          <w:color w:val="000000"/>
          <w:sz w:val="22"/>
          <w:szCs w:val="22"/>
        </w:rPr>
        <w:t>sa îndeplineasca criteriile prevazute la art. 8 alin. (4) din lege;</w:t>
      </w:r>
      <w:r w:rsidR="006E07D5" w:rsidRPr="00E41283">
        <w:rPr>
          <w:rFonts w:asciiTheme="majorHAnsi" w:hAnsiTheme="majorHAnsi"/>
          <w:sz w:val="22"/>
          <w:szCs w:val="22"/>
        </w:rPr>
        <w:br/>
      </w:r>
    </w:p>
    <w:p w:rsidR="00E41283" w:rsidRDefault="00727D4A" w:rsidP="00E41283">
      <w:pPr>
        <w:pStyle w:val="ListParagraph"/>
        <w:numPr>
          <w:ilvl w:val="0"/>
          <w:numId w:val="47"/>
        </w:numPr>
        <w:jc w:val="both"/>
        <w:rPr>
          <w:rFonts w:asciiTheme="majorHAnsi" w:hAnsiTheme="majorHAnsi"/>
          <w:color w:val="000000"/>
          <w:sz w:val="22"/>
          <w:szCs w:val="22"/>
        </w:rPr>
      </w:pPr>
      <w:r w:rsidRPr="00E41283">
        <w:rPr>
          <w:rFonts w:asciiTheme="majorHAnsi" w:hAnsiTheme="majorHAnsi"/>
          <w:color w:val="000000"/>
          <w:sz w:val="22"/>
          <w:szCs w:val="22"/>
        </w:rPr>
        <w:t xml:space="preserve"> </w:t>
      </w:r>
      <w:r w:rsidR="006E07D5" w:rsidRPr="00E41283">
        <w:rPr>
          <w:rFonts w:asciiTheme="majorHAnsi" w:hAnsiTheme="majorHAnsi"/>
          <w:color w:val="000000"/>
          <w:sz w:val="22"/>
          <w:szCs w:val="22"/>
        </w:rPr>
        <w:t>   sa îndeplineasca obligatiile prevazute la art. 9 alin. (1) din lege;</w:t>
      </w:r>
      <w:r w:rsidR="006E07D5" w:rsidRPr="00E41283">
        <w:rPr>
          <w:rFonts w:asciiTheme="majorHAnsi" w:hAnsiTheme="majorHAnsi"/>
          <w:sz w:val="22"/>
          <w:szCs w:val="22"/>
        </w:rPr>
        <w:br/>
      </w:r>
    </w:p>
    <w:p w:rsidR="00727D4A" w:rsidRPr="00E41283" w:rsidRDefault="006E07D5" w:rsidP="00E41283">
      <w:pPr>
        <w:pStyle w:val="ListParagraph"/>
        <w:numPr>
          <w:ilvl w:val="0"/>
          <w:numId w:val="47"/>
        </w:numPr>
        <w:jc w:val="both"/>
        <w:rPr>
          <w:rFonts w:asciiTheme="majorHAnsi" w:hAnsiTheme="majorHAnsi"/>
          <w:color w:val="000000"/>
          <w:sz w:val="22"/>
          <w:szCs w:val="22"/>
        </w:rPr>
      </w:pPr>
      <w:r w:rsidRPr="00E41283">
        <w:rPr>
          <w:rFonts w:asciiTheme="majorHAnsi" w:hAnsiTheme="majorHAnsi"/>
          <w:color w:val="000000"/>
          <w:sz w:val="22"/>
          <w:szCs w:val="22"/>
        </w:rPr>
        <w:t>    sa permita accesul organelor de control prevazute de lege, precum si al altor institutii si organe de control, în vederea exercitarii de catre acestea a atributiilor de control potrivit prevederilor legale, si sa prezinte la solicitarea acestora  toate informatiile, datele si documentele necesare în vederea exercitarii controlului.</w:t>
      </w:r>
      <w:r w:rsidRPr="00E41283">
        <w:rPr>
          <w:rFonts w:asciiTheme="majorHAnsi" w:hAnsiTheme="majorHAnsi"/>
          <w:sz w:val="22"/>
          <w:szCs w:val="22"/>
        </w:rPr>
        <w:br/>
      </w:r>
    </w:p>
    <w:p w:rsidR="00415922" w:rsidRDefault="00727D4A" w:rsidP="006E07D5">
      <w:pPr>
        <w:jc w:val="both"/>
        <w:rPr>
          <w:rFonts w:asciiTheme="majorHAnsi" w:hAnsiTheme="majorHAnsi"/>
          <w:color w:val="000000"/>
          <w:sz w:val="22"/>
          <w:szCs w:val="22"/>
        </w:rPr>
      </w:pPr>
      <w:r>
        <w:rPr>
          <w:rFonts w:asciiTheme="majorHAnsi" w:hAnsiTheme="majorHAnsi"/>
          <w:color w:val="000000"/>
          <w:sz w:val="22"/>
          <w:szCs w:val="22"/>
        </w:rPr>
        <w:t xml:space="preserve">     </w:t>
      </w:r>
      <w:r w:rsidR="006E07D5" w:rsidRPr="00727D4A">
        <w:rPr>
          <w:rFonts w:asciiTheme="majorHAnsi" w:hAnsiTheme="majorHAnsi"/>
          <w:color w:val="000000"/>
          <w:sz w:val="22"/>
          <w:szCs w:val="22"/>
        </w:rPr>
        <w:t>Obligatiile prevazute la art. 9 alin. (1) lit. b) si c) din lege se considera  îndeplinite în conditiile în</w:t>
      </w:r>
      <w:r w:rsidR="00E41283">
        <w:rPr>
          <w:rFonts w:asciiTheme="majorHAnsi" w:hAnsiTheme="majorHAnsi"/>
          <w:color w:val="000000"/>
          <w:sz w:val="22"/>
          <w:szCs w:val="22"/>
        </w:rPr>
        <w:t xml:space="preserve"> </w:t>
      </w:r>
      <w:r w:rsidR="006E07D5" w:rsidRPr="00727D4A">
        <w:rPr>
          <w:rFonts w:asciiTheme="majorHAnsi" w:hAnsiTheme="majorHAnsi"/>
          <w:color w:val="000000"/>
          <w:sz w:val="22"/>
          <w:szCs w:val="22"/>
        </w:rPr>
        <w:t>care:</w:t>
      </w:r>
      <w:r w:rsidR="00415922">
        <w:rPr>
          <w:rFonts w:asciiTheme="majorHAnsi" w:hAnsiTheme="majorHAnsi"/>
          <w:color w:val="000000"/>
          <w:sz w:val="22"/>
          <w:szCs w:val="22"/>
        </w:rPr>
        <w:t xml:space="preserve"> </w:t>
      </w:r>
    </w:p>
    <w:p w:rsidR="00E41283" w:rsidRDefault="006E07D5" w:rsidP="006E07D5">
      <w:pPr>
        <w:jc w:val="both"/>
        <w:rPr>
          <w:rFonts w:asciiTheme="majorHAnsi" w:hAnsiTheme="majorHAnsi"/>
          <w:color w:val="000000"/>
          <w:sz w:val="22"/>
          <w:szCs w:val="22"/>
        </w:rPr>
      </w:pPr>
      <w:r w:rsidRPr="00727D4A">
        <w:rPr>
          <w:rFonts w:asciiTheme="majorHAnsi" w:hAnsiTheme="majorHAnsi"/>
          <w:sz w:val="22"/>
          <w:szCs w:val="22"/>
        </w:rPr>
        <w:br/>
      </w:r>
      <w:r w:rsidRPr="00727D4A">
        <w:rPr>
          <w:rFonts w:asciiTheme="majorHAnsi" w:hAnsiTheme="majorHAnsi"/>
          <w:color w:val="000000"/>
          <w:sz w:val="22"/>
          <w:szCs w:val="22"/>
        </w:rPr>
        <w:t>    a) raportul de activitate anual prevazut la art. 9 alin. (1) lit. b) din lege contine aspecte privind întreaga activitate desfasurata de întreprinderea sociala în perioada de raportare, specifice domeniului de activitate, inclusiv raportul social anual care contine activitatile cu caracter social, corelate cu situatiile financiare prezentate, conform modelului prevazut în anexa nr. 5A;</w:t>
      </w:r>
      <w:r w:rsidRPr="00727D4A">
        <w:rPr>
          <w:rFonts w:asciiTheme="majorHAnsi" w:hAnsiTheme="majorHAnsi"/>
          <w:sz w:val="22"/>
          <w:szCs w:val="22"/>
        </w:rPr>
        <w:br/>
      </w:r>
    </w:p>
    <w:p w:rsidR="00E41283" w:rsidRDefault="006E07D5" w:rsidP="006E07D5">
      <w:pPr>
        <w:jc w:val="both"/>
        <w:rPr>
          <w:rFonts w:asciiTheme="majorHAnsi" w:hAnsiTheme="majorHAnsi"/>
          <w:color w:val="000000"/>
          <w:sz w:val="22"/>
          <w:szCs w:val="22"/>
        </w:rPr>
      </w:pPr>
      <w:r w:rsidRPr="00727D4A">
        <w:rPr>
          <w:rFonts w:asciiTheme="majorHAnsi" w:hAnsiTheme="majorHAnsi"/>
          <w:color w:val="000000"/>
          <w:sz w:val="22"/>
          <w:szCs w:val="22"/>
        </w:rPr>
        <w:t>    b) extrasul raportului social anual este completat conform modelului prevazut în anexa nr. 5B;</w:t>
      </w:r>
      <w:r w:rsidRPr="00727D4A">
        <w:rPr>
          <w:rFonts w:asciiTheme="majorHAnsi" w:hAnsiTheme="majorHAnsi"/>
          <w:sz w:val="22"/>
          <w:szCs w:val="22"/>
        </w:rPr>
        <w:br/>
      </w:r>
    </w:p>
    <w:p w:rsidR="006E07D5" w:rsidRPr="00727D4A" w:rsidRDefault="006E07D5" w:rsidP="006E07D5">
      <w:pPr>
        <w:jc w:val="both"/>
        <w:rPr>
          <w:rFonts w:asciiTheme="majorHAnsi" w:hAnsiTheme="majorHAnsi"/>
          <w:color w:val="000000"/>
          <w:sz w:val="22"/>
          <w:szCs w:val="22"/>
        </w:rPr>
      </w:pPr>
      <w:r w:rsidRPr="00727D4A">
        <w:rPr>
          <w:rFonts w:asciiTheme="majorHAnsi" w:hAnsiTheme="majorHAnsi"/>
          <w:color w:val="000000"/>
          <w:sz w:val="22"/>
          <w:szCs w:val="22"/>
        </w:rPr>
        <w:t xml:space="preserve">    c) extrasul situatiilor financiare anuale este întocmit conform modelului care se aproba prin ordin </w:t>
      </w:r>
    </w:p>
    <w:p w:rsidR="00415922" w:rsidRDefault="006E07D5" w:rsidP="006E07D5">
      <w:pPr>
        <w:spacing w:line="288" w:lineRule="auto"/>
        <w:jc w:val="both"/>
        <w:rPr>
          <w:rFonts w:asciiTheme="majorHAnsi" w:hAnsiTheme="majorHAnsi"/>
          <w:color w:val="000000"/>
          <w:sz w:val="22"/>
          <w:szCs w:val="22"/>
        </w:rPr>
      </w:pPr>
      <w:r w:rsidRPr="00727D4A">
        <w:rPr>
          <w:rFonts w:asciiTheme="majorHAnsi" w:hAnsiTheme="majorHAnsi"/>
          <w:color w:val="000000"/>
          <w:sz w:val="22"/>
          <w:szCs w:val="22"/>
        </w:rPr>
        <w:t>comun al ministrului muncii, familiei, protectiei sociale si persoanelor varstnice si al ministrului finantelor publice.</w:t>
      </w:r>
      <w:r w:rsidRPr="00727D4A">
        <w:rPr>
          <w:rFonts w:asciiTheme="majorHAnsi" w:hAnsiTheme="majorHAnsi"/>
          <w:sz w:val="22"/>
          <w:szCs w:val="22"/>
        </w:rPr>
        <w:br/>
      </w:r>
    </w:p>
    <w:p w:rsidR="00727D4A" w:rsidRDefault="00727D4A" w:rsidP="006E07D5">
      <w:pPr>
        <w:spacing w:line="288" w:lineRule="auto"/>
        <w:jc w:val="both"/>
        <w:rPr>
          <w:rFonts w:asciiTheme="majorHAnsi" w:hAnsiTheme="majorHAnsi"/>
          <w:color w:val="000000"/>
          <w:sz w:val="22"/>
          <w:szCs w:val="22"/>
        </w:rPr>
      </w:pPr>
      <w:r>
        <w:rPr>
          <w:rFonts w:asciiTheme="majorHAnsi" w:hAnsiTheme="majorHAnsi"/>
          <w:color w:val="000000"/>
          <w:sz w:val="22"/>
          <w:szCs w:val="22"/>
        </w:rPr>
        <w:t xml:space="preserve">     </w:t>
      </w:r>
      <w:r w:rsidR="006E07D5" w:rsidRPr="00727D4A">
        <w:rPr>
          <w:rFonts w:asciiTheme="majorHAnsi" w:hAnsiTheme="majorHAnsi"/>
          <w:color w:val="000000"/>
          <w:sz w:val="22"/>
          <w:szCs w:val="22"/>
        </w:rPr>
        <w:t>Pot solicita marca sociala întreprinderile sociale care respecta conditiile prevazute la art. 10 alin. (1) din lege.</w:t>
      </w:r>
    </w:p>
    <w:p w:rsidR="00415922" w:rsidRDefault="00415922" w:rsidP="006E07D5">
      <w:pPr>
        <w:spacing w:line="288" w:lineRule="auto"/>
        <w:jc w:val="both"/>
        <w:rPr>
          <w:rFonts w:asciiTheme="majorHAnsi" w:hAnsiTheme="majorHAnsi"/>
          <w:color w:val="000000"/>
          <w:sz w:val="22"/>
          <w:szCs w:val="22"/>
        </w:rPr>
      </w:pPr>
    </w:p>
    <w:p w:rsidR="00727D4A" w:rsidRDefault="00727D4A" w:rsidP="006E07D5">
      <w:pPr>
        <w:spacing w:line="288" w:lineRule="auto"/>
        <w:jc w:val="both"/>
        <w:rPr>
          <w:rFonts w:asciiTheme="majorHAnsi" w:hAnsiTheme="majorHAnsi"/>
          <w:color w:val="000000"/>
          <w:sz w:val="22"/>
          <w:szCs w:val="22"/>
        </w:rPr>
      </w:pPr>
      <w:r>
        <w:rPr>
          <w:rFonts w:asciiTheme="majorHAnsi" w:hAnsiTheme="majorHAnsi"/>
          <w:color w:val="000000"/>
          <w:sz w:val="22"/>
          <w:szCs w:val="22"/>
        </w:rPr>
        <w:t xml:space="preserve">    </w:t>
      </w:r>
      <w:r w:rsidR="006E07D5" w:rsidRPr="00727D4A">
        <w:rPr>
          <w:rFonts w:asciiTheme="majorHAnsi" w:hAnsiTheme="majorHAnsi"/>
          <w:color w:val="000000"/>
          <w:sz w:val="22"/>
          <w:szCs w:val="22"/>
        </w:rPr>
        <w:t>Conditia prevazuta la art. 10 alin. (1) lit. a) din lege se considera  îndeplinita în situatia în care, permanent, cel putin 30% din personalul angajat cu contract individual de munca apartine grupului vulnerabil si timpul de lucru cumulat al acestor angajati, stabilit prin contractul individual de munca, reprezinta cel putin 30% din totalul timpului de lucru cumulat al tuturor angajatilor, stabilit prin contractele individuale de munca.</w:t>
      </w:r>
    </w:p>
    <w:p w:rsidR="00415922" w:rsidRDefault="00415922" w:rsidP="006E07D5">
      <w:pPr>
        <w:spacing w:line="288" w:lineRule="auto"/>
        <w:jc w:val="both"/>
        <w:rPr>
          <w:rFonts w:asciiTheme="majorHAnsi" w:hAnsiTheme="majorHAnsi"/>
          <w:color w:val="000000"/>
          <w:sz w:val="22"/>
          <w:szCs w:val="22"/>
        </w:rPr>
      </w:pPr>
    </w:p>
    <w:p w:rsidR="00727D4A" w:rsidRDefault="00727D4A" w:rsidP="006E07D5">
      <w:pPr>
        <w:spacing w:line="288" w:lineRule="auto"/>
        <w:jc w:val="both"/>
        <w:rPr>
          <w:rFonts w:asciiTheme="majorHAnsi" w:hAnsiTheme="majorHAnsi"/>
          <w:color w:val="000000"/>
          <w:sz w:val="22"/>
          <w:szCs w:val="22"/>
        </w:rPr>
      </w:pPr>
      <w:r>
        <w:rPr>
          <w:rFonts w:asciiTheme="majorHAnsi" w:hAnsiTheme="majorHAnsi"/>
          <w:color w:val="000000"/>
          <w:sz w:val="22"/>
          <w:szCs w:val="22"/>
        </w:rPr>
        <w:t xml:space="preserve">    </w:t>
      </w:r>
      <w:r w:rsidR="006E07D5" w:rsidRPr="00727D4A">
        <w:rPr>
          <w:rFonts w:asciiTheme="majorHAnsi" w:hAnsiTheme="majorHAnsi"/>
          <w:color w:val="000000"/>
          <w:sz w:val="22"/>
          <w:szCs w:val="22"/>
        </w:rPr>
        <w:t>În vederea îndeplinirii conditiei ca 30% din personalul angajat sa apartina grupului vulnerabil, prevazuta la art. 10 alin. (1) lit. a) din lege si la alin. (2), o persoana care la angajarea în cadrul unei întreprinderi sociale de insertie, în temeiul unui contract individual de munca, apartine grupului vulnerabil se considera  ca apartine acestuia pana la data la care intervin modificari privind apartenenta la grupul vulnerabil, dovedite prin documente elibera te de autoritati sau, dupa caz, de alte categorii de persoane juridice cu competente în domeniu.</w:t>
      </w:r>
      <w:r w:rsidR="006E07D5" w:rsidRPr="00727D4A">
        <w:rPr>
          <w:rFonts w:asciiTheme="majorHAnsi" w:hAnsiTheme="majorHAnsi"/>
          <w:sz w:val="22"/>
          <w:szCs w:val="22"/>
        </w:rPr>
        <w:br/>
      </w:r>
      <w:r>
        <w:rPr>
          <w:rFonts w:asciiTheme="majorHAnsi" w:hAnsiTheme="majorHAnsi"/>
          <w:color w:val="000000"/>
          <w:sz w:val="22"/>
          <w:szCs w:val="22"/>
        </w:rPr>
        <w:t xml:space="preserve">    </w:t>
      </w:r>
      <w:r w:rsidR="006E07D5" w:rsidRPr="00727D4A">
        <w:rPr>
          <w:rFonts w:asciiTheme="majorHAnsi" w:hAnsiTheme="majorHAnsi"/>
          <w:color w:val="000000"/>
          <w:sz w:val="22"/>
          <w:szCs w:val="22"/>
        </w:rPr>
        <w:t>În vederea obtinerii marcii sociale care atesta statutul de întreprindere sociala de insertie, întreprinderile sociale care au obtinut atestatul depun sau transmit prin posta, cu confirmare de primire, la agentiile de ocupare în a caror raza teritoriala îsi au sediul, urmatoarele documente:</w:t>
      </w:r>
      <w:r w:rsidR="006E07D5" w:rsidRPr="00727D4A">
        <w:rPr>
          <w:rFonts w:asciiTheme="majorHAnsi" w:hAnsiTheme="majorHAnsi"/>
          <w:sz w:val="22"/>
          <w:szCs w:val="22"/>
        </w:rPr>
        <w:br/>
      </w:r>
      <w:r w:rsidR="006E07D5" w:rsidRPr="00727D4A">
        <w:rPr>
          <w:rFonts w:asciiTheme="majorHAnsi" w:hAnsiTheme="majorHAnsi"/>
          <w:color w:val="000000"/>
          <w:sz w:val="22"/>
          <w:szCs w:val="22"/>
        </w:rPr>
        <w:t xml:space="preserve">    a) cerere pentru acordarea marcii sociale, completata dupa modelul prevazut în anexa nr. 6;</w:t>
      </w:r>
      <w:r w:rsidR="006E07D5" w:rsidRPr="00727D4A">
        <w:rPr>
          <w:rFonts w:asciiTheme="majorHAnsi" w:hAnsiTheme="majorHAnsi"/>
          <w:sz w:val="22"/>
          <w:szCs w:val="22"/>
        </w:rPr>
        <w:br/>
      </w:r>
      <w:r w:rsidR="006E07D5" w:rsidRPr="00727D4A">
        <w:rPr>
          <w:rFonts w:asciiTheme="majorHAnsi" w:hAnsiTheme="majorHAnsi"/>
          <w:color w:val="000000"/>
          <w:sz w:val="22"/>
          <w:szCs w:val="22"/>
        </w:rPr>
        <w:t>    b) situatia privind personalul angajat cu contract individual de munca, conform modelului prevazut în anexa nr. 7;</w:t>
      </w:r>
      <w:r w:rsidR="006E07D5" w:rsidRPr="00727D4A">
        <w:rPr>
          <w:rFonts w:asciiTheme="majorHAnsi" w:hAnsiTheme="majorHAnsi"/>
          <w:sz w:val="22"/>
          <w:szCs w:val="22"/>
        </w:rPr>
        <w:br/>
      </w:r>
      <w:r w:rsidR="006E07D5" w:rsidRPr="00727D4A">
        <w:rPr>
          <w:rFonts w:asciiTheme="majorHAnsi" w:hAnsiTheme="majorHAnsi"/>
          <w:color w:val="000000"/>
          <w:sz w:val="22"/>
          <w:szCs w:val="22"/>
        </w:rPr>
        <w:t>    c) contractele individuale de munca ale persoanelor apartinand grupului vulnerabil, în copie;</w:t>
      </w:r>
      <w:r w:rsidR="006E07D5" w:rsidRPr="00727D4A">
        <w:rPr>
          <w:rFonts w:asciiTheme="majorHAnsi" w:hAnsiTheme="majorHAnsi"/>
          <w:sz w:val="22"/>
          <w:szCs w:val="22"/>
        </w:rPr>
        <w:br/>
      </w:r>
      <w:r w:rsidR="006E07D5" w:rsidRPr="00727D4A">
        <w:rPr>
          <w:rFonts w:asciiTheme="majorHAnsi" w:hAnsiTheme="majorHAnsi"/>
          <w:color w:val="000000"/>
          <w:sz w:val="22"/>
          <w:szCs w:val="22"/>
        </w:rPr>
        <w:t>    d) documente care atesta apartenenta la grupul vulnerabil, conform art. 2, în copie.</w:t>
      </w:r>
    </w:p>
    <w:p w:rsidR="00415922" w:rsidRDefault="00415922" w:rsidP="006E07D5">
      <w:pPr>
        <w:spacing w:line="288" w:lineRule="auto"/>
        <w:jc w:val="both"/>
        <w:rPr>
          <w:rFonts w:asciiTheme="majorHAnsi" w:hAnsiTheme="majorHAnsi"/>
          <w:color w:val="000000"/>
          <w:sz w:val="22"/>
          <w:szCs w:val="22"/>
        </w:rPr>
      </w:pPr>
    </w:p>
    <w:p w:rsidR="00727D4A" w:rsidRDefault="00727D4A" w:rsidP="006E07D5">
      <w:pPr>
        <w:spacing w:line="288" w:lineRule="auto"/>
        <w:jc w:val="both"/>
        <w:rPr>
          <w:rFonts w:asciiTheme="majorHAnsi" w:hAnsiTheme="majorHAnsi"/>
          <w:color w:val="000000"/>
          <w:sz w:val="22"/>
          <w:szCs w:val="22"/>
        </w:rPr>
      </w:pPr>
      <w:r>
        <w:rPr>
          <w:rFonts w:asciiTheme="majorHAnsi" w:hAnsiTheme="majorHAnsi"/>
          <w:color w:val="000000"/>
          <w:sz w:val="22"/>
          <w:szCs w:val="22"/>
        </w:rPr>
        <w:t xml:space="preserve">    </w:t>
      </w:r>
      <w:r w:rsidR="006E07D5" w:rsidRPr="00727D4A">
        <w:rPr>
          <w:rFonts w:asciiTheme="majorHAnsi" w:hAnsiTheme="majorHAnsi"/>
          <w:color w:val="000000"/>
          <w:sz w:val="22"/>
          <w:szCs w:val="22"/>
        </w:rPr>
        <w:t>În situatia în care solicitantul marcii sociale nu este atestat ca întreprindere sociala în conditiile legii si ale prezentelor norme, în vederea obtinerii simultane a marcii sociale si a atestatului, acesta depune sau transmite prin posta, cu confirmare de primire, pe langa documentele prevazute la obtinerea atestatului de intr. sociala si documentele prevazute pentru obtinerea marcii sociale.</w:t>
      </w:r>
    </w:p>
    <w:p w:rsidR="00415922" w:rsidRDefault="00415922" w:rsidP="006E07D5">
      <w:pPr>
        <w:spacing w:line="288" w:lineRule="auto"/>
        <w:jc w:val="both"/>
        <w:rPr>
          <w:rFonts w:asciiTheme="majorHAnsi" w:hAnsiTheme="majorHAnsi"/>
          <w:color w:val="000000"/>
          <w:sz w:val="22"/>
          <w:szCs w:val="22"/>
        </w:rPr>
      </w:pPr>
    </w:p>
    <w:p w:rsidR="00415922" w:rsidRDefault="00727D4A" w:rsidP="00727D4A">
      <w:pPr>
        <w:spacing w:line="288" w:lineRule="auto"/>
        <w:jc w:val="both"/>
        <w:rPr>
          <w:rFonts w:asciiTheme="majorHAnsi" w:hAnsiTheme="majorHAnsi"/>
          <w:color w:val="000000"/>
          <w:sz w:val="22"/>
          <w:szCs w:val="22"/>
        </w:rPr>
      </w:pPr>
      <w:r>
        <w:rPr>
          <w:rFonts w:asciiTheme="majorHAnsi" w:hAnsiTheme="majorHAnsi"/>
          <w:color w:val="000000"/>
          <w:sz w:val="22"/>
          <w:szCs w:val="22"/>
        </w:rPr>
        <w:t xml:space="preserve">    </w:t>
      </w:r>
      <w:r w:rsidR="006E07D5" w:rsidRPr="00727D4A">
        <w:rPr>
          <w:rFonts w:asciiTheme="majorHAnsi" w:hAnsiTheme="majorHAnsi"/>
          <w:color w:val="000000"/>
          <w:sz w:val="22"/>
          <w:szCs w:val="22"/>
        </w:rPr>
        <w:t>Acordarea marcii sociale pentru solicitantii prevazuti la alin. anterioreste conditionata de obtinerea atestatului conform legii si prezentelor norme.</w:t>
      </w:r>
    </w:p>
    <w:p w:rsidR="002F27BA" w:rsidRDefault="006E07D5" w:rsidP="00727D4A">
      <w:pPr>
        <w:spacing w:line="288" w:lineRule="auto"/>
        <w:jc w:val="both"/>
        <w:rPr>
          <w:rFonts w:asciiTheme="majorHAnsi" w:hAnsiTheme="majorHAnsi"/>
          <w:color w:val="000000"/>
          <w:sz w:val="22"/>
          <w:szCs w:val="22"/>
        </w:rPr>
      </w:pPr>
      <w:r w:rsidRPr="00727D4A">
        <w:rPr>
          <w:rFonts w:asciiTheme="majorHAnsi" w:hAnsiTheme="majorHAnsi"/>
          <w:sz w:val="22"/>
          <w:szCs w:val="22"/>
        </w:rPr>
        <w:br/>
      </w:r>
      <w:r w:rsidR="00727D4A">
        <w:rPr>
          <w:rFonts w:asciiTheme="majorHAnsi" w:hAnsiTheme="majorHAnsi"/>
          <w:color w:val="000000"/>
          <w:sz w:val="22"/>
          <w:szCs w:val="22"/>
        </w:rPr>
        <w:t xml:space="preserve">    </w:t>
      </w:r>
      <w:r w:rsidRPr="00727D4A">
        <w:rPr>
          <w:rFonts w:asciiTheme="majorHAnsi" w:hAnsiTheme="majorHAnsi"/>
          <w:color w:val="000000"/>
          <w:sz w:val="22"/>
          <w:szCs w:val="22"/>
        </w:rPr>
        <w:t>Documentele prevazute la alin. (1) lit. c) si d) se prezinta în copie certificata pentru conformitate cu originalul de catre reprezentantul legal sau de catre persoana împuternicita în acest scop, care este si persoana care semneaza cererea pentru acordarea marcii sociale.</w:t>
      </w:r>
    </w:p>
    <w:p w:rsidR="00E41283" w:rsidRDefault="00E41283" w:rsidP="00727D4A">
      <w:pPr>
        <w:spacing w:line="288" w:lineRule="auto"/>
        <w:jc w:val="both"/>
        <w:rPr>
          <w:rFonts w:asciiTheme="majorHAnsi" w:hAnsiTheme="majorHAnsi"/>
          <w:color w:val="000000"/>
          <w:sz w:val="22"/>
          <w:szCs w:val="22"/>
        </w:rPr>
      </w:pPr>
    </w:p>
    <w:p w:rsidR="00E41283" w:rsidRDefault="00E41283" w:rsidP="00727D4A">
      <w:pPr>
        <w:spacing w:line="288" w:lineRule="auto"/>
        <w:jc w:val="both"/>
        <w:rPr>
          <w:rFonts w:asciiTheme="majorHAnsi" w:hAnsiTheme="majorHAnsi"/>
          <w:color w:val="000000"/>
          <w:sz w:val="22"/>
          <w:szCs w:val="22"/>
        </w:rPr>
      </w:pPr>
    </w:p>
    <w:p w:rsidR="00E41283" w:rsidRDefault="00E41283" w:rsidP="00727D4A">
      <w:pPr>
        <w:spacing w:line="288" w:lineRule="auto"/>
        <w:jc w:val="both"/>
        <w:rPr>
          <w:rFonts w:asciiTheme="majorHAnsi" w:hAnsiTheme="majorHAnsi"/>
          <w:color w:val="000000"/>
          <w:sz w:val="22"/>
          <w:szCs w:val="22"/>
        </w:rPr>
      </w:pPr>
    </w:p>
    <w:p w:rsidR="00E41283" w:rsidRDefault="00E41283" w:rsidP="00727D4A">
      <w:pPr>
        <w:spacing w:line="288" w:lineRule="auto"/>
        <w:jc w:val="both"/>
        <w:rPr>
          <w:rFonts w:asciiTheme="majorHAnsi" w:hAnsiTheme="majorHAnsi"/>
          <w:color w:val="000000"/>
          <w:sz w:val="22"/>
          <w:szCs w:val="22"/>
        </w:rPr>
      </w:pPr>
    </w:p>
    <w:p w:rsidR="00E41283" w:rsidRDefault="00E41283" w:rsidP="00727D4A">
      <w:pPr>
        <w:spacing w:line="288" w:lineRule="auto"/>
        <w:jc w:val="both"/>
        <w:rPr>
          <w:rFonts w:asciiTheme="majorHAnsi" w:hAnsiTheme="majorHAnsi"/>
          <w:color w:val="000000"/>
          <w:sz w:val="22"/>
          <w:szCs w:val="22"/>
        </w:rPr>
      </w:pPr>
    </w:p>
    <w:p w:rsidR="00E41283" w:rsidRDefault="00E41283" w:rsidP="00727D4A">
      <w:pPr>
        <w:spacing w:line="288" w:lineRule="auto"/>
        <w:jc w:val="both"/>
        <w:rPr>
          <w:rFonts w:asciiTheme="majorHAnsi" w:hAnsiTheme="majorHAnsi"/>
          <w:color w:val="000000"/>
          <w:sz w:val="22"/>
          <w:szCs w:val="22"/>
        </w:rPr>
      </w:pPr>
    </w:p>
    <w:p w:rsidR="00E41283" w:rsidRDefault="00E41283" w:rsidP="00727D4A">
      <w:pPr>
        <w:spacing w:line="288" w:lineRule="auto"/>
        <w:jc w:val="both"/>
        <w:rPr>
          <w:rFonts w:asciiTheme="majorHAnsi" w:hAnsiTheme="majorHAnsi"/>
          <w:color w:val="000000"/>
          <w:sz w:val="22"/>
          <w:szCs w:val="22"/>
        </w:rPr>
      </w:pPr>
    </w:p>
    <w:p w:rsidR="00E41283" w:rsidRDefault="00E41283" w:rsidP="00727D4A">
      <w:pPr>
        <w:spacing w:line="288" w:lineRule="auto"/>
        <w:jc w:val="both"/>
        <w:rPr>
          <w:rFonts w:asciiTheme="majorHAnsi" w:hAnsiTheme="majorHAnsi"/>
          <w:color w:val="000000"/>
          <w:sz w:val="22"/>
          <w:szCs w:val="22"/>
        </w:rPr>
      </w:pPr>
    </w:p>
    <w:p w:rsidR="00E41283" w:rsidRDefault="00E41283" w:rsidP="00727D4A">
      <w:pPr>
        <w:spacing w:line="288" w:lineRule="auto"/>
        <w:jc w:val="both"/>
        <w:rPr>
          <w:rFonts w:asciiTheme="majorHAnsi" w:hAnsiTheme="majorHAnsi"/>
          <w:color w:val="000000"/>
          <w:sz w:val="22"/>
          <w:szCs w:val="22"/>
        </w:rPr>
      </w:pPr>
    </w:p>
    <w:p w:rsidR="00E41283" w:rsidRDefault="00E41283" w:rsidP="00727D4A">
      <w:pPr>
        <w:spacing w:line="288" w:lineRule="auto"/>
        <w:jc w:val="both"/>
        <w:rPr>
          <w:rFonts w:asciiTheme="majorHAnsi" w:hAnsiTheme="majorHAnsi"/>
          <w:color w:val="000000"/>
          <w:sz w:val="22"/>
          <w:szCs w:val="22"/>
        </w:rPr>
      </w:pPr>
    </w:p>
    <w:p w:rsidR="00E41283" w:rsidRDefault="00E41283" w:rsidP="00727D4A">
      <w:pPr>
        <w:spacing w:line="288" w:lineRule="auto"/>
        <w:jc w:val="both"/>
        <w:rPr>
          <w:rFonts w:asciiTheme="majorHAnsi" w:hAnsiTheme="majorHAnsi"/>
          <w:color w:val="000000"/>
          <w:sz w:val="22"/>
          <w:szCs w:val="22"/>
        </w:rPr>
      </w:pPr>
    </w:p>
    <w:p w:rsidR="00E41283" w:rsidRDefault="00E41283" w:rsidP="00727D4A">
      <w:pPr>
        <w:spacing w:line="288" w:lineRule="auto"/>
        <w:jc w:val="both"/>
        <w:rPr>
          <w:rFonts w:asciiTheme="majorHAnsi" w:hAnsiTheme="majorHAnsi"/>
          <w:color w:val="000000"/>
          <w:sz w:val="22"/>
          <w:szCs w:val="22"/>
        </w:rPr>
      </w:pPr>
    </w:p>
    <w:p w:rsidR="00E41283" w:rsidRDefault="00E41283" w:rsidP="00727D4A">
      <w:pPr>
        <w:spacing w:line="288" w:lineRule="auto"/>
        <w:jc w:val="both"/>
        <w:rPr>
          <w:rFonts w:asciiTheme="majorHAnsi" w:hAnsiTheme="majorHAnsi"/>
          <w:color w:val="000000"/>
          <w:sz w:val="22"/>
          <w:szCs w:val="22"/>
        </w:rPr>
      </w:pPr>
    </w:p>
    <w:p w:rsidR="00E41283" w:rsidRDefault="00E41283" w:rsidP="00727D4A">
      <w:pPr>
        <w:spacing w:line="288" w:lineRule="auto"/>
        <w:jc w:val="both"/>
        <w:rPr>
          <w:rFonts w:asciiTheme="majorHAnsi" w:hAnsiTheme="majorHAnsi"/>
          <w:color w:val="000000"/>
          <w:sz w:val="22"/>
          <w:szCs w:val="22"/>
        </w:rPr>
      </w:pPr>
    </w:p>
    <w:p w:rsidR="00E41283" w:rsidRDefault="00E41283" w:rsidP="00727D4A">
      <w:pPr>
        <w:spacing w:line="288" w:lineRule="auto"/>
        <w:jc w:val="both"/>
        <w:rPr>
          <w:rFonts w:asciiTheme="majorHAnsi" w:hAnsiTheme="majorHAnsi"/>
          <w:color w:val="000000"/>
          <w:sz w:val="22"/>
          <w:szCs w:val="22"/>
        </w:rPr>
      </w:pPr>
    </w:p>
    <w:p w:rsidR="00E41283" w:rsidRDefault="00E41283" w:rsidP="00727D4A">
      <w:pPr>
        <w:spacing w:line="288" w:lineRule="auto"/>
        <w:jc w:val="both"/>
        <w:rPr>
          <w:rFonts w:asciiTheme="majorHAnsi" w:hAnsiTheme="majorHAnsi"/>
          <w:color w:val="000000"/>
          <w:sz w:val="22"/>
          <w:szCs w:val="22"/>
        </w:rPr>
      </w:pPr>
    </w:p>
    <w:p w:rsidR="00E41283" w:rsidRDefault="00E41283" w:rsidP="00727D4A">
      <w:pPr>
        <w:spacing w:line="288" w:lineRule="auto"/>
        <w:jc w:val="both"/>
        <w:rPr>
          <w:rFonts w:asciiTheme="majorHAnsi" w:hAnsiTheme="majorHAnsi"/>
          <w:color w:val="000000"/>
          <w:sz w:val="22"/>
          <w:szCs w:val="22"/>
        </w:rPr>
      </w:pPr>
    </w:p>
    <w:p w:rsidR="00E41283" w:rsidRDefault="00E41283" w:rsidP="00727D4A">
      <w:pPr>
        <w:spacing w:line="288" w:lineRule="auto"/>
        <w:jc w:val="both"/>
        <w:rPr>
          <w:rFonts w:asciiTheme="majorHAnsi" w:hAnsiTheme="majorHAnsi"/>
          <w:color w:val="000000"/>
          <w:sz w:val="22"/>
          <w:szCs w:val="22"/>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p>
    <w:p w:rsidR="0055082F" w:rsidRDefault="0055082F" w:rsidP="0055082F">
      <w:pPr>
        <w:pStyle w:val="Footer"/>
        <w:ind w:left="1170" w:hanging="1170"/>
        <w:rPr>
          <w:b/>
          <w:sz w:val="14"/>
          <w:szCs w:val="14"/>
          <w:lang w:val="ro-RO"/>
        </w:rPr>
      </w:pPr>
      <w:bookmarkStart w:id="0" w:name="_GoBack"/>
      <w:bookmarkEnd w:id="0"/>
    </w:p>
    <w:p w:rsidR="0055082F" w:rsidRPr="002F45C7" w:rsidRDefault="0055082F" w:rsidP="0055082F">
      <w:pPr>
        <w:pStyle w:val="Footer"/>
        <w:ind w:left="1170" w:hanging="1170"/>
        <w:rPr>
          <w:b/>
          <w:sz w:val="14"/>
          <w:szCs w:val="14"/>
          <w:lang w:val="ro-RO"/>
        </w:rPr>
      </w:pPr>
      <w:r w:rsidRPr="002F45C7">
        <w:rPr>
          <w:b/>
          <w:sz w:val="14"/>
          <w:szCs w:val="14"/>
          <w:lang w:val="ro-RO"/>
        </w:rPr>
        <w:t>AGENŢIA JUDEȚEANĂ PENTRU OCUPAREA FORŢEI DE MUNCĂ MEHEDINȚI</w:t>
      </w:r>
      <w:r w:rsidRPr="002F45C7">
        <w:rPr>
          <w:b/>
          <w:sz w:val="14"/>
          <w:szCs w:val="14"/>
          <w:lang w:val="ro-RO"/>
        </w:rPr>
        <w:tab/>
      </w:r>
      <w:r w:rsidRPr="002F45C7">
        <w:rPr>
          <w:b/>
          <w:sz w:val="14"/>
          <w:szCs w:val="14"/>
          <w:lang w:val="ro-RO"/>
        </w:rPr>
        <w:tab/>
      </w:r>
    </w:p>
    <w:p w:rsidR="0055082F" w:rsidRDefault="0055082F" w:rsidP="0055082F">
      <w:pPr>
        <w:tabs>
          <w:tab w:val="center" w:pos="4320"/>
          <w:tab w:val="right" w:pos="8640"/>
        </w:tabs>
        <w:rPr>
          <w:sz w:val="18"/>
          <w:szCs w:val="18"/>
          <w:lang w:val="ro-RO"/>
        </w:rPr>
      </w:pPr>
    </w:p>
    <w:p w:rsidR="0055082F" w:rsidRPr="0055082F" w:rsidRDefault="0055082F" w:rsidP="0055082F">
      <w:pPr>
        <w:tabs>
          <w:tab w:val="center" w:pos="4320"/>
          <w:tab w:val="right" w:pos="8640"/>
        </w:tabs>
        <w:rPr>
          <w:b/>
          <w:sz w:val="18"/>
          <w:szCs w:val="18"/>
          <w:lang w:val="ro-RO"/>
        </w:rPr>
      </w:pPr>
      <w:r w:rsidRPr="0055082F">
        <w:rPr>
          <w:sz w:val="18"/>
          <w:szCs w:val="18"/>
          <w:lang w:val="ro-RO"/>
        </w:rPr>
        <w:t xml:space="preserve">Operator de date cu caracter personal nr 584 </w:t>
      </w:r>
      <w:r w:rsidRPr="0055082F">
        <w:rPr>
          <w:bCs/>
          <w:sz w:val="18"/>
          <w:szCs w:val="18"/>
        </w:rPr>
        <w:t>Bulevardul Carol I, Nr 3, DrobetaTurnuSeverin</w:t>
      </w:r>
    </w:p>
    <w:p w:rsidR="0055082F" w:rsidRPr="0055082F" w:rsidRDefault="0055082F" w:rsidP="0055082F">
      <w:pPr>
        <w:tabs>
          <w:tab w:val="center" w:pos="4320"/>
          <w:tab w:val="right" w:pos="8640"/>
        </w:tabs>
        <w:rPr>
          <w:color w:val="0000FF"/>
          <w:sz w:val="18"/>
          <w:szCs w:val="18"/>
          <w:lang w:val="ro-RO"/>
        </w:rPr>
      </w:pPr>
      <w:r w:rsidRPr="0055082F">
        <w:rPr>
          <w:sz w:val="18"/>
          <w:szCs w:val="18"/>
          <w:lang w:val="ro-RO"/>
        </w:rPr>
        <w:t>Tel</w:t>
      </w:r>
      <w:r w:rsidRPr="0055082F">
        <w:rPr>
          <w:sz w:val="18"/>
          <w:szCs w:val="18"/>
        </w:rPr>
        <w:t>/Fax</w:t>
      </w:r>
      <w:r w:rsidRPr="0055082F">
        <w:rPr>
          <w:sz w:val="18"/>
          <w:szCs w:val="18"/>
          <w:lang w:val="ro-RO"/>
        </w:rPr>
        <w:t xml:space="preserve">: +4 0252 319029; +4 0252 319061 e-mail: </w:t>
      </w:r>
      <w:hyperlink r:id="rId8" w:history="1">
        <w:r w:rsidRPr="0055082F">
          <w:rPr>
            <w:rStyle w:val="Hyperlink"/>
            <w:sz w:val="18"/>
            <w:szCs w:val="18"/>
            <w:u w:val="none"/>
            <w:lang w:val="ro-RO"/>
          </w:rPr>
          <w:t>ajofm.mh@anofm</w:t>
        </w:r>
      </w:hyperlink>
      <w:r w:rsidRPr="0055082F">
        <w:rPr>
          <w:color w:val="0000FF"/>
          <w:sz w:val="18"/>
          <w:szCs w:val="18"/>
          <w:lang w:val="ro-RO"/>
        </w:rPr>
        <w:t>.gov.ro</w:t>
      </w:r>
    </w:p>
    <w:p w:rsidR="0055082F" w:rsidRPr="0055082F" w:rsidRDefault="0055082F" w:rsidP="0055082F">
      <w:pPr>
        <w:pStyle w:val="Footer"/>
        <w:rPr>
          <w:rFonts w:asciiTheme="majorHAnsi" w:hAnsiTheme="majorHAnsi"/>
          <w:sz w:val="18"/>
          <w:szCs w:val="18"/>
          <w:lang w:val="ro-RO"/>
        </w:rPr>
      </w:pPr>
    </w:p>
    <w:p w:rsidR="0055082F" w:rsidRPr="00377093" w:rsidRDefault="0055082F" w:rsidP="0055082F">
      <w:pPr>
        <w:pStyle w:val="Footer"/>
        <w:jc w:val="both"/>
        <w:rPr>
          <w:rFonts w:asciiTheme="majorHAnsi" w:hAnsiTheme="majorHAnsi"/>
          <w:lang w:val="ro-RO"/>
        </w:rPr>
      </w:pPr>
      <w:r w:rsidRPr="0055082F">
        <w:rPr>
          <w:rFonts w:asciiTheme="majorHAnsi" w:hAnsiTheme="majorHAnsi"/>
          <w:sz w:val="18"/>
          <w:szCs w:val="18"/>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arespecta prevederile Regulamentului (UE) 2016.</w:t>
      </w:r>
    </w:p>
    <w:p w:rsidR="00E41283" w:rsidRPr="00727D4A" w:rsidRDefault="00E41283" w:rsidP="00727D4A">
      <w:pPr>
        <w:spacing w:line="288" w:lineRule="auto"/>
        <w:jc w:val="both"/>
        <w:rPr>
          <w:rFonts w:asciiTheme="majorHAnsi" w:hAnsiTheme="majorHAnsi"/>
          <w:sz w:val="22"/>
          <w:szCs w:val="22"/>
        </w:rPr>
      </w:pPr>
    </w:p>
    <w:sectPr w:rsidR="00E41283" w:rsidRPr="00727D4A" w:rsidSect="00E41283">
      <w:headerReference w:type="default" r:id="rId9"/>
      <w:footerReference w:type="default" r:id="rId1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DC4" w:rsidRDefault="00824DC4" w:rsidP="00E41283">
      <w:r>
        <w:separator/>
      </w:r>
    </w:p>
  </w:endnote>
  <w:endnote w:type="continuationSeparator" w:id="0">
    <w:p w:rsidR="00824DC4" w:rsidRDefault="00824DC4" w:rsidP="00E4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kCir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833248"/>
      <w:docPartObj>
        <w:docPartGallery w:val="Page Numbers (Bottom of Page)"/>
        <w:docPartUnique/>
      </w:docPartObj>
    </w:sdtPr>
    <w:sdtEndPr>
      <w:rPr>
        <w:noProof/>
      </w:rPr>
    </w:sdtEndPr>
    <w:sdtContent>
      <w:p w:rsidR="00E41283" w:rsidRDefault="00E41283">
        <w:pPr>
          <w:pStyle w:val="Footer"/>
          <w:jc w:val="right"/>
        </w:pPr>
        <w:r>
          <w:fldChar w:fldCharType="begin"/>
        </w:r>
        <w:r>
          <w:instrText xml:space="preserve"> PAGE   \* MERGEFORMAT </w:instrText>
        </w:r>
        <w:r>
          <w:fldChar w:fldCharType="separate"/>
        </w:r>
        <w:r w:rsidR="0055082F">
          <w:rPr>
            <w:noProof/>
          </w:rPr>
          <w:t>3</w:t>
        </w:r>
        <w:r>
          <w:rPr>
            <w:noProof/>
          </w:rPr>
          <w:fldChar w:fldCharType="end"/>
        </w:r>
      </w:p>
    </w:sdtContent>
  </w:sdt>
  <w:p w:rsidR="00E41283" w:rsidRDefault="00E41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DC4" w:rsidRDefault="00824DC4" w:rsidP="00E41283">
      <w:r>
        <w:separator/>
      </w:r>
    </w:p>
  </w:footnote>
  <w:footnote w:type="continuationSeparator" w:id="0">
    <w:p w:rsidR="00824DC4" w:rsidRDefault="00824DC4" w:rsidP="00E4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552011"/>
      <w:docPartObj>
        <w:docPartGallery w:val="Page Numbers (Top of Page)"/>
        <w:docPartUnique/>
      </w:docPartObj>
    </w:sdtPr>
    <w:sdtEndPr>
      <w:rPr>
        <w:noProof/>
      </w:rPr>
    </w:sdtEndPr>
    <w:sdtContent>
      <w:p w:rsidR="00E41283" w:rsidRDefault="00E41283">
        <w:pPr>
          <w:pStyle w:val="Header"/>
          <w:jc w:val="right"/>
        </w:pPr>
        <w:r>
          <w:fldChar w:fldCharType="begin"/>
        </w:r>
        <w:r>
          <w:instrText xml:space="preserve"> PAGE   \* MERGEFORMAT </w:instrText>
        </w:r>
        <w:r>
          <w:fldChar w:fldCharType="separate"/>
        </w:r>
        <w:r w:rsidR="0055082F">
          <w:rPr>
            <w:noProof/>
          </w:rPr>
          <w:t>3</w:t>
        </w:r>
        <w:r>
          <w:rPr>
            <w:noProof/>
          </w:rPr>
          <w:fldChar w:fldCharType="end"/>
        </w:r>
      </w:p>
    </w:sdtContent>
  </w:sdt>
  <w:p w:rsidR="00E41283" w:rsidRDefault="00E41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B929C8C"/>
    <w:lvl w:ilvl="0">
      <w:start w:val="1"/>
      <w:numFmt w:val="decimal"/>
      <w:pStyle w:val="ListNumber2"/>
      <w:lvlText w:val="%1."/>
      <w:lvlJc w:val="left"/>
      <w:pPr>
        <w:tabs>
          <w:tab w:val="num" w:pos="720"/>
        </w:tabs>
        <w:ind w:left="720" w:hanging="360"/>
      </w:pPr>
    </w:lvl>
  </w:abstractNum>
  <w:abstractNum w:abstractNumId="1">
    <w:nsid w:val="FFFFFF88"/>
    <w:multiLevelType w:val="singleLevel"/>
    <w:tmpl w:val="E6C0F1F2"/>
    <w:lvl w:ilvl="0">
      <w:start w:val="1"/>
      <w:numFmt w:val="decimal"/>
      <w:pStyle w:val="ListNumber"/>
      <w:lvlText w:val="%1."/>
      <w:lvlJc w:val="left"/>
      <w:pPr>
        <w:tabs>
          <w:tab w:val="num" w:pos="360"/>
        </w:tabs>
        <w:ind w:left="360" w:hanging="360"/>
      </w:pPr>
    </w:lvl>
  </w:abstractNum>
  <w:abstractNum w:abstractNumId="2">
    <w:nsid w:val="FFFFFF89"/>
    <w:multiLevelType w:val="singleLevel"/>
    <w:tmpl w:val="866683A4"/>
    <w:lvl w:ilvl="0">
      <w:start w:val="1"/>
      <w:numFmt w:val="bullet"/>
      <w:pStyle w:val="Achievement"/>
      <w:lvlText w:val=""/>
      <w:lvlJc w:val="left"/>
      <w:pPr>
        <w:tabs>
          <w:tab w:val="num" w:pos="360"/>
        </w:tabs>
        <w:ind w:left="360" w:hanging="360"/>
      </w:pPr>
      <w:rPr>
        <w:rFonts w:ascii="Symbol" w:hAnsi="Symbol" w:hint="default"/>
      </w:rPr>
    </w:lvl>
  </w:abstractNum>
  <w:abstractNum w:abstractNumId="3">
    <w:nsid w:val="00000005"/>
    <w:multiLevelType w:val="singleLevel"/>
    <w:tmpl w:val="00000005"/>
    <w:name w:val="WW8Num4"/>
    <w:lvl w:ilvl="0">
      <w:numFmt w:val="bullet"/>
      <w:lvlText w:val="-"/>
      <w:lvlJc w:val="left"/>
      <w:pPr>
        <w:tabs>
          <w:tab w:val="num" w:pos="360"/>
        </w:tabs>
        <w:ind w:left="360" w:hanging="360"/>
      </w:pPr>
      <w:rPr>
        <w:rFonts w:ascii="StarSymbol" w:hAnsi="StarSymbol" w:cs="Symbol"/>
      </w:rPr>
    </w:lvl>
  </w:abstractNum>
  <w:abstractNum w:abstractNumId="4">
    <w:nsid w:val="00000008"/>
    <w:multiLevelType w:val="singleLevel"/>
    <w:tmpl w:val="00000008"/>
    <w:name w:val="WW8Num7"/>
    <w:lvl w:ilvl="0">
      <w:numFmt w:val="bullet"/>
      <w:lvlText w:val="-"/>
      <w:lvlJc w:val="left"/>
      <w:pPr>
        <w:tabs>
          <w:tab w:val="num" w:pos="360"/>
        </w:tabs>
        <w:ind w:left="360" w:hanging="360"/>
      </w:pPr>
      <w:rPr>
        <w:rFonts w:ascii="StarSymbol" w:hAnsi="StarSymbol" w:cs="StarSymbol"/>
      </w:rPr>
    </w:lvl>
  </w:abstractNum>
  <w:abstractNum w:abstractNumId="5">
    <w:nsid w:val="00000009"/>
    <w:multiLevelType w:val="singleLevel"/>
    <w:tmpl w:val="00000009"/>
    <w:name w:val="WW8Num8"/>
    <w:lvl w:ilvl="0">
      <w:numFmt w:val="bullet"/>
      <w:lvlText w:val="-"/>
      <w:lvlJc w:val="left"/>
      <w:pPr>
        <w:tabs>
          <w:tab w:val="num" w:pos="360"/>
        </w:tabs>
        <w:ind w:left="360" w:hanging="360"/>
      </w:pPr>
      <w:rPr>
        <w:rFonts w:ascii="StarSymbol" w:hAnsi="StarSymbol" w:cs="StarSymbol"/>
      </w:rPr>
    </w:lvl>
  </w:abstractNum>
  <w:abstractNum w:abstractNumId="6">
    <w:nsid w:val="0000000A"/>
    <w:multiLevelType w:val="singleLevel"/>
    <w:tmpl w:val="0000000A"/>
    <w:name w:val="WW8Num9"/>
    <w:lvl w:ilvl="0">
      <w:numFmt w:val="bullet"/>
      <w:lvlText w:val="-"/>
      <w:lvlJc w:val="left"/>
      <w:pPr>
        <w:tabs>
          <w:tab w:val="num" w:pos="360"/>
        </w:tabs>
        <w:ind w:left="360" w:hanging="360"/>
      </w:pPr>
      <w:rPr>
        <w:rFonts w:ascii="StarSymbol" w:hAnsi="StarSymbol" w:cs="Symbol"/>
      </w:rPr>
    </w:lvl>
  </w:abstractNum>
  <w:abstractNum w:abstractNumId="7">
    <w:nsid w:val="0000000D"/>
    <w:multiLevelType w:val="singleLevel"/>
    <w:tmpl w:val="0000000D"/>
    <w:lvl w:ilvl="0">
      <w:numFmt w:val="bullet"/>
      <w:lvlText w:val="-"/>
      <w:lvlJc w:val="left"/>
      <w:pPr>
        <w:tabs>
          <w:tab w:val="num" w:pos="360"/>
        </w:tabs>
        <w:ind w:left="360" w:hanging="360"/>
      </w:pPr>
      <w:rPr>
        <w:rFonts w:ascii="StarSymbol" w:hAnsi="StarSymbol" w:cs="Symbol"/>
      </w:rPr>
    </w:lvl>
  </w:abstractNum>
  <w:abstractNum w:abstractNumId="8">
    <w:nsid w:val="09D00ECB"/>
    <w:multiLevelType w:val="hybridMultilevel"/>
    <w:tmpl w:val="7358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24312B"/>
    <w:multiLevelType w:val="hybridMultilevel"/>
    <w:tmpl w:val="4A92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E5121A"/>
    <w:multiLevelType w:val="hybridMultilevel"/>
    <w:tmpl w:val="CCA0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0A1212"/>
    <w:multiLevelType w:val="hybridMultilevel"/>
    <w:tmpl w:val="31C23D3A"/>
    <w:lvl w:ilvl="0" w:tplc="AE78B2F0">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4446A7"/>
    <w:multiLevelType w:val="hybridMultilevel"/>
    <w:tmpl w:val="4C6C5E64"/>
    <w:lvl w:ilvl="0" w:tplc="FFFFFFFF">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8171AA"/>
    <w:multiLevelType w:val="hybridMultilevel"/>
    <w:tmpl w:val="92DC7646"/>
    <w:lvl w:ilvl="0" w:tplc="B78633B6">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459"/>
        </w:tabs>
        <w:ind w:left="459" w:hanging="360"/>
      </w:pPr>
      <w:rPr>
        <w:rFonts w:ascii="Courier New" w:hAnsi="Courier New" w:cs="Courier New" w:hint="default"/>
      </w:rPr>
    </w:lvl>
    <w:lvl w:ilvl="2" w:tplc="04090005" w:tentative="1">
      <w:start w:val="1"/>
      <w:numFmt w:val="bullet"/>
      <w:lvlText w:val=""/>
      <w:lvlJc w:val="left"/>
      <w:pPr>
        <w:tabs>
          <w:tab w:val="num" w:pos="1179"/>
        </w:tabs>
        <w:ind w:left="1179" w:hanging="360"/>
      </w:pPr>
      <w:rPr>
        <w:rFonts w:ascii="Wingdings" w:hAnsi="Wingdings" w:hint="default"/>
      </w:rPr>
    </w:lvl>
    <w:lvl w:ilvl="3" w:tplc="04090001" w:tentative="1">
      <w:start w:val="1"/>
      <w:numFmt w:val="bullet"/>
      <w:lvlText w:val=""/>
      <w:lvlJc w:val="left"/>
      <w:pPr>
        <w:tabs>
          <w:tab w:val="num" w:pos="1899"/>
        </w:tabs>
        <w:ind w:left="1899" w:hanging="360"/>
      </w:pPr>
      <w:rPr>
        <w:rFonts w:ascii="Symbol" w:hAnsi="Symbol" w:hint="default"/>
      </w:rPr>
    </w:lvl>
    <w:lvl w:ilvl="4" w:tplc="04090003" w:tentative="1">
      <w:start w:val="1"/>
      <w:numFmt w:val="bullet"/>
      <w:lvlText w:val="o"/>
      <w:lvlJc w:val="left"/>
      <w:pPr>
        <w:tabs>
          <w:tab w:val="num" w:pos="2619"/>
        </w:tabs>
        <w:ind w:left="2619" w:hanging="360"/>
      </w:pPr>
      <w:rPr>
        <w:rFonts w:ascii="Courier New" w:hAnsi="Courier New" w:cs="Courier New" w:hint="default"/>
      </w:rPr>
    </w:lvl>
    <w:lvl w:ilvl="5" w:tplc="04090005" w:tentative="1">
      <w:start w:val="1"/>
      <w:numFmt w:val="bullet"/>
      <w:lvlText w:val=""/>
      <w:lvlJc w:val="left"/>
      <w:pPr>
        <w:tabs>
          <w:tab w:val="num" w:pos="3339"/>
        </w:tabs>
        <w:ind w:left="3339" w:hanging="360"/>
      </w:pPr>
      <w:rPr>
        <w:rFonts w:ascii="Wingdings" w:hAnsi="Wingdings" w:hint="default"/>
      </w:rPr>
    </w:lvl>
    <w:lvl w:ilvl="6" w:tplc="04090001" w:tentative="1">
      <w:start w:val="1"/>
      <w:numFmt w:val="bullet"/>
      <w:lvlText w:val=""/>
      <w:lvlJc w:val="left"/>
      <w:pPr>
        <w:tabs>
          <w:tab w:val="num" w:pos="4059"/>
        </w:tabs>
        <w:ind w:left="4059" w:hanging="360"/>
      </w:pPr>
      <w:rPr>
        <w:rFonts w:ascii="Symbol" w:hAnsi="Symbol" w:hint="default"/>
      </w:rPr>
    </w:lvl>
    <w:lvl w:ilvl="7" w:tplc="04090003" w:tentative="1">
      <w:start w:val="1"/>
      <w:numFmt w:val="bullet"/>
      <w:lvlText w:val="o"/>
      <w:lvlJc w:val="left"/>
      <w:pPr>
        <w:tabs>
          <w:tab w:val="num" w:pos="4779"/>
        </w:tabs>
        <w:ind w:left="4779" w:hanging="360"/>
      </w:pPr>
      <w:rPr>
        <w:rFonts w:ascii="Courier New" w:hAnsi="Courier New" w:cs="Courier New" w:hint="default"/>
      </w:rPr>
    </w:lvl>
    <w:lvl w:ilvl="8" w:tplc="04090005" w:tentative="1">
      <w:start w:val="1"/>
      <w:numFmt w:val="bullet"/>
      <w:lvlText w:val=""/>
      <w:lvlJc w:val="left"/>
      <w:pPr>
        <w:tabs>
          <w:tab w:val="num" w:pos="5499"/>
        </w:tabs>
        <w:ind w:left="5499" w:hanging="360"/>
      </w:pPr>
      <w:rPr>
        <w:rFonts w:ascii="Wingdings" w:hAnsi="Wingdings" w:hint="default"/>
      </w:rPr>
    </w:lvl>
  </w:abstractNum>
  <w:abstractNum w:abstractNumId="14">
    <w:nsid w:val="0DC91A0F"/>
    <w:multiLevelType w:val="hybridMultilevel"/>
    <w:tmpl w:val="AA2A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1D5A25"/>
    <w:multiLevelType w:val="hybridMultilevel"/>
    <w:tmpl w:val="FE86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FB6CA1"/>
    <w:multiLevelType w:val="singleLevel"/>
    <w:tmpl w:val="6F4C156A"/>
    <w:lvl w:ilvl="0">
      <w:start w:val="1"/>
      <w:numFmt w:val="bullet"/>
      <w:pStyle w:val="DefaultText"/>
      <w:lvlText w:val=""/>
      <w:lvlJc w:val="left"/>
      <w:pPr>
        <w:tabs>
          <w:tab w:val="num" w:pos="360"/>
        </w:tabs>
        <w:ind w:left="360" w:hanging="360"/>
      </w:pPr>
      <w:rPr>
        <w:rFonts w:ascii="Symbol" w:hAnsi="Symbol" w:hint="default"/>
      </w:rPr>
    </w:lvl>
  </w:abstractNum>
  <w:abstractNum w:abstractNumId="17">
    <w:nsid w:val="14A9405F"/>
    <w:multiLevelType w:val="hybridMultilevel"/>
    <w:tmpl w:val="62ACD2D6"/>
    <w:lvl w:ilvl="0" w:tplc="BBF676DC">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8">
    <w:nsid w:val="14E972B8"/>
    <w:multiLevelType w:val="hybridMultilevel"/>
    <w:tmpl w:val="8962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D34DB0"/>
    <w:multiLevelType w:val="hybridMultilevel"/>
    <w:tmpl w:val="0AAE16B8"/>
    <w:lvl w:ilvl="0" w:tplc="E920F6C6">
      <w:start w:val="1"/>
      <w:numFmt w:val="bullet"/>
      <w:pStyle w:val="1list"/>
      <w:lvlText w:val=""/>
      <w:lvlJc w:val="left"/>
      <w:pPr>
        <w:tabs>
          <w:tab w:val="num" w:pos="720"/>
        </w:tabs>
        <w:ind w:left="720" w:hanging="360"/>
      </w:pPr>
      <w:rPr>
        <w:rFonts w:ascii="Symbol" w:hAnsi="Symbol" w:hint="default"/>
        <w:color w:val="auto"/>
      </w:rPr>
    </w:lvl>
    <w:lvl w:ilvl="1" w:tplc="A88C9FB2">
      <w:start w:val="1"/>
      <w:numFmt w:val="bullet"/>
      <w:lvlText w:val=""/>
      <w:lvlJc w:val="left"/>
      <w:pPr>
        <w:tabs>
          <w:tab w:val="num" w:pos="1440"/>
        </w:tabs>
        <w:ind w:left="1440" w:hanging="360"/>
      </w:pPr>
      <w:rPr>
        <w:rFonts w:ascii="Wingdings" w:hAnsi="Wingdings" w:hint="default"/>
        <w:color w:val="auto"/>
      </w:rPr>
    </w:lvl>
    <w:lvl w:ilvl="2" w:tplc="13FCF746">
      <w:start w:val="1"/>
      <w:numFmt w:val="bullet"/>
      <w:lvlText w:val=""/>
      <w:lvlJc w:val="left"/>
      <w:pPr>
        <w:tabs>
          <w:tab w:val="num" w:pos="2160"/>
        </w:tabs>
        <w:ind w:left="2160" w:hanging="360"/>
      </w:pPr>
      <w:rPr>
        <w:rFonts w:ascii="Symbol" w:hAnsi="Symbol" w:hint="default"/>
        <w:color w:val="auto"/>
      </w:rPr>
    </w:lvl>
    <w:lvl w:ilvl="3" w:tplc="D8EC7DEA" w:tentative="1">
      <w:start w:val="1"/>
      <w:numFmt w:val="bullet"/>
      <w:lvlText w:val=""/>
      <w:lvlJc w:val="left"/>
      <w:pPr>
        <w:tabs>
          <w:tab w:val="num" w:pos="2880"/>
        </w:tabs>
        <w:ind w:left="2880" w:hanging="360"/>
      </w:pPr>
      <w:rPr>
        <w:rFonts w:ascii="Symbol" w:hAnsi="Symbol" w:hint="default"/>
      </w:rPr>
    </w:lvl>
    <w:lvl w:ilvl="4" w:tplc="EECE0ED2" w:tentative="1">
      <w:start w:val="1"/>
      <w:numFmt w:val="bullet"/>
      <w:lvlText w:val="o"/>
      <w:lvlJc w:val="left"/>
      <w:pPr>
        <w:tabs>
          <w:tab w:val="num" w:pos="3600"/>
        </w:tabs>
        <w:ind w:left="3600" w:hanging="360"/>
      </w:pPr>
      <w:rPr>
        <w:rFonts w:ascii="Courier New" w:hAnsi="Courier New" w:cs="Courier New" w:hint="default"/>
      </w:rPr>
    </w:lvl>
    <w:lvl w:ilvl="5" w:tplc="ED522244" w:tentative="1">
      <w:start w:val="1"/>
      <w:numFmt w:val="bullet"/>
      <w:lvlText w:val=""/>
      <w:lvlJc w:val="left"/>
      <w:pPr>
        <w:tabs>
          <w:tab w:val="num" w:pos="4320"/>
        </w:tabs>
        <w:ind w:left="4320" w:hanging="360"/>
      </w:pPr>
      <w:rPr>
        <w:rFonts w:ascii="Wingdings" w:hAnsi="Wingdings" w:hint="default"/>
      </w:rPr>
    </w:lvl>
    <w:lvl w:ilvl="6" w:tplc="E9B2CE1A" w:tentative="1">
      <w:start w:val="1"/>
      <w:numFmt w:val="bullet"/>
      <w:lvlText w:val=""/>
      <w:lvlJc w:val="left"/>
      <w:pPr>
        <w:tabs>
          <w:tab w:val="num" w:pos="5040"/>
        </w:tabs>
        <w:ind w:left="5040" w:hanging="360"/>
      </w:pPr>
      <w:rPr>
        <w:rFonts w:ascii="Symbol" w:hAnsi="Symbol" w:hint="default"/>
      </w:rPr>
    </w:lvl>
    <w:lvl w:ilvl="7" w:tplc="4B6277AE" w:tentative="1">
      <w:start w:val="1"/>
      <w:numFmt w:val="bullet"/>
      <w:lvlText w:val="o"/>
      <w:lvlJc w:val="left"/>
      <w:pPr>
        <w:tabs>
          <w:tab w:val="num" w:pos="5760"/>
        </w:tabs>
        <w:ind w:left="5760" w:hanging="360"/>
      </w:pPr>
      <w:rPr>
        <w:rFonts w:ascii="Courier New" w:hAnsi="Courier New" w:cs="Courier New" w:hint="default"/>
      </w:rPr>
    </w:lvl>
    <w:lvl w:ilvl="8" w:tplc="D3061D1C" w:tentative="1">
      <w:start w:val="1"/>
      <w:numFmt w:val="bullet"/>
      <w:lvlText w:val=""/>
      <w:lvlJc w:val="left"/>
      <w:pPr>
        <w:tabs>
          <w:tab w:val="num" w:pos="6480"/>
        </w:tabs>
        <w:ind w:left="6480" w:hanging="360"/>
      </w:pPr>
      <w:rPr>
        <w:rFonts w:ascii="Wingdings" w:hAnsi="Wingdings" w:hint="default"/>
      </w:rPr>
    </w:lvl>
  </w:abstractNum>
  <w:abstractNum w:abstractNumId="20">
    <w:nsid w:val="1CAE66C8"/>
    <w:multiLevelType w:val="multilevel"/>
    <w:tmpl w:val="42784C10"/>
    <w:lvl w:ilvl="0">
      <w:start w:val="7"/>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D824950"/>
    <w:multiLevelType w:val="hybridMultilevel"/>
    <w:tmpl w:val="A062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1261C7"/>
    <w:multiLevelType w:val="multilevel"/>
    <w:tmpl w:val="617404F2"/>
    <w:lvl w:ilvl="0">
      <w:start w:val="5"/>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EBD68A1"/>
    <w:multiLevelType w:val="hybridMultilevel"/>
    <w:tmpl w:val="2EA2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C164B1"/>
    <w:multiLevelType w:val="hybridMultilevel"/>
    <w:tmpl w:val="51A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8E2717"/>
    <w:multiLevelType w:val="hybridMultilevel"/>
    <w:tmpl w:val="954024A4"/>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283C36CC"/>
    <w:multiLevelType w:val="hybridMultilevel"/>
    <w:tmpl w:val="E7A2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3B0CFD"/>
    <w:multiLevelType w:val="hybridMultilevel"/>
    <w:tmpl w:val="0744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27217B"/>
    <w:multiLevelType w:val="hybridMultilevel"/>
    <w:tmpl w:val="29D8A808"/>
    <w:lvl w:ilvl="0" w:tplc="7CB4657E">
      <w:start w:val="1"/>
      <w:numFmt w:val="lowerLetter"/>
      <w:lvlText w:val="%1)"/>
      <w:lvlJc w:val="left"/>
      <w:pPr>
        <w:ind w:left="855" w:hanging="675"/>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29">
    <w:nsid w:val="42C548EE"/>
    <w:multiLevelType w:val="multilevel"/>
    <w:tmpl w:val="2AF07EF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0">
    <w:nsid w:val="433917F1"/>
    <w:multiLevelType w:val="hybridMultilevel"/>
    <w:tmpl w:val="F5845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4234F8"/>
    <w:multiLevelType w:val="hybridMultilevel"/>
    <w:tmpl w:val="E020EA68"/>
    <w:lvl w:ilvl="0" w:tplc="FFFFFFFF">
      <w:start w:val="1"/>
      <w:numFmt w:val="bullet"/>
      <w:lvlText w:val=""/>
      <w:lvlJc w:val="left"/>
      <w:pPr>
        <w:ind w:left="720" w:hanging="360"/>
      </w:pPr>
      <w:rPr>
        <w:rFonts w:ascii="Wingdings" w:hAnsi="Wingdings" w:hint="default"/>
        <w:b w:val="0"/>
        <w:i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0029E9"/>
    <w:multiLevelType w:val="multilevel"/>
    <w:tmpl w:val="3D76650C"/>
    <w:lvl w:ilvl="0">
      <w:start w:val="5"/>
      <w:numFmt w:val="decimal"/>
      <w:lvlText w:val="%1."/>
      <w:lvlJc w:val="left"/>
      <w:pPr>
        <w:ind w:left="720" w:hanging="720"/>
      </w:pPr>
      <w:rPr>
        <w:rFonts w:eastAsia="Calibri" w:hint="default"/>
      </w:rPr>
    </w:lvl>
    <w:lvl w:ilvl="1">
      <w:start w:val="4"/>
      <w:numFmt w:val="decimal"/>
      <w:lvlText w:val="%1.%2."/>
      <w:lvlJc w:val="left"/>
      <w:pPr>
        <w:ind w:left="960" w:hanging="720"/>
      </w:pPr>
      <w:rPr>
        <w:rFonts w:eastAsia="Calibri" w:hint="default"/>
      </w:rPr>
    </w:lvl>
    <w:lvl w:ilvl="2">
      <w:start w:val="2"/>
      <w:numFmt w:val="decimal"/>
      <w:lvlText w:val="%1.%2.%3."/>
      <w:lvlJc w:val="left"/>
      <w:pPr>
        <w:ind w:left="1200" w:hanging="720"/>
      </w:pPr>
      <w:rPr>
        <w:rFonts w:eastAsia="Calibri" w:hint="default"/>
      </w:rPr>
    </w:lvl>
    <w:lvl w:ilvl="3">
      <w:start w:val="6"/>
      <w:numFmt w:val="decimal"/>
      <w:lvlText w:val="%1.%2.%3.%4."/>
      <w:lvlJc w:val="left"/>
      <w:pPr>
        <w:ind w:left="1170" w:hanging="720"/>
      </w:pPr>
      <w:rPr>
        <w:rFonts w:eastAsia="Calibri" w:hint="default"/>
        <w:b/>
      </w:rPr>
    </w:lvl>
    <w:lvl w:ilvl="4">
      <w:start w:val="1"/>
      <w:numFmt w:val="decimal"/>
      <w:lvlText w:val="%1.%2.%3.%4.%5."/>
      <w:lvlJc w:val="left"/>
      <w:pPr>
        <w:ind w:left="2040" w:hanging="1080"/>
      </w:pPr>
      <w:rPr>
        <w:rFonts w:eastAsia="Calibri" w:hint="default"/>
      </w:rPr>
    </w:lvl>
    <w:lvl w:ilvl="5">
      <w:start w:val="1"/>
      <w:numFmt w:val="decimal"/>
      <w:lvlText w:val="%1.%2.%3.%4.%5.%6."/>
      <w:lvlJc w:val="left"/>
      <w:pPr>
        <w:ind w:left="2280" w:hanging="1080"/>
      </w:pPr>
      <w:rPr>
        <w:rFonts w:eastAsia="Calibri" w:hint="default"/>
      </w:rPr>
    </w:lvl>
    <w:lvl w:ilvl="6">
      <w:start w:val="1"/>
      <w:numFmt w:val="decimal"/>
      <w:lvlText w:val="%1.%2.%3.%4.%5.%6.%7."/>
      <w:lvlJc w:val="left"/>
      <w:pPr>
        <w:ind w:left="2880" w:hanging="1440"/>
      </w:pPr>
      <w:rPr>
        <w:rFonts w:eastAsia="Calibri" w:hint="default"/>
      </w:rPr>
    </w:lvl>
    <w:lvl w:ilvl="7">
      <w:start w:val="1"/>
      <w:numFmt w:val="decimal"/>
      <w:lvlText w:val="%1.%2.%3.%4.%5.%6.%7.%8."/>
      <w:lvlJc w:val="left"/>
      <w:pPr>
        <w:ind w:left="3120" w:hanging="1440"/>
      </w:pPr>
      <w:rPr>
        <w:rFonts w:eastAsia="Calibri" w:hint="default"/>
      </w:rPr>
    </w:lvl>
    <w:lvl w:ilvl="8">
      <w:start w:val="1"/>
      <w:numFmt w:val="decimal"/>
      <w:lvlText w:val="%1.%2.%3.%4.%5.%6.%7.%8.%9."/>
      <w:lvlJc w:val="left"/>
      <w:pPr>
        <w:ind w:left="3720" w:hanging="1800"/>
      </w:pPr>
      <w:rPr>
        <w:rFonts w:eastAsia="Calibri" w:hint="default"/>
      </w:rPr>
    </w:lvl>
  </w:abstractNum>
  <w:abstractNum w:abstractNumId="33">
    <w:nsid w:val="46CA7E24"/>
    <w:multiLevelType w:val="hybridMultilevel"/>
    <w:tmpl w:val="017EA65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47FE1360"/>
    <w:multiLevelType w:val="hybridMultilevel"/>
    <w:tmpl w:val="05000B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650387"/>
    <w:multiLevelType w:val="hybridMultilevel"/>
    <w:tmpl w:val="58702F4E"/>
    <w:lvl w:ilvl="0" w:tplc="FFFFFFFF">
      <w:start w:val="1"/>
      <w:numFmt w:val="bullet"/>
      <w:lvlText w:val=""/>
      <w:lvlJc w:val="left"/>
      <w:pPr>
        <w:ind w:left="720" w:hanging="360"/>
      </w:pPr>
      <w:rPr>
        <w:rFonts w:ascii="Wingdings" w:hAnsi="Wingdings" w:hint="default"/>
        <w:b w:val="0"/>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926B05"/>
    <w:multiLevelType w:val="hybridMultilevel"/>
    <w:tmpl w:val="47A6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092DA5"/>
    <w:multiLevelType w:val="hybridMultilevel"/>
    <w:tmpl w:val="53CA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223877"/>
    <w:multiLevelType w:val="hybridMultilevel"/>
    <w:tmpl w:val="B0EA902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9">
    <w:nsid w:val="5DDA3519"/>
    <w:multiLevelType w:val="hybridMultilevel"/>
    <w:tmpl w:val="0D42F0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AF1D20"/>
    <w:multiLevelType w:val="hybridMultilevel"/>
    <w:tmpl w:val="85EC2948"/>
    <w:lvl w:ilvl="0" w:tplc="FFFFFFFF">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AE1160"/>
    <w:multiLevelType w:val="multilevel"/>
    <w:tmpl w:val="AB2C65F4"/>
    <w:lvl w:ilvl="0">
      <w:start w:val="3"/>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09835B7"/>
    <w:multiLevelType w:val="hybridMultilevel"/>
    <w:tmpl w:val="D320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E43AA2"/>
    <w:multiLevelType w:val="hybridMultilevel"/>
    <w:tmpl w:val="6E3A1EB0"/>
    <w:lvl w:ilvl="0" w:tplc="FFFFFFFF">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186F03"/>
    <w:multiLevelType w:val="hybridMultilevel"/>
    <w:tmpl w:val="C59C6442"/>
    <w:lvl w:ilvl="0" w:tplc="FFFFFFFF">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670423"/>
    <w:multiLevelType w:val="hybridMultilevel"/>
    <w:tmpl w:val="366C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E350E1"/>
    <w:multiLevelType w:val="hybridMultilevel"/>
    <w:tmpl w:val="2F4E369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9"/>
  </w:num>
  <w:num w:numId="2">
    <w:abstractNumId w:val="16"/>
  </w:num>
  <w:num w:numId="3">
    <w:abstractNumId w:val="2"/>
  </w:num>
  <w:num w:numId="4">
    <w:abstractNumId w:val="1"/>
  </w:num>
  <w:num w:numId="5">
    <w:abstractNumId w:val="0"/>
  </w:num>
  <w:num w:numId="6">
    <w:abstractNumId w:val="13"/>
  </w:num>
  <w:num w:numId="7">
    <w:abstractNumId w:val="3"/>
  </w:num>
  <w:num w:numId="8">
    <w:abstractNumId w:val="4"/>
  </w:num>
  <w:num w:numId="9">
    <w:abstractNumId w:val="5"/>
  </w:num>
  <w:num w:numId="10">
    <w:abstractNumId w:val="6"/>
  </w:num>
  <w:num w:numId="11">
    <w:abstractNumId w:val="7"/>
  </w:num>
  <w:num w:numId="12">
    <w:abstractNumId w:val="40"/>
  </w:num>
  <w:num w:numId="13">
    <w:abstractNumId w:val="44"/>
  </w:num>
  <w:num w:numId="14">
    <w:abstractNumId w:val="12"/>
  </w:num>
  <w:num w:numId="15">
    <w:abstractNumId w:val="30"/>
  </w:num>
  <w:num w:numId="16">
    <w:abstractNumId w:val="39"/>
  </w:num>
  <w:num w:numId="17">
    <w:abstractNumId w:val="34"/>
  </w:num>
  <w:num w:numId="18">
    <w:abstractNumId w:val="37"/>
  </w:num>
  <w:num w:numId="19">
    <w:abstractNumId w:val="15"/>
  </w:num>
  <w:num w:numId="20">
    <w:abstractNumId w:val="21"/>
  </w:num>
  <w:num w:numId="21">
    <w:abstractNumId w:val="27"/>
  </w:num>
  <w:num w:numId="22">
    <w:abstractNumId w:val="45"/>
  </w:num>
  <w:num w:numId="23">
    <w:abstractNumId w:val="10"/>
  </w:num>
  <w:num w:numId="24">
    <w:abstractNumId w:val="9"/>
  </w:num>
  <w:num w:numId="25">
    <w:abstractNumId w:val="36"/>
  </w:num>
  <w:num w:numId="26">
    <w:abstractNumId w:val="24"/>
  </w:num>
  <w:num w:numId="27">
    <w:abstractNumId w:val="26"/>
  </w:num>
  <w:num w:numId="28">
    <w:abstractNumId w:val="38"/>
  </w:num>
  <w:num w:numId="29">
    <w:abstractNumId w:val="46"/>
  </w:num>
  <w:num w:numId="30">
    <w:abstractNumId w:val="14"/>
  </w:num>
  <w:num w:numId="31">
    <w:abstractNumId w:val="18"/>
  </w:num>
  <w:num w:numId="32">
    <w:abstractNumId w:val="43"/>
  </w:num>
  <w:num w:numId="33">
    <w:abstractNumId w:val="31"/>
  </w:num>
  <w:num w:numId="34">
    <w:abstractNumId w:val="35"/>
  </w:num>
  <w:num w:numId="35">
    <w:abstractNumId w:val="11"/>
  </w:num>
  <w:num w:numId="36">
    <w:abstractNumId w:val="25"/>
  </w:num>
  <w:num w:numId="37">
    <w:abstractNumId w:val="42"/>
  </w:num>
  <w:num w:numId="38">
    <w:abstractNumId w:val="8"/>
  </w:num>
  <w:num w:numId="39">
    <w:abstractNumId w:val="22"/>
  </w:num>
  <w:num w:numId="40">
    <w:abstractNumId w:val="32"/>
  </w:num>
  <w:num w:numId="41">
    <w:abstractNumId w:val="23"/>
  </w:num>
  <w:num w:numId="42">
    <w:abstractNumId w:val="33"/>
  </w:num>
  <w:num w:numId="43">
    <w:abstractNumId w:val="29"/>
  </w:num>
  <w:num w:numId="44">
    <w:abstractNumId w:val="20"/>
  </w:num>
  <w:num w:numId="45">
    <w:abstractNumId w:val="41"/>
  </w:num>
  <w:num w:numId="46">
    <w:abstractNumId w:val="1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E3"/>
    <w:rsid w:val="002F27BA"/>
    <w:rsid w:val="00415922"/>
    <w:rsid w:val="0055082F"/>
    <w:rsid w:val="006A2F7F"/>
    <w:rsid w:val="006E07D5"/>
    <w:rsid w:val="00727D4A"/>
    <w:rsid w:val="00824DC4"/>
    <w:rsid w:val="008C0B12"/>
    <w:rsid w:val="00B654F2"/>
    <w:rsid w:val="00CC43E3"/>
    <w:rsid w:val="00E412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D5"/>
    <w:pPr>
      <w:spacing w:after="0" w:line="240" w:lineRule="auto"/>
    </w:pPr>
    <w:rPr>
      <w:rFonts w:ascii="Times New Roman" w:eastAsia="Times New Roman" w:hAnsi="Times New Roman" w:cs="Times New Roman"/>
      <w:sz w:val="20"/>
      <w:szCs w:val="20"/>
      <w:lang w:val="en-GB" w:eastAsia="cs-CZ"/>
    </w:rPr>
  </w:style>
  <w:style w:type="paragraph" w:styleId="Heading1">
    <w:name w:val="heading 1"/>
    <w:aliases w:val="rozdzial,intoduction,Outline1"/>
    <w:basedOn w:val="Normal"/>
    <w:next w:val="Normal"/>
    <w:link w:val="Heading1Char"/>
    <w:qFormat/>
    <w:rsid w:val="006E07D5"/>
    <w:pPr>
      <w:keepNext/>
      <w:jc w:val="center"/>
      <w:outlineLvl w:val="0"/>
    </w:pPr>
    <w:rPr>
      <w:rFonts w:ascii="Arial Black" w:hAnsi="Arial Black" w:cs="Arial"/>
      <w:b/>
      <w:bCs/>
      <w:sz w:val="28"/>
      <w:lang w:val="en-US"/>
    </w:rPr>
  </w:style>
  <w:style w:type="paragraph" w:styleId="Heading2">
    <w:name w:val="heading 2"/>
    <w:aliases w:val="h2,Subcapitol,HD2,Outline2"/>
    <w:basedOn w:val="Normal"/>
    <w:next w:val="Normal"/>
    <w:link w:val="Heading2Char"/>
    <w:qFormat/>
    <w:rsid w:val="006E07D5"/>
    <w:pPr>
      <w:keepNext/>
      <w:ind w:firstLine="360"/>
      <w:jc w:val="both"/>
      <w:outlineLvl w:val="1"/>
    </w:pPr>
    <w:rPr>
      <w:rFonts w:ascii="Arial Black" w:hAnsi="Arial Black" w:cs="Arial"/>
      <w:b/>
      <w:sz w:val="24"/>
      <w:szCs w:val="28"/>
      <w:lang w:val="en-US"/>
    </w:rPr>
  </w:style>
  <w:style w:type="paragraph" w:styleId="Heading3">
    <w:name w:val="heading 3"/>
    <w:basedOn w:val="Normal"/>
    <w:next w:val="Normal"/>
    <w:link w:val="Heading3Char"/>
    <w:qFormat/>
    <w:rsid w:val="006E07D5"/>
    <w:pPr>
      <w:keepNext/>
      <w:ind w:firstLine="360"/>
      <w:jc w:val="both"/>
      <w:outlineLvl w:val="2"/>
    </w:pPr>
    <w:rPr>
      <w:rFonts w:ascii="Arial" w:hAnsi="Arial" w:cs="Arial"/>
      <w:b/>
      <w:bCs/>
      <w:i/>
      <w:iCs/>
      <w:sz w:val="22"/>
      <w:lang w:val="en-US"/>
    </w:rPr>
  </w:style>
  <w:style w:type="paragraph" w:styleId="Heading4">
    <w:name w:val="heading 4"/>
    <w:basedOn w:val="Normal"/>
    <w:next w:val="Normal"/>
    <w:link w:val="Heading4Char"/>
    <w:qFormat/>
    <w:rsid w:val="006E07D5"/>
    <w:pPr>
      <w:keepNext/>
      <w:outlineLvl w:val="3"/>
    </w:pPr>
    <w:rPr>
      <w:sz w:val="24"/>
    </w:rPr>
  </w:style>
  <w:style w:type="paragraph" w:styleId="Heading5">
    <w:name w:val="heading 5"/>
    <w:basedOn w:val="Normal"/>
    <w:next w:val="Normal"/>
    <w:link w:val="Heading5Char"/>
    <w:qFormat/>
    <w:rsid w:val="006E07D5"/>
    <w:pPr>
      <w:keepNext/>
      <w:outlineLvl w:val="4"/>
    </w:pPr>
    <w:rPr>
      <w:b/>
    </w:rPr>
  </w:style>
  <w:style w:type="paragraph" w:styleId="Heading6">
    <w:name w:val="heading 6"/>
    <w:basedOn w:val="Normal"/>
    <w:next w:val="Normal"/>
    <w:link w:val="Heading6Char"/>
    <w:qFormat/>
    <w:rsid w:val="006E07D5"/>
    <w:pPr>
      <w:keepNext/>
      <w:ind w:left="180"/>
      <w:outlineLvl w:val="5"/>
    </w:pPr>
    <w:rPr>
      <w:sz w:val="24"/>
      <w:szCs w:val="24"/>
      <w:lang w:val="en-US"/>
    </w:rPr>
  </w:style>
  <w:style w:type="paragraph" w:styleId="Heading7">
    <w:name w:val="heading 7"/>
    <w:basedOn w:val="Normal"/>
    <w:next w:val="Normal"/>
    <w:link w:val="Heading7Char"/>
    <w:qFormat/>
    <w:rsid w:val="006E07D5"/>
    <w:pPr>
      <w:keepNext/>
      <w:tabs>
        <w:tab w:val="num" w:pos="567"/>
      </w:tabs>
      <w:jc w:val="both"/>
      <w:outlineLvl w:val="6"/>
    </w:pPr>
    <w:rPr>
      <w:rFonts w:ascii="Courier New" w:hAnsi="Courier New" w:cs="Courier New"/>
      <w:b/>
      <w:bCs/>
      <w:i/>
      <w:lang w:val="en-US"/>
    </w:rPr>
  </w:style>
  <w:style w:type="paragraph" w:styleId="Heading8">
    <w:name w:val="heading 8"/>
    <w:basedOn w:val="Normal"/>
    <w:next w:val="Normal"/>
    <w:link w:val="Heading8Char"/>
    <w:qFormat/>
    <w:rsid w:val="006E07D5"/>
    <w:pPr>
      <w:keepNext/>
      <w:outlineLvl w:val="7"/>
    </w:pPr>
    <w:rPr>
      <w:rFonts w:ascii="Courier New" w:hAnsi="Courier New" w:cs="Courier New"/>
      <w:b/>
      <w:bCs/>
      <w:i/>
      <w:lang w:val="en-US"/>
    </w:rPr>
  </w:style>
  <w:style w:type="paragraph" w:styleId="Heading9">
    <w:name w:val="heading 9"/>
    <w:basedOn w:val="Normal"/>
    <w:next w:val="Normal"/>
    <w:link w:val="Heading9Char"/>
    <w:qFormat/>
    <w:rsid w:val="006E07D5"/>
    <w:pPr>
      <w:keepNext/>
      <w:jc w:val="center"/>
      <w:outlineLvl w:val="8"/>
    </w:pPr>
    <w:rPr>
      <w:rFonts w:ascii="Arial Black" w:hAnsi="Arial Black"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
    <w:name w:val="a_l"/>
    <w:basedOn w:val="Normal"/>
    <w:rsid w:val="006E07D5"/>
    <w:pPr>
      <w:spacing w:before="100" w:beforeAutospacing="1" w:after="100" w:afterAutospacing="1"/>
    </w:pPr>
    <w:rPr>
      <w:sz w:val="24"/>
      <w:szCs w:val="24"/>
      <w:lang w:val="en-US" w:eastAsia="en-US"/>
    </w:rPr>
  </w:style>
  <w:style w:type="character" w:customStyle="1" w:styleId="Heading1Char">
    <w:name w:val="Heading 1 Char"/>
    <w:aliases w:val="rozdzial Char,intoduction Char,Outline1 Char"/>
    <w:basedOn w:val="DefaultParagraphFont"/>
    <w:link w:val="Heading1"/>
    <w:rsid w:val="006E07D5"/>
    <w:rPr>
      <w:rFonts w:ascii="Arial Black" w:eastAsia="Times New Roman" w:hAnsi="Arial Black" w:cs="Arial"/>
      <w:b/>
      <w:bCs/>
      <w:sz w:val="28"/>
      <w:szCs w:val="20"/>
      <w:lang w:val="en-US" w:eastAsia="cs-CZ"/>
    </w:rPr>
  </w:style>
  <w:style w:type="character" w:customStyle="1" w:styleId="Heading2Char">
    <w:name w:val="Heading 2 Char"/>
    <w:aliases w:val="h2 Char,Subcapitol Char,HD2 Char,Outline2 Char"/>
    <w:basedOn w:val="DefaultParagraphFont"/>
    <w:link w:val="Heading2"/>
    <w:rsid w:val="006E07D5"/>
    <w:rPr>
      <w:rFonts w:ascii="Arial Black" w:eastAsia="Times New Roman" w:hAnsi="Arial Black" w:cs="Arial"/>
      <w:b/>
      <w:sz w:val="24"/>
      <w:szCs w:val="28"/>
      <w:lang w:val="en-US" w:eastAsia="cs-CZ"/>
    </w:rPr>
  </w:style>
  <w:style w:type="character" w:customStyle="1" w:styleId="Heading3Char">
    <w:name w:val="Heading 3 Char"/>
    <w:basedOn w:val="DefaultParagraphFont"/>
    <w:link w:val="Heading3"/>
    <w:rsid w:val="006E07D5"/>
    <w:rPr>
      <w:rFonts w:ascii="Arial" w:eastAsia="Times New Roman" w:hAnsi="Arial" w:cs="Arial"/>
      <w:b/>
      <w:bCs/>
      <w:i/>
      <w:iCs/>
      <w:szCs w:val="20"/>
      <w:lang w:val="en-US" w:eastAsia="cs-CZ"/>
    </w:rPr>
  </w:style>
  <w:style w:type="character" w:customStyle="1" w:styleId="Heading4Char">
    <w:name w:val="Heading 4 Char"/>
    <w:basedOn w:val="DefaultParagraphFont"/>
    <w:link w:val="Heading4"/>
    <w:rsid w:val="006E07D5"/>
    <w:rPr>
      <w:rFonts w:ascii="Times New Roman" w:eastAsia="Times New Roman" w:hAnsi="Times New Roman" w:cs="Times New Roman"/>
      <w:sz w:val="24"/>
      <w:szCs w:val="20"/>
      <w:lang w:val="en-GB" w:eastAsia="cs-CZ"/>
    </w:rPr>
  </w:style>
  <w:style w:type="character" w:customStyle="1" w:styleId="Heading5Char">
    <w:name w:val="Heading 5 Char"/>
    <w:basedOn w:val="DefaultParagraphFont"/>
    <w:link w:val="Heading5"/>
    <w:rsid w:val="006E07D5"/>
    <w:rPr>
      <w:rFonts w:ascii="Times New Roman" w:eastAsia="Times New Roman" w:hAnsi="Times New Roman" w:cs="Times New Roman"/>
      <w:b/>
      <w:sz w:val="20"/>
      <w:szCs w:val="20"/>
      <w:lang w:val="en-GB" w:eastAsia="cs-CZ"/>
    </w:rPr>
  </w:style>
  <w:style w:type="character" w:customStyle="1" w:styleId="Heading6Char">
    <w:name w:val="Heading 6 Char"/>
    <w:basedOn w:val="DefaultParagraphFont"/>
    <w:link w:val="Heading6"/>
    <w:rsid w:val="006E07D5"/>
    <w:rPr>
      <w:rFonts w:ascii="Times New Roman" w:eastAsia="Times New Roman" w:hAnsi="Times New Roman" w:cs="Times New Roman"/>
      <w:sz w:val="24"/>
      <w:szCs w:val="24"/>
      <w:lang w:val="en-US" w:eastAsia="cs-CZ"/>
    </w:rPr>
  </w:style>
  <w:style w:type="character" w:customStyle="1" w:styleId="Heading7Char">
    <w:name w:val="Heading 7 Char"/>
    <w:basedOn w:val="DefaultParagraphFont"/>
    <w:link w:val="Heading7"/>
    <w:rsid w:val="006E07D5"/>
    <w:rPr>
      <w:rFonts w:ascii="Courier New" w:eastAsia="Times New Roman" w:hAnsi="Courier New" w:cs="Courier New"/>
      <w:b/>
      <w:bCs/>
      <w:i/>
      <w:sz w:val="20"/>
      <w:szCs w:val="20"/>
      <w:lang w:val="en-US" w:eastAsia="cs-CZ"/>
    </w:rPr>
  </w:style>
  <w:style w:type="character" w:customStyle="1" w:styleId="Heading8Char">
    <w:name w:val="Heading 8 Char"/>
    <w:basedOn w:val="DefaultParagraphFont"/>
    <w:link w:val="Heading8"/>
    <w:rsid w:val="006E07D5"/>
    <w:rPr>
      <w:rFonts w:ascii="Courier New" w:eastAsia="Times New Roman" w:hAnsi="Courier New" w:cs="Courier New"/>
      <w:b/>
      <w:bCs/>
      <w:i/>
      <w:sz w:val="20"/>
      <w:szCs w:val="20"/>
      <w:lang w:val="en-US" w:eastAsia="cs-CZ"/>
    </w:rPr>
  </w:style>
  <w:style w:type="character" w:customStyle="1" w:styleId="Heading9Char">
    <w:name w:val="Heading 9 Char"/>
    <w:basedOn w:val="DefaultParagraphFont"/>
    <w:link w:val="Heading9"/>
    <w:rsid w:val="006E07D5"/>
    <w:rPr>
      <w:rFonts w:ascii="Arial Black" w:eastAsia="Times New Roman" w:hAnsi="Arial Black" w:cs="Arial"/>
      <w:b/>
      <w:bCs/>
      <w:szCs w:val="20"/>
      <w:lang w:val="en-GB" w:eastAsia="cs-CZ"/>
    </w:rPr>
  </w:style>
  <w:style w:type="paragraph" w:styleId="Header">
    <w:name w:val="header"/>
    <w:basedOn w:val="Normal"/>
    <w:link w:val="HeaderChar"/>
    <w:uiPriority w:val="99"/>
    <w:unhideWhenUsed/>
    <w:rsid w:val="006E07D5"/>
    <w:pPr>
      <w:tabs>
        <w:tab w:val="center" w:pos="4680"/>
        <w:tab w:val="right" w:pos="9360"/>
      </w:tabs>
    </w:pPr>
  </w:style>
  <w:style w:type="character" w:customStyle="1" w:styleId="HeaderChar">
    <w:name w:val="Header Char"/>
    <w:basedOn w:val="DefaultParagraphFont"/>
    <w:link w:val="Header"/>
    <w:uiPriority w:val="99"/>
    <w:rsid w:val="006E07D5"/>
    <w:rPr>
      <w:rFonts w:ascii="Times New Roman" w:eastAsia="Times New Roman" w:hAnsi="Times New Roman" w:cs="Times New Roman"/>
      <w:sz w:val="20"/>
      <w:szCs w:val="20"/>
      <w:lang w:val="en-GB" w:eastAsia="cs-CZ"/>
    </w:rPr>
  </w:style>
  <w:style w:type="paragraph" w:styleId="Footer">
    <w:name w:val="footer"/>
    <w:basedOn w:val="Normal"/>
    <w:link w:val="FooterChar"/>
    <w:uiPriority w:val="99"/>
    <w:unhideWhenUsed/>
    <w:rsid w:val="006E07D5"/>
    <w:pPr>
      <w:tabs>
        <w:tab w:val="center" w:pos="4680"/>
        <w:tab w:val="right" w:pos="9360"/>
      </w:tabs>
    </w:pPr>
  </w:style>
  <w:style w:type="character" w:customStyle="1" w:styleId="FooterChar">
    <w:name w:val="Footer Char"/>
    <w:basedOn w:val="DefaultParagraphFont"/>
    <w:link w:val="Footer"/>
    <w:uiPriority w:val="99"/>
    <w:rsid w:val="006E07D5"/>
    <w:rPr>
      <w:rFonts w:ascii="Times New Roman" w:eastAsia="Times New Roman" w:hAnsi="Times New Roman" w:cs="Times New Roman"/>
      <w:sz w:val="20"/>
      <w:szCs w:val="20"/>
      <w:lang w:val="en-GB" w:eastAsia="cs-CZ"/>
    </w:rPr>
  </w:style>
  <w:style w:type="paragraph" w:styleId="BalloonText">
    <w:name w:val="Balloon Text"/>
    <w:basedOn w:val="Normal"/>
    <w:link w:val="BalloonTextChar"/>
    <w:semiHidden/>
    <w:unhideWhenUsed/>
    <w:rsid w:val="006E07D5"/>
    <w:rPr>
      <w:rFonts w:ascii="Tahoma" w:hAnsi="Tahoma" w:cs="Tahoma"/>
      <w:sz w:val="16"/>
      <w:szCs w:val="16"/>
    </w:rPr>
  </w:style>
  <w:style w:type="character" w:customStyle="1" w:styleId="BalloonTextChar">
    <w:name w:val="Balloon Text Char"/>
    <w:basedOn w:val="DefaultParagraphFont"/>
    <w:link w:val="BalloonText"/>
    <w:semiHidden/>
    <w:rsid w:val="006E07D5"/>
    <w:rPr>
      <w:rFonts w:ascii="Tahoma" w:eastAsia="Times New Roman" w:hAnsi="Tahoma" w:cs="Tahoma"/>
      <w:sz w:val="16"/>
      <w:szCs w:val="16"/>
      <w:lang w:val="en-GB" w:eastAsia="cs-CZ"/>
    </w:rPr>
  </w:style>
  <w:style w:type="paragraph" w:customStyle="1" w:styleId="CharCharCharCarcterCarcterCharCharCarcterCarcter">
    <w:name w:val="Char Char Char Carácter Carácter Char Char Carácter Carácter"/>
    <w:basedOn w:val="Normal"/>
    <w:rsid w:val="006E07D5"/>
    <w:pPr>
      <w:spacing w:after="160" w:line="240" w:lineRule="exact"/>
    </w:pPr>
    <w:rPr>
      <w:rFonts w:ascii="Tahoma" w:hAnsi="Tahoma"/>
      <w:lang w:val="en-US" w:eastAsia="en-US"/>
    </w:rPr>
  </w:style>
  <w:style w:type="paragraph" w:styleId="BodyText">
    <w:name w:val="Body Text"/>
    <w:basedOn w:val="Normal"/>
    <w:link w:val="BodyTextChar"/>
    <w:rsid w:val="006E07D5"/>
    <w:rPr>
      <w:sz w:val="24"/>
    </w:rPr>
  </w:style>
  <w:style w:type="character" w:customStyle="1" w:styleId="BodyTextChar">
    <w:name w:val="Body Text Char"/>
    <w:basedOn w:val="DefaultParagraphFont"/>
    <w:link w:val="BodyText"/>
    <w:rsid w:val="006E07D5"/>
    <w:rPr>
      <w:rFonts w:ascii="Times New Roman" w:eastAsia="Times New Roman" w:hAnsi="Times New Roman" w:cs="Times New Roman"/>
      <w:sz w:val="24"/>
      <w:szCs w:val="20"/>
      <w:lang w:val="en-GB" w:eastAsia="cs-CZ"/>
    </w:rPr>
  </w:style>
  <w:style w:type="character" w:styleId="PageNumber">
    <w:name w:val="page number"/>
    <w:basedOn w:val="DefaultParagraphFont"/>
    <w:rsid w:val="006E07D5"/>
  </w:style>
  <w:style w:type="paragraph" w:styleId="BodyText2">
    <w:name w:val="Body Text 2"/>
    <w:basedOn w:val="Normal"/>
    <w:link w:val="BodyText2Char"/>
    <w:rsid w:val="006E07D5"/>
    <w:rPr>
      <w:b/>
      <w:sz w:val="24"/>
    </w:rPr>
  </w:style>
  <w:style w:type="character" w:customStyle="1" w:styleId="BodyText2Char">
    <w:name w:val="Body Text 2 Char"/>
    <w:basedOn w:val="DefaultParagraphFont"/>
    <w:link w:val="BodyText2"/>
    <w:rsid w:val="006E07D5"/>
    <w:rPr>
      <w:rFonts w:ascii="Times New Roman" w:eastAsia="Times New Roman" w:hAnsi="Times New Roman" w:cs="Times New Roman"/>
      <w:b/>
      <w:sz w:val="24"/>
      <w:szCs w:val="20"/>
      <w:lang w:val="en-GB" w:eastAsia="cs-CZ"/>
    </w:rPr>
  </w:style>
  <w:style w:type="paragraph" w:styleId="BodyText3">
    <w:name w:val="Body Text 3"/>
    <w:basedOn w:val="Normal"/>
    <w:link w:val="BodyText3Char"/>
    <w:rsid w:val="006E07D5"/>
    <w:pPr>
      <w:jc w:val="center"/>
    </w:pPr>
  </w:style>
  <w:style w:type="character" w:customStyle="1" w:styleId="BodyText3Char">
    <w:name w:val="Body Text 3 Char"/>
    <w:basedOn w:val="DefaultParagraphFont"/>
    <w:link w:val="BodyText3"/>
    <w:rsid w:val="006E07D5"/>
    <w:rPr>
      <w:rFonts w:ascii="Times New Roman" w:eastAsia="Times New Roman" w:hAnsi="Times New Roman" w:cs="Times New Roman"/>
      <w:sz w:val="20"/>
      <w:szCs w:val="20"/>
      <w:lang w:val="en-GB" w:eastAsia="cs-CZ"/>
    </w:rPr>
  </w:style>
  <w:style w:type="paragraph" w:styleId="FootnoteText">
    <w:name w:val="footnote text"/>
    <w:aliases w:val="single space"/>
    <w:basedOn w:val="Normal"/>
    <w:link w:val="FootnoteTextChar"/>
    <w:semiHidden/>
    <w:rsid w:val="006E07D5"/>
    <w:rPr>
      <w:lang w:eastAsia="sk-SK"/>
    </w:rPr>
  </w:style>
  <w:style w:type="character" w:customStyle="1" w:styleId="FootnoteTextChar">
    <w:name w:val="Footnote Text Char"/>
    <w:aliases w:val="single space Char"/>
    <w:basedOn w:val="DefaultParagraphFont"/>
    <w:link w:val="FootnoteText"/>
    <w:semiHidden/>
    <w:rsid w:val="006E07D5"/>
    <w:rPr>
      <w:rFonts w:ascii="Times New Roman" w:eastAsia="Times New Roman" w:hAnsi="Times New Roman" w:cs="Times New Roman"/>
      <w:sz w:val="20"/>
      <w:szCs w:val="20"/>
      <w:lang w:val="en-GB" w:eastAsia="sk-SK"/>
    </w:rPr>
  </w:style>
  <w:style w:type="paragraph" w:styleId="BodyTextIndent">
    <w:name w:val="Body Text Indent"/>
    <w:basedOn w:val="Normal"/>
    <w:link w:val="BodyTextIndentChar"/>
    <w:rsid w:val="006E07D5"/>
    <w:pPr>
      <w:ind w:firstLine="576"/>
    </w:pPr>
    <w:rPr>
      <w:rFonts w:ascii="Courier New" w:hAnsi="Courier New" w:cs="Courier New"/>
      <w:color w:val="0000FF"/>
      <w:lang w:val="en-US"/>
    </w:rPr>
  </w:style>
  <w:style w:type="character" w:customStyle="1" w:styleId="BodyTextIndentChar">
    <w:name w:val="Body Text Indent Char"/>
    <w:basedOn w:val="DefaultParagraphFont"/>
    <w:link w:val="BodyTextIndent"/>
    <w:rsid w:val="006E07D5"/>
    <w:rPr>
      <w:rFonts w:ascii="Courier New" w:eastAsia="Times New Roman" w:hAnsi="Courier New" w:cs="Courier New"/>
      <w:color w:val="0000FF"/>
      <w:sz w:val="20"/>
      <w:szCs w:val="20"/>
      <w:lang w:val="en-US" w:eastAsia="cs-CZ"/>
    </w:rPr>
  </w:style>
  <w:style w:type="paragraph" w:styleId="Title">
    <w:name w:val="Title"/>
    <w:basedOn w:val="Normal"/>
    <w:link w:val="TitleChar"/>
    <w:qFormat/>
    <w:rsid w:val="006E07D5"/>
    <w:pPr>
      <w:jc w:val="center"/>
    </w:pPr>
    <w:rPr>
      <w:b/>
      <w:sz w:val="24"/>
      <w:lang w:eastAsia="sk-SK"/>
    </w:rPr>
  </w:style>
  <w:style w:type="character" w:customStyle="1" w:styleId="TitleChar">
    <w:name w:val="Title Char"/>
    <w:basedOn w:val="DefaultParagraphFont"/>
    <w:link w:val="Title"/>
    <w:rsid w:val="006E07D5"/>
    <w:rPr>
      <w:rFonts w:ascii="Times New Roman" w:eastAsia="Times New Roman" w:hAnsi="Times New Roman" w:cs="Times New Roman"/>
      <w:b/>
      <w:sz w:val="24"/>
      <w:szCs w:val="20"/>
      <w:lang w:val="en-GB" w:eastAsia="sk-SK"/>
    </w:rPr>
  </w:style>
  <w:style w:type="paragraph" w:styleId="BodyTextIndent3">
    <w:name w:val="Body Text Indent 3"/>
    <w:basedOn w:val="Normal"/>
    <w:link w:val="BodyTextIndent3Char"/>
    <w:rsid w:val="006E07D5"/>
    <w:pPr>
      <w:spacing w:after="120"/>
      <w:ind w:left="283"/>
    </w:pPr>
    <w:rPr>
      <w:sz w:val="16"/>
      <w:szCs w:val="16"/>
    </w:rPr>
  </w:style>
  <w:style w:type="character" w:customStyle="1" w:styleId="BodyTextIndent3Char">
    <w:name w:val="Body Text Indent 3 Char"/>
    <w:basedOn w:val="DefaultParagraphFont"/>
    <w:link w:val="BodyTextIndent3"/>
    <w:rsid w:val="006E07D5"/>
    <w:rPr>
      <w:rFonts w:ascii="Times New Roman" w:eastAsia="Times New Roman" w:hAnsi="Times New Roman" w:cs="Times New Roman"/>
      <w:sz w:val="16"/>
      <w:szCs w:val="16"/>
      <w:lang w:val="en-GB" w:eastAsia="cs-CZ"/>
    </w:rPr>
  </w:style>
  <w:style w:type="paragraph" w:styleId="BodyTextIndent2">
    <w:name w:val="Body Text Indent 2"/>
    <w:basedOn w:val="Normal"/>
    <w:link w:val="BodyTextIndent2Char"/>
    <w:rsid w:val="006E07D5"/>
    <w:pPr>
      <w:spacing w:after="120" w:line="480" w:lineRule="auto"/>
      <w:ind w:left="283"/>
    </w:pPr>
  </w:style>
  <w:style w:type="character" w:customStyle="1" w:styleId="BodyTextIndent2Char">
    <w:name w:val="Body Text Indent 2 Char"/>
    <w:basedOn w:val="DefaultParagraphFont"/>
    <w:link w:val="BodyTextIndent2"/>
    <w:rsid w:val="006E07D5"/>
    <w:rPr>
      <w:rFonts w:ascii="Times New Roman" w:eastAsia="Times New Roman" w:hAnsi="Times New Roman" w:cs="Times New Roman"/>
      <w:sz w:val="20"/>
      <w:szCs w:val="20"/>
      <w:lang w:val="en-GB" w:eastAsia="cs-CZ"/>
    </w:rPr>
  </w:style>
  <w:style w:type="paragraph" w:styleId="NormalWeb">
    <w:name w:val="Normal (Web)"/>
    <w:basedOn w:val="Normal"/>
    <w:rsid w:val="006E07D5"/>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performed">
    <w:name w:val="performed"/>
    <w:basedOn w:val="Normal"/>
    <w:rsid w:val="006E07D5"/>
    <w:pPr>
      <w:keepNext/>
      <w:keepLines/>
      <w:spacing w:before="120"/>
      <w:jc w:val="center"/>
    </w:pPr>
    <w:rPr>
      <w:lang w:val="en-US" w:eastAsia="en-US"/>
    </w:rPr>
  </w:style>
  <w:style w:type="character" w:styleId="Hyperlink">
    <w:name w:val="Hyperlink"/>
    <w:rsid w:val="006E07D5"/>
    <w:rPr>
      <w:color w:val="0000FF"/>
      <w:u w:val="single"/>
    </w:rPr>
  </w:style>
  <w:style w:type="character" w:styleId="FollowedHyperlink">
    <w:name w:val="FollowedHyperlink"/>
    <w:rsid w:val="006E07D5"/>
    <w:rPr>
      <w:color w:val="800080"/>
      <w:u w:val="single"/>
    </w:rPr>
  </w:style>
  <w:style w:type="paragraph" w:customStyle="1" w:styleId="font5">
    <w:name w:val="font5"/>
    <w:basedOn w:val="Normal"/>
    <w:rsid w:val="006E07D5"/>
    <w:pPr>
      <w:spacing w:before="100" w:beforeAutospacing="1" w:after="100" w:afterAutospacing="1"/>
    </w:pPr>
    <w:rPr>
      <w:rFonts w:eastAsia="Arial Unicode MS"/>
      <w:lang w:eastAsia="en-US"/>
    </w:rPr>
  </w:style>
  <w:style w:type="paragraph" w:customStyle="1" w:styleId="font6">
    <w:name w:val="font6"/>
    <w:basedOn w:val="Normal"/>
    <w:rsid w:val="006E07D5"/>
    <w:pPr>
      <w:spacing w:before="100" w:beforeAutospacing="1" w:after="100" w:afterAutospacing="1"/>
    </w:pPr>
    <w:rPr>
      <w:rFonts w:eastAsia="Arial Unicode MS"/>
      <w:b/>
      <w:bCs/>
      <w:sz w:val="28"/>
      <w:szCs w:val="28"/>
      <w:lang w:eastAsia="en-US"/>
    </w:rPr>
  </w:style>
  <w:style w:type="paragraph" w:customStyle="1" w:styleId="font7">
    <w:name w:val="font7"/>
    <w:basedOn w:val="Normal"/>
    <w:rsid w:val="006E07D5"/>
    <w:pPr>
      <w:spacing w:before="100" w:beforeAutospacing="1" w:after="100" w:afterAutospacing="1"/>
    </w:pPr>
    <w:rPr>
      <w:rFonts w:eastAsia="Arial Unicode MS"/>
      <w:sz w:val="28"/>
      <w:szCs w:val="28"/>
      <w:lang w:eastAsia="en-US"/>
    </w:rPr>
  </w:style>
  <w:style w:type="paragraph" w:customStyle="1" w:styleId="xl22">
    <w:name w:val="xl22"/>
    <w:basedOn w:val="Normal"/>
    <w:rsid w:val="006E07D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eastAsia="en-US"/>
    </w:rPr>
  </w:style>
  <w:style w:type="paragraph" w:customStyle="1" w:styleId="xl23">
    <w:name w:val="xl23"/>
    <w:basedOn w:val="Normal"/>
    <w:rsid w:val="006E07D5"/>
    <w:pPr>
      <w:pBdr>
        <w:top w:val="single" w:sz="4" w:space="0" w:color="auto"/>
        <w:left w:val="single" w:sz="4" w:space="0" w:color="auto"/>
        <w:bottom w:val="single" w:sz="4" w:space="0" w:color="auto"/>
      </w:pBdr>
      <w:spacing w:before="100" w:beforeAutospacing="1" w:after="100" w:afterAutospacing="1"/>
    </w:pPr>
    <w:rPr>
      <w:rFonts w:eastAsia="Arial Unicode MS"/>
      <w:sz w:val="24"/>
      <w:szCs w:val="24"/>
      <w:lang w:eastAsia="en-US"/>
    </w:rPr>
  </w:style>
  <w:style w:type="paragraph" w:customStyle="1" w:styleId="xl24">
    <w:name w:val="xl24"/>
    <w:basedOn w:val="Normal"/>
    <w:rsid w:val="006E07D5"/>
    <w:pPr>
      <w:pBdr>
        <w:top w:val="single" w:sz="4" w:space="0" w:color="auto"/>
        <w:bottom w:val="single" w:sz="4" w:space="0" w:color="auto"/>
      </w:pBdr>
      <w:spacing w:before="100" w:beforeAutospacing="1" w:after="100" w:afterAutospacing="1"/>
    </w:pPr>
    <w:rPr>
      <w:rFonts w:eastAsia="Arial Unicode MS"/>
      <w:sz w:val="24"/>
      <w:szCs w:val="24"/>
      <w:lang w:eastAsia="en-US"/>
    </w:rPr>
  </w:style>
  <w:style w:type="paragraph" w:customStyle="1" w:styleId="xl25">
    <w:name w:val="xl25"/>
    <w:basedOn w:val="Normal"/>
    <w:rsid w:val="006E07D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eastAsia="en-US"/>
    </w:rPr>
  </w:style>
  <w:style w:type="paragraph" w:styleId="TOC1">
    <w:name w:val="toc 1"/>
    <w:basedOn w:val="Normal"/>
    <w:next w:val="Normal"/>
    <w:autoRedefine/>
    <w:semiHidden/>
    <w:rsid w:val="006E07D5"/>
    <w:pPr>
      <w:spacing w:before="360"/>
    </w:pPr>
    <w:rPr>
      <w:rFonts w:ascii="Arial" w:hAnsi="Arial"/>
      <w:b/>
      <w:bCs/>
      <w:caps/>
      <w:szCs w:val="28"/>
    </w:rPr>
  </w:style>
  <w:style w:type="paragraph" w:customStyle="1" w:styleId="xl32">
    <w:name w:val="xl32"/>
    <w:basedOn w:val="Normal"/>
    <w:rsid w:val="006E07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eastAsia="Arial Unicode MS"/>
      <w:b/>
      <w:bCs/>
      <w:sz w:val="24"/>
      <w:szCs w:val="24"/>
      <w:lang w:eastAsia="en-US"/>
    </w:rPr>
  </w:style>
  <w:style w:type="paragraph" w:customStyle="1" w:styleId="xl26">
    <w:name w:val="xl26"/>
    <w:basedOn w:val="Normal"/>
    <w:rsid w:val="006E07D5"/>
    <w:pPr>
      <w:pBdr>
        <w:bottom w:val="single" w:sz="4" w:space="0" w:color="auto"/>
      </w:pBdr>
      <w:spacing w:before="100" w:beforeAutospacing="1" w:after="100" w:afterAutospacing="1"/>
    </w:pPr>
    <w:rPr>
      <w:rFonts w:eastAsia="Arial Unicode MS"/>
      <w:b/>
      <w:bCs/>
      <w:sz w:val="24"/>
      <w:szCs w:val="24"/>
      <w:lang w:eastAsia="en-US"/>
    </w:rPr>
  </w:style>
  <w:style w:type="paragraph" w:customStyle="1" w:styleId="xl27">
    <w:name w:val="xl27"/>
    <w:basedOn w:val="Normal"/>
    <w:rsid w:val="006E07D5"/>
    <w:pPr>
      <w:pBdr>
        <w:left w:val="single" w:sz="4" w:space="0" w:color="auto"/>
        <w:bottom w:val="single" w:sz="4" w:space="0" w:color="auto"/>
        <w:right w:val="single" w:sz="4" w:space="0" w:color="auto"/>
      </w:pBdr>
      <w:spacing w:before="100" w:beforeAutospacing="1" w:after="100" w:afterAutospacing="1"/>
    </w:pPr>
    <w:rPr>
      <w:rFonts w:eastAsia="Arial Unicode MS"/>
      <w:sz w:val="24"/>
      <w:szCs w:val="24"/>
      <w:lang w:eastAsia="en-US"/>
    </w:rPr>
  </w:style>
  <w:style w:type="paragraph" w:customStyle="1" w:styleId="xl28">
    <w:name w:val="xl28"/>
    <w:basedOn w:val="Normal"/>
    <w:rsid w:val="006E07D5"/>
    <w:pPr>
      <w:pBdr>
        <w:bottom w:val="single" w:sz="4" w:space="0" w:color="auto"/>
      </w:pBdr>
      <w:spacing w:before="100" w:beforeAutospacing="1" w:after="100" w:afterAutospacing="1"/>
    </w:pPr>
    <w:rPr>
      <w:rFonts w:eastAsia="Arial Unicode MS"/>
      <w:sz w:val="24"/>
      <w:szCs w:val="24"/>
      <w:lang w:eastAsia="en-US"/>
    </w:rPr>
  </w:style>
  <w:style w:type="paragraph" w:customStyle="1" w:styleId="Tiret">
    <w:name w:val="Tiret"/>
    <w:next w:val="Normal"/>
    <w:rsid w:val="006E07D5"/>
    <w:pPr>
      <w:tabs>
        <w:tab w:val="num" w:pos="720"/>
      </w:tabs>
      <w:spacing w:after="240" w:line="240" w:lineRule="auto"/>
      <w:ind w:left="720" w:hanging="360"/>
      <w:jc w:val="both"/>
    </w:pPr>
    <w:rPr>
      <w:rFonts w:ascii="Times New Roman" w:eastAsia="Times New Roman" w:hAnsi="Times New Roman" w:cs="Times New Roman"/>
      <w:sz w:val="24"/>
      <w:szCs w:val="20"/>
      <w:lang w:val="en-GB"/>
    </w:rPr>
  </w:style>
  <w:style w:type="paragraph" w:customStyle="1" w:styleId="DefaultText">
    <w:name w:val="Default Text"/>
    <w:basedOn w:val="Normal"/>
    <w:rsid w:val="006E07D5"/>
    <w:pPr>
      <w:numPr>
        <w:numId w:val="2"/>
      </w:numPr>
    </w:pPr>
    <w:rPr>
      <w:snapToGrid w:val="0"/>
      <w:sz w:val="24"/>
      <w:lang w:val="en-US" w:eastAsia="en-US"/>
    </w:rPr>
  </w:style>
  <w:style w:type="paragraph" w:customStyle="1" w:styleId="Achievement">
    <w:name w:val="Achievement"/>
    <w:basedOn w:val="Normal"/>
    <w:rsid w:val="006E07D5"/>
    <w:pPr>
      <w:numPr>
        <w:numId w:val="3"/>
      </w:numPr>
    </w:pPr>
    <w:rPr>
      <w:lang w:val="en-AU" w:eastAsia="en-US"/>
    </w:rPr>
  </w:style>
  <w:style w:type="character" w:styleId="CommentReference">
    <w:name w:val="annotation reference"/>
    <w:semiHidden/>
    <w:rsid w:val="006E07D5"/>
    <w:rPr>
      <w:sz w:val="16"/>
      <w:szCs w:val="16"/>
    </w:rPr>
  </w:style>
  <w:style w:type="character" w:customStyle="1" w:styleId="CommentTextChar">
    <w:name w:val="Comment Text Char"/>
    <w:basedOn w:val="DefaultParagraphFont"/>
    <w:link w:val="CommentText"/>
    <w:semiHidden/>
    <w:rsid w:val="006E07D5"/>
    <w:rPr>
      <w:rFonts w:ascii="Times New Roman" w:eastAsia="Times New Roman" w:hAnsi="Times New Roman" w:cs="Times New Roman"/>
      <w:sz w:val="20"/>
      <w:szCs w:val="20"/>
      <w:lang w:val="en-GB" w:eastAsia="cs-CZ"/>
    </w:rPr>
  </w:style>
  <w:style w:type="paragraph" w:styleId="CommentText">
    <w:name w:val="annotation text"/>
    <w:basedOn w:val="Normal"/>
    <w:link w:val="CommentTextChar"/>
    <w:semiHidden/>
    <w:rsid w:val="006E07D5"/>
  </w:style>
  <w:style w:type="character" w:customStyle="1" w:styleId="CommentTextChar1">
    <w:name w:val="Comment Text Char1"/>
    <w:basedOn w:val="DefaultParagraphFont"/>
    <w:uiPriority w:val="99"/>
    <w:semiHidden/>
    <w:rsid w:val="006E07D5"/>
    <w:rPr>
      <w:rFonts w:ascii="Times New Roman" w:eastAsia="Times New Roman" w:hAnsi="Times New Roman" w:cs="Times New Roman"/>
      <w:sz w:val="20"/>
      <w:szCs w:val="20"/>
      <w:lang w:val="en-GB" w:eastAsia="cs-CZ"/>
    </w:rPr>
  </w:style>
  <w:style w:type="character" w:customStyle="1" w:styleId="CommentSubjectChar">
    <w:name w:val="Comment Subject Char"/>
    <w:basedOn w:val="CommentTextChar"/>
    <w:link w:val="CommentSubject"/>
    <w:semiHidden/>
    <w:rsid w:val="006E07D5"/>
    <w:rPr>
      <w:rFonts w:ascii="Times New Roman" w:eastAsia="Times New Roman" w:hAnsi="Times New Roman" w:cs="Times New Roman"/>
      <w:b/>
      <w:bCs/>
      <w:sz w:val="20"/>
      <w:szCs w:val="20"/>
      <w:lang w:val="en-GB" w:eastAsia="cs-CZ"/>
    </w:rPr>
  </w:style>
  <w:style w:type="paragraph" w:styleId="CommentSubject">
    <w:name w:val="annotation subject"/>
    <w:basedOn w:val="CommentText"/>
    <w:next w:val="CommentText"/>
    <w:link w:val="CommentSubjectChar"/>
    <w:semiHidden/>
    <w:rsid w:val="006E07D5"/>
    <w:rPr>
      <w:b/>
      <w:bCs/>
    </w:rPr>
  </w:style>
  <w:style w:type="character" w:customStyle="1" w:styleId="CommentSubjectChar1">
    <w:name w:val="Comment Subject Char1"/>
    <w:basedOn w:val="CommentTextChar1"/>
    <w:uiPriority w:val="99"/>
    <w:semiHidden/>
    <w:rsid w:val="006E07D5"/>
    <w:rPr>
      <w:rFonts w:ascii="Times New Roman" w:eastAsia="Times New Roman" w:hAnsi="Times New Roman" w:cs="Times New Roman"/>
      <w:b/>
      <w:bCs/>
      <w:sz w:val="20"/>
      <w:szCs w:val="20"/>
      <w:lang w:val="en-GB" w:eastAsia="cs-CZ"/>
    </w:rPr>
  </w:style>
  <w:style w:type="paragraph" w:customStyle="1" w:styleId="NormalnospaceCharCharChar">
    <w:name w:val="Normal no space Char Char Char"/>
    <w:basedOn w:val="Normal"/>
    <w:rsid w:val="006E07D5"/>
    <w:pPr>
      <w:keepNext/>
      <w:spacing w:before="120" w:after="120"/>
      <w:jc w:val="both"/>
    </w:pPr>
    <w:rPr>
      <w:snapToGrid w:val="0"/>
      <w:sz w:val="22"/>
      <w:lang w:eastAsia="en-US"/>
    </w:rPr>
  </w:style>
  <w:style w:type="character" w:customStyle="1" w:styleId="NormalnospaceCharCharCharChar">
    <w:name w:val="Normal no space Char Char Char Char"/>
    <w:rsid w:val="006E07D5"/>
    <w:rPr>
      <w:noProof w:val="0"/>
      <w:snapToGrid w:val="0"/>
      <w:sz w:val="22"/>
      <w:lang w:val="en-GB" w:eastAsia="en-US" w:bidi="ar-SA"/>
    </w:rPr>
  </w:style>
  <w:style w:type="paragraph" w:customStyle="1" w:styleId="NormalnospaceCharChar">
    <w:name w:val="Normal no space Char Char"/>
    <w:basedOn w:val="Normal"/>
    <w:rsid w:val="006E07D5"/>
    <w:pPr>
      <w:keepNext/>
      <w:spacing w:before="120" w:after="120"/>
      <w:jc w:val="both"/>
    </w:pPr>
    <w:rPr>
      <w:snapToGrid w:val="0"/>
      <w:sz w:val="22"/>
      <w:lang w:eastAsia="en-US"/>
    </w:rPr>
  </w:style>
  <w:style w:type="paragraph" w:customStyle="1" w:styleId="Text2">
    <w:name w:val="Text 2"/>
    <w:basedOn w:val="Normal"/>
    <w:rsid w:val="006E07D5"/>
    <w:pPr>
      <w:tabs>
        <w:tab w:val="left" w:pos="2161"/>
      </w:tabs>
      <w:spacing w:after="240"/>
      <w:ind w:left="1077"/>
      <w:jc w:val="both"/>
    </w:pPr>
    <w:rPr>
      <w:sz w:val="24"/>
      <w:szCs w:val="24"/>
      <w:lang w:eastAsia="en-GB"/>
    </w:rPr>
  </w:style>
  <w:style w:type="paragraph" w:customStyle="1" w:styleId="Text1">
    <w:name w:val="Text 1"/>
    <w:basedOn w:val="Normal"/>
    <w:rsid w:val="006E07D5"/>
    <w:pPr>
      <w:spacing w:after="240"/>
      <w:ind w:left="483"/>
      <w:jc w:val="both"/>
    </w:pPr>
    <w:rPr>
      <w:sz w:val="24"/>
      <w:szCs w:val="24"/>
      <w:lang w:eastAsia="en-GB"/>
    </w:rPr>
  </w:style>
  <w:style w:type="paragraph" w:customStyle="1" w:styleId="Indentcorptext2Arial">
    <w:name w:val="Indent corp text 2 + Arial"/>
    <w:aliases w:val="11 pt,Stânga-dreapta,La stânga:  0 cm,După:  0..."/>
    <w:basedOn w:val="Normal"/>
    <w:rsid w:val="006E07D5"/>
    <w:pPr>
      <w:spacing w:line="360" w:lineRule="auto"/>
      <w:jc w:val="both"/>
    </w:pPr>
    <w:rPr>
      <w:rFonts w:ascii="Arial" w:hAnsi="Arial" w:cs="Arial"/>
      <w:sz w:val="22"/>
    </w:rPr>
  </w:style>
  <w:style w:type="paragraph" w:customStyle="1" w:styleId="Char">
    <w:name w:val="Char"/>
    <w:basedOn w:val="Normal"/>
    <w:rsid w:val="006E07D5"/>
    <w:pPr>
      <w:spacing w:after="160" w:line="240" w:lineRule="exact"/>
    </w:pPr>
    <w:rPr>
      <w:rFonts w:ascii="Tahoma" w:hAnsi="Tahoma"/>
      <w:lang w:eastAsia="en-US"/>
    </w:rPr>
  </w:style>
  <w:style w:type="paragraph" w:customStyle="1" w:styleId="Default">
    <w:name w:val="Default"/>
    <w:rsid w:val="006E07D5"/>
    <w:pPr>
      <w:autoSpaceDE w:val="0"/>
      <w:autoSpaceDN w:val="0"/>
      <w:adjustRightInd w:val="0"/>
      <w:spacing w:after="0" w:line="240" w:lineRule="auto"/>
    </w:pPr>
    <w:rPr>
      <w:rFonts w:ascii="Georgia" w:eastAsia="Times New Roman" w:hAnsi="Georgia" w:cs="Georgia"/>
      <w:color w:val="000000"/>
      <w:sz w:val="24"/>
      <w:szCs w:val="24"/>
      <w:lang w:eastAsia="ro-RO"/>
    </w:rPr>
  </w:style>
  <w:style w:type="character" w:styleId="Emphasis">
    <w:name w:val="Emphasis"/>
    <w:qFormat/>
    <w:rsid w:val="006E07D5"/>
    <w:rPr>
      <w:i/>
      <w:iCs/>
    </w:rPr>
  </w:style>
  <w:style w:type="paragraph" w:customStyle="1" w:styleId="font8">
    <w:name w:val="font8"/>
    <w:basedOn w:val="Normal"/>
    <w:rsid w:val="006E07D5"/>
    <w:pPr>
      <w:spacing w:before="100" w:beforeAutospacing="1" w:after="100" w:afterAutospacing="1"/>
    </w:pPr>
    <w:rPr>
      <w:rFonts w:ascii="Arial" w:hAnsi="Arial" w:cs="Arial"/>
      <w:b/>
      <w:bCs/>
      <w:lang w:val="ro-RO" w:eastAsia="ro-RO"/>
    </w:rPr>
  </w:style>
  <w:style w:type="paragraph" w:customStyle="1" w:styleId="font9">
    <w:name w:val="font9"/>
    <w:basedOn w:val="Normal"/>
    <w:rsid w:val="006E07D5"/>
    <w:pPr>
      <w:spacing w:before="100" w:beforeAutospacing="1" w:after="100" w:afterAutospacing="1"/>
    </w:pPr>
    <w:rPr>
      <w:rFonts w:ascii="Arial" w:hAnsi="Arial" w:cs="Arial"/>
      <w:b/>
      <w:bCs/>
      <w:sz w:val="26"/>
      <w:szCs w:val="26"/>
      <w:lang w:val="ro-RO" w:eastAsia="ro-RO"/>
    </w:rPr>
  </w:style>
  <w:style w:type="paragraph" w:customStyle="1" w:styleId="font10">
    <w:name w:val="font10"/>
    <w:basedOn w:val="Normal"/>
    <w:rsid w:val="006E07D5"/>
    <w:pPr>
      <w:spacing w:before="100" w:beforeAutospacing="1" w:after="100" w:afterAutospacing="1"/>
    </w:pPr>
    <w:rPr>
      <w:rFonts w:ascii="Arial" w:hAnsi="Arial" w:cs="Arial"/>
      <w:color w:val="FF0000"/>
      <w:lang w:val="ro-RO" w:eastAsia="ro-RO"/>
    </w:rPr>
  </w:style>
  <w:style w:type="paragraph" w:customStyle="1" w:styleId="xl29">
    <w:name w:val="xl29"/>
    <w:basedOn w:val="Normal"/>
    <w:rsid w:val="006E07D5"/>
    <w:pPr>
      <w:spacing w:before="100" w:beforeAutospacing="1" w:after="100" w:afterAutospacing="1"/>
    </w:pPr>
    <w:rPr>
      <w:rFonts w:ascii="Arial" w:hAnsi="Arial" w:cs="Arial"/>
      <w:b/>
      <w:bCs/>
      <w:sz w:val="24"/>
      <w:szCs w:val="24"/>
      <w:lang w:val="ro-RO" w:eastAsia="ro-RO"/>
    </w:rPr>
  </w:style>
  <w:style w:type="paragraph" w:customStyle="1" w:styleId="xl30">
    <w:name w:val="xl30"/>
    <w:basedOn w:val="Normal"/>
    <w:rsid w:val="006E07D5"/>
    <w:pPr>
      <w:spacing w:before="100" w:beforeAutospacing="1" w:after="100" w:afterAutospacing="1"/>
    </w:pPr>
    <w:rPr>
      <w:rFonts w:ascii="Arial" w:hAnsi="Arial" w:cs="Arial"/>
      <w:sz w:val="24"/>
      <w:szCs w:val="24"/>
      <w:lang w:val="ro-RO" w:eastAsia="ro-RO"/>
    </w:rPr>
  </w:style>
  <w:style w:type="paragraph" w:customStyle="1" w:styleId="xl31">
    <w:name w:val="xl31"/>
    <w:basedOn w:val="Normal"/>
    <w:rsid w:val="006E07D5"/>
    <w:pPr>
      <w:pBdr>
        <w:top w:val="single" w:sz="8" w:space="0" w:color="auto"/>
        <w:lef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33">
    <w:name w:val="xl33"/>
    <w:basedOn w:val="Normal"/>
    <w:rsid w:val="006E07D5"/>
    <w:pPr>
      <w:pBdr>
        <w:top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34">
    <w:name w:val="xl34"/>
    <w:basedOn w:val="Normal"/>
    <w:rsid w:val="006E07D5"/>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35">
    <w:name w:val="xl35"/>
    <w:basedOn w:val="Normal"/>
    <w:rsid w:val="006E07D5"/>
    <w:pPr>
      <w:pBdr>
        <w:left w:val="single" w:sz="8" w:space="0" w:color="auto"/>
        <w:bottom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36">
    <w:name w:val="xl36"/>
    <w:basedOn w:val="Normal"/>
    <w:rsid w:val="006E07D5"/>
    <w:pPr>
      <w:pBdr>
        <w:left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37">
    <w:name w:val="xl37"/>
    <w:basedOn w:val="Normal"/>
    <w:rsid w:val="006E07D5"/>
    <w:pPr>
      <w:pBdr>
        <w:bottom w:val="single" w:sz="8" w:space="0" w:color="auto"/>
        <w:righ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38">
    <w:name w:val="xl38"/>
    <w:basedOn w:val="Normal"/>
    <w:rsid w:val="006E07D5"/>
    <w:pPr>
      <w:pBdr>
        <w:bottom w:val="single" w:sz="8" w:space="0" w:color="auto"/>
        <w:righ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39">
    <w:name w:val="xl39"/>
    <w:basedOn w:val="Normal"/>
    <w:rsid w:val="006E07D5"/>
    <w:pPr>
      <w:spacing w:before="100" w:beforeAutospacing="1" w:after="100" w:afterAutospacing="1"/>
      <w:jc w:val="both"/>
      <w:textAlignment w:val="top"/>
    </w:pPr>
    <w:rPr>
      <w:rFonts w:ascii="Arial" w:hAnsi="Arial" w:cs="Arial"/>
      <w:sz w:val="24"/>
      <w:szCs w:val="24"/>
      <w:lang w:val="ro-RO" w:eastAsia="ro-RO"/>
    </w:rPr>
  </w:style>
  <w:style w:type="paragraph" w:customStyle="1" w:styleId="xl40">
    <w:name w:val="xl40"/>
    <w:basedOn w:val="Normal"/>
    <w:rsid w:val="006E07D5"/>
    <w:pPr>
      <w:spacing w:before="100" w:beforeAutospacing="1" w:after="100" w:afterAutospacing="1"/>
      <w:textAlignment w:val="top"/>
    </w:pPr>
    <w:rPr>
      <w:rFonts w:ascii="Arial" w:hAnsi="Arial" w:cs="Arial"/>
      <w:sz w:val="24"/>
      <w:szCs w:val="24"/>
      <w:lang w:val="ro-RO" w:eastAsia="ro-RO"/>
    </w:rPr>
  </w:style>
  <w:style w:type="paragraph" w:customStyle="1" w:styleId="xl41">
    <w:name w:val="xl41"/>
    <w:basedOn w:val="Normal"/>
    <w:rsid w:val="006E07D5"/>
    <w:pPr>
      <w:pBdr>
        <w:bottom w:val="single" w:sz="8" w:space="0" w:color="auto"/>
      </w:pBdr>
      <w:spacing w:before="100" w:beforeAutospacing="1" w:after="100" w:afterAutospacing="1"/>
      <w:jc w:val="both"/>
    </w:pPr>
    <w:rPr>
      <w:rFonts w:ascii="Arial" w:hAnsi="Arial" w:cs="Arial"/>
      <w:sz w:val="24"/>
      <w:szCs w:val="24"/>
      <w:lang w:val="ro-RO" w:eastAsia="ro-RO"/>
    </w:rPr>
  </w:style>
  <w:style w:type="paragraph" w:customStyle="1" w:styleId="xl42">
    <w:name w:val="xl42"/>
    <w:basedOn w:val="Normal"/>
    <w:rsid w:val="006E07D5"/>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43">
    <w:name w:val="xl43"/>
    <w:basedOn w:val="Normal"/>
    <w:rsid w:val="006E07D5"/>
    <w:pPr>
      <w:pBdr>
        <w:left w:val="single" w:sz="8" w:space="0" w:color="auto"/>
        <w:righ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44">
    <w:name w:val="xl44"/>
    <w:basedOn w:val="Normal"/>
    <w:rsid w:val="006E07D5"/>
    <w:pPr>
      <w:spacing w:before="100" w:beforeAutospacing="1" w:after="100" w:afterAutospacing="1"/>
      <w:jc w:val="both"/>
      <w:textAlignment w:val="top"/>
    </w:pPr>
    <w:rPr>
      <w:rFonts w:ascii="Arial" w:hAnsi="Arial" w:cs="Arial"/>
      <w:i/>
      <w:iCs/>
      <w:sz w:val="24"/>
      <w:szCs w:val="24"/>
      <w:lang w:val="ro-RO" w:eastAsia="ro-RO"/>
    </w:rPr>
  </w:style>
  <w:style w:type="paragraph" w:customStyle="1" w:styleId="xl45">
    <w:name w:val="xl45"/>
    <w:basedOn w:val="Normal"/>
    <w:rsid w:val="006E07D5"/>
    <w:pPr>
      <w:pBdr>
        <w:righ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46">
    <w:name w:val="xl46"/>
    <w:basedOn w:val="Normal"/>
    <w:rsid w:val="006E07D5"/>
    <w:pPr>
      <w:pBdr>
        <w:righ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47">
    <w:name w:val="xl47"/>
    <w:basedOn w:val="Normal"/>
    <w:rsid w:val="006E07D5"/>
    <w:pPr>
      <w:spacing w:before="100" w:beforeAutospacing="1" w:after="100" w:afterAutospacing="1"/>
    </w:pPr>
    <w:rPr>
      <w:sz w:val="24"/>
      <w:szCs w:val="24"/>
      <w:lang w:val="ro-RO" w:eastAsia="ro-RO"/>
    </w:rPr>
  </w:style>
  <w:style w:type="paragraph" w:customStyle="1" w:styleId="xl48">
    <w:name w:val="xl48"/>
    <w:basedOn w:val="Normal"/>
    <w:rsid w:val="006E07D5"/>
    <w:pPr>
      <w:pBdr>
        <w:bottom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49">
    <w:name w:val="xl49"/>
    <w:basedOn w:val="Normal"/>
    <w:rsid w:val="006E07D5"/>
    <w:pPr>
      <w:pBdr>
        <w:bottom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50">
    <w:name w:val="xl50"/>
    <w:basedOn w:val="Normal"/>
    <w:rsid w:val="006E07D5"/>
    <w:pPr>
      <w:pBdr>
        <w:bottom w:val="single" w:sz="8" w:space="0" w:color="auto"/>
        <w:right w:val="single" w:sz="8" w:space="0" w:color="auto"/>
      </w:pBdr>
      <w:spacing w:before="100" w:beforeAutospacing="1" w:after="100" w:afterAutospacing="1"/>
      <w:jc w:val="both"/>
    </w:pPr>
    <w:rPr>
      <w:rFonts w:ascii="Arial" w:hAnsi="Arial" w:cs="Arial"/>
      <w:sz w:val="24"/>
      <w:szCs w:val="24"/>
      <w:lang w:val="ro-RO" w:eastAsia="ro-RO"/>
    </w:rPr>
  </w:style>
  <w:style w:type="paragraph" w:customStyle="1" w:styleId="xl51">
    <w:name w:val="xl51"/>
    <w:basedOn w:val="Normal"/>
    <w:rsid w:val="006E07D5"/>
    <w:pPr>
      <w:pBdr>
        <w:bottom w:val="single" w:sz="8" w:space="0" w:color="auto"/>
        <w:right w:val="single" w:sz="8" w:space="0" w:color="auto"/>
      </w:pBdr>
      <w:spacing w:before="100" w:beforeAutospacing="1" w:after="100" w:afterAutospacing="1"/>
    </w:pPr>
    <w:rPr>
      <w:rFonts w:ascii="Arial" w:hAnsi="Arial" w:cs="Arial"/>
      <w:sz w:val="24"/>
      <w:szCs w:val="24"/>
      <w:lang w:val="ro-RO" w:eastAsia="ro-RO"/>
    </w:rPr>
  </w:style>
  <w:style w:type="paragraph" w:customStyle="1" w:styleId="xl52">
    <w:name w:val="xl52"/>
    <w:basedOn w:val="Normal"/>
    <w:rsid w:val="006E07D5"/>
    <w:pPr>
      <w:pBdr>
        <w:top w:val="single" w:sz="8" w:space="0" w:color="auto"/>
        <w:righ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53">
    <w:name w:val="xl53"/>
    <w:basedOn w:val="Normal"/>
    <w:rsid w:val="006E07D5"/>
    <w:pPr>
      <w:spacing w:before="100" w:beforeAutospacing="1" w:after="100" w:afterAutospacing="1"/>
    </w:pPr>
    <w:rPr>
      <w:rFonts w:ascii="Arial" w:hAnsi="Arial" w:cs="Arial"/>
      <w:b/>
      <w:bCs/>
      <w:i/>
      <w:iCs/>
      <w:sz w:val="24"/>
      <w:szCs w:val="24"/>
      <w:lang w:val="ro-RO" w:eastAsia="ro-RO"/>
    </w:rPr>
  </w:style>
  <w:style w:type="paragraph" w:customStyle="1" w:styleId="xl54">
    <w:name w:val="xl54"/>
    <w:basedOn w:val="Normal"/>
    <w:rsid w:val="006E07D5"/>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55">
    <w:name w:val="xl55"/>
    <w:basedOn w:val="Normal"/>
    <w:rsid w:val="006E07D5"/>
    <w:pPr>
      <w:spacing w:before="100" w:beforeAutospacing="1" w:after="100" w:afterAutospacing="1"/>
      <w:textAlignment w:val="top"/>
    </w:pPr>
    <w:rPr>
      <w:rFonts w:ascii="Arial" w:hAnsi="Arial" w:cs="Arial"/>
      <w:b/>
      <w:bCs/>
      <w:i/>
      <w:iCs/>
      <w:sz w:val="24"/>
      <w:szCs w:val="24"/>
      <w:lang w:val="ro-RO" w:eastAsia="ro-RO"/>
    </w:rPr>
  </w:style>
  <w:style w:type="paragraph" w:customStyle="1" w:styleId="xl56">
    <w:name w:val="xl56"/>
    <w:basedOn w:val="Normal"/>
    <w:rsid w:val="006E07D5"/>
    <w:pPr>
      <w:spacing w:before="100" w:beforeAutospacing="1" w:after="100" w:afterAutospacing="1"/>
      <w:jc w:val="both"/>
      <w:textAlignment w:val="top"/>
    </w:pPr>
    <w:rPr>
      <w:rFonts w:ascii="Arial" w:hAnsi="Arial" w:cs="Arial"/>
      <w:b/>
      <w:bCs/>
      <w:i/>
      <w:iCs/>
      <w:sz w:val="24"/>
      <w:szCs w:val="24"/>
      <w:lang w:val="ro-RO" w:eastAsia="ro-RO"/>
    </w:rPr>
  </w:style>
  <w:style w:type="paragraph" w:customStyle="1" w:styleId="xl57">
    <w:name w:val="xl57"/>
    <w:basedOn w:val="Normal"/>
    <w:rsid w:val="006E07D5"/>
    <w:pPr>
      <w:pBdr>
        <w:left w:val="single" w:sz="8" w:space="0" w:color="auto"/>
        <w:bottom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58">
    <w:name w:val="xl58"/>
    <w:basedOn w:val="Normal"/>
    <w:rsid w:val="006E07D5"/>
    <w:pPr>
      <w:pBdr>
        <w:bottom w:val="single" w:sz="8" w:space="0" w:color="auto"/>
        <w:right w:val="single" w:sz="8" w:space="0" w:color="auto"/>
      </w:pBdr>
      <w:spacing w:before="100" w:beforeAutospacing="1" w:after="100" w:afterAutospacing="1"/>
      <w:jc w:val="both"/>
      <w:textAlignment w:val="top"/>
    </w:pPr>
    <w:rPr>
      <w:rFonts w:ascii="Arial" w:hAnsi="Arial" w:cs="Arial"/>
      <w:i/>
      <w:iCs/>
      <w:sz w:val="24"/>
      <w:szCs w:val="24"/>
      <w:lang w:val="ro-RO" w:eastAsia="ro-RO"/>
    </w:rPr>
  </w:style>
  <w:style w:type="paragraph" w:customStyle="1" w:styleId="xl59">
    <w:name w:val="xl59"/>
    <w:basedOn w:val="Normal"/>
    <w:rsid w:val="006E07D5"/>
    <w:pPr>
      <w:pBdr>
        <w:lef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60">
    <w:name w:val="xl60"/>
    <w:basedOn w:val="Normal"/>
    <w:rsid w:val="006E07D5"/>
    <w:pPr>
      <w:pBdr>
        <w:left w:val="single" w:sz="8" w:space="0" w:color="auto"/>
        <w:righ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61">
    <w:name w:val="xl61"/>
    <w:basedOn w:val="Normal"/>
    <w:rsid w:val="006E07D5"/>
    <w:pPr>
      <w:spacing w:before="100" w:beforeAutospacing="1" w:after="100" w:afterAutospacing="1"/>
      <w:textAlignment w:val="top"/>
    </w:pPr>
    <w:rPr>
      <w:rFonts w:ascii="Arial" w:hAnsi="Arial" w:cs="Arial"/>
      <w:b/>
      <w:bCs/>
      <w:sz w:val="24"/>
      <w:szCs w:val="24"/>
      <w:lang w:val="ro-RO" w:eastAsia="ro-RO"/>
    </w:rPr>
  </w:style>
  <w:style w:type="paragraph" w:customStyle="1" w:styleId="xl62">
    <w:name w:val="xl62"/>
    <w:basedOn w:val="Normal"/>
    <w:rsid w:val="006E07D5"/>
    <w:pPr>
      <w:spacing w:before="100" w:beforeAutospacing="1" w:after="100" w:afterAutospacing="1"/>
    </w:pPr>
    <w:rPr>
      <w:rFonts w:ascii="Arial" w:hAnsi="Arial" w:cs="Arial"/>
      <w:i/>
      <w:iCs/>
      <w:sz w:val="24"/>
      <w:szCs w:val="24"/>
      <w:lang w:val="ro-RO" w:eastAsia="ro-RO"/>
    </w:rPr>
  </w:style>
  <w:style w:type="paragraph" w:customStyle="1" w:styleId="xl63">
    <w:name w:val="xl63"/>
    <w:basedOn w:val="Normal"/>
    <w:rsid w:val="006E07D5"/>
    <w:pPr>
      <w:pBdr>
        <w:top w:val="single" w:sz="8" w:space="0" w:color="auto"/>
        <w:lef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64">
    <w:name w:val="xl64"/>
    <w:basedOn w:val="Normal"/>
    <w:rsid w:val="006E07D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65">
    <w:name w:val="xl65"/>
    <w:basedOn w:val="Normal"/>
    <w:rsid w:val="006E07D5"/>
    <w:pPr>
      <w:spacing w:before="100" w:beforeAutospacing="1" w:after="100" w:afterAutospacing="1"/>
    </w:pPr>
    <w:rPr>
      <w:sz w:val="24"/>
      <w:szCs w:val="24"/>
      <w:lang w:val="ro-RO" w:eastAsia="ro-RO"/>
    </w:rPr>
  </w:style>
  <w:style w:type="paragraph" w:customStyle="1" w:styleId="xl66">
    <w:name w:val="xl66"/>
    <w:basedOn w:val="Normal"/>
    <w:rsid w:val="006E07D5"/>
    <w:pPr>
      <w:pBdr>
        <w:left w:val="single" w:sz="8" w:space="0" w:color="auto"/>
        <w:bottom w:val="single" w:sz="8" w:space="0" w:color="auto"/>
        <w:right w:val="single" w:sz="8" w:space="0" w:color="auto"/>
      </w:pBdr>
      <w:spacing w:before="100" w:beforeAutospacing="1" w:after="100" w:afterAutospacing="1"/>
    </w:pPr>
    <w:rPr>
      <w:rFonts w:ascii="Arial" w:hAnsi="Arial" w:cs="Arial"/>
      <w:i/>
      <w:iCs/>
      <w:sz w:val="24"/>
      <w:szCs w:val="24"/>
      <w:lang w:val="ro-RO" w:eastAsia="ro-RO"/>
    </w:rPr>
  </w:style>
  <w:style w:type="paragraph" w:customStyle="1" w:styleId="xl67">
    <w:name w:val="xl67"/>
    <w:basedOn w:val="Normal"/>
    <w:rsid w:val="006E07D5"/>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i/>
      <w:iCs/>
      <w:sz w:val="24"/>
      <w:szCs w:val="24"/>
      <w:lang w:val="ro-RO" w:eastAsia="ro-RO"/>
    </w:rPr>
  </w:style>
  <w:style w:type="paragraph" w:customStyle="1" w:styleId="xl68">
    <w:name w:val="xl68"/>
    <w:basedOn w:val="Normal"/>
    <w:rsid w:val="006E07D5"/>
    <w:pPr>
      <w:spacing w:before="100" w:beforeAutospacing="1" w:after="100" w:afterAutospacing="1"/>
      <w:textAlignment w:val="top"/>
    </w:pPr>
    <w:rPr>
      <w:rFonts w:ascii="Arial" w:hAnsi="Arial" w:cs="Arial"/>
      <w:i/>
      <w:iCs/>
      <w:sz w:val="24"/>
      <w:szCs w:val="24"/>
      <w:lang w:val="ro-RO" w:eastAsia="ro-RO"/>
    </w:rPr>
  </w:style>
  <w:style w:type="paragraph" w:customStyle="1" w:styleId="xl69">
    <w:name w:val="xl69"/>
    <w:basedOn w:val="Normal"/>
    <w:rsid w:val="006E07D5"/>
    <w:pPr>
      <w:pBdr>
        <w:left w:val="single" w:sz="8" w:space="0" w:color="auto"/>
        <w:right w:val="single" w:sz="8" w:space="0" w:color="auto"/>
      </w:pBdr>
      <w:spacing w:before="100" w:beforeAutospacing="1" w:after="100" w:afterAutospacing="1"/>
    </w:pPr>
    <w:rPr>
      <w:rFonts w:ascii="Arial" w:hAnsi="Arial" w:cs="Arial"/>
      <w:sz w:val="24"/>
      <w:szCs w:val="24"/>
      <w:lang w:val="ro-RO" w:eastAsia="ro-RO"/>
    </w:rPr>
  </w:style>
  <w:style w:type="paragraph" w:customStyle="1" w:styleId="xl70">
    <w:name w:val="xl70"/>
    <w:basedOn w:val="Normal"/>
    <w:rsid w:val="006E07D5"/>
    <w:pPr>
      <w:pBdr>
        <w:left w:val="single" w:sz="8" w:space="0" w:color="auto"/>
        <w:bottom w:val="single" w:sz="8" w:space="0" w:color="auto"/>
        <w:right w:val="single" w:sz="8" w:space="0" w:color="auto"/>
      </w:pBdr>
      <w:spacing w:before="100" w:beforeAutospacing="1" w:after="100" w:afterAutospacing="1"/>
    </w:pPr>
    <w:rPr>
      <w:rFonts w:ascii="Arial" w:hAnsi="Arial" w:cs="Arial"/>
      <w:sz w:val="24"/>
      <w:szCs w:val="24"/>
      <w:lang w:val="ro-RO" w:eastAsia="ro-RO"/>
    </w:rPr>
  </w:style>
  <w:style w:type="paragraph" w:customStyle="1" w:styleId="xl71">
    <w:name w:val="xl71"/>
    <w:basedOn w:val="Normal"/>
    <w:rsid w:val="006E07D5"/>
    <w:pPr>
      <w:pBdr>
        <w:lef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72">
    <w:name w:val="xl72"/>
    <w:basedOn w:val="Normal"/>
    <w:rsid w:val="006E07D5"/>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FF0000"/>
      <w:sz w:val="24"/>
      <w:szCs w:val="24"/>
      <w:lang w:val="ro-RO" w:eastAsia="ro-RO"/>
    </w:rPr>
  </w:style>
  <w:style w:type="paragraph" w:customStyle="1" w:styleId="xl73">
    <w:name w:val="xl73"/>
    <w:basedOn w:val="Normal"/>
    <w:rsid w:val="006E07D5"/>
    <w:pPr>
      <w:pBdr>
        <w:bottom w:val="single" w:sz="8" w:space="0" w:color="auto"/>
        <w:right w:val="single" w:sz="8" w:space="0" w:color="auto"/>
      </w:pBdr>
      <w:spacing w:before="100" w:beforeAutospacing="1" w:after="100" w:afterAutospacing="1"/>
      <w:textAlignment w:val="top"/>
    </w:pPr>
    <w:rPr>
      <w:rFonts w:ascii="Arial" w:hAnsi="Arial" w:cs="Arial"/>
      <w:color w:val="FF0000"/>
      <w:sz w:val="24"/>
      <w:szCs w:val="24"/>
      <w:lang w:val="ro-RO" w:eastAsia="ro-RO"/>
    </w:rPr>
  </w:style>
  <w:style w:type="paragraph" w:customStyle="1" w:styleId="xl74">
    <w:name w:val="xl74"/>
    <w:basedOn w:val="Normal"/>
    <w:rsid w:val="006E07D5"/>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75">
    <w:name w:val="xl75"/>
    <w:basedOn w:val="Normal"/>
    <w:rsid w:val="006E07D5"/>
    <w:pPr>
      <w:pBdr>
        <w:top w:val="single" w:sz="8" w:space="0" w:color="auto"/>
        <w:bottom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76">
    <w:name w:val="xl76"/>
    <w:basedOn w:val="Normal"/>
    <w:rsid w:val="006E07D5"/>
    <w:pPr>
      <w:pBdr>
        <w:bottom w:val="single" w:sz="8" w:space="0" w:color="auto"/>
        <w:right w:val="single" w:sz="8" w:space="0" w:color="auto"/>
      </w:pBdr>
      <w:spacing w:before="100" w:beforeAutospacing="1" w:after="100" w:afterAutospacing="1"/>
      <w:jc w:val="both"/>
      <w:textAlignment w:val="top"/>
    </w:pPr>
    <w:rPr>
      <w:rFonts w:ascii="Arial" w:hAnsi="Arial" w:cs="Arial"/>
      <w:color w:val="FF0000"/>
      <w:sz w:val="24"/>
      <w:szCs w:val="24"/>
      <w:lang w:val="ro-RO" w:eastAsia="ro-RO"/>
    </w:rPr>
  </w:style>
  <w:style w:type="paragraph" w:customStyle="1" w:styleId="xl77">
    <w:name w:val="xl77"/>
    <w:basedOn w:val="Normal"/>
    <w:rsid w:val="006E07D5"/>
    <w:pPr>
      <w:pBdr>
        <w:bottom w:val="single" w:sz="8" w:space="0" w:color="auto"/>
      </w:pBdr>
      <w:spacing w:before="100" w:beforeAutospacing="1" w:after="100" w:afterAutospacing="1"/>
      <w:jc w:val="both"/>
      <w:textAlignment w:val="top"/>
    </w:pPr>
    <w:rPr>
      <w:rFonts w:ascii="Arial" w:hAnsi="Arial" w:cs="Arial"/>
      <w:color w:val="FF0000"/>
      <w:sz w:val="24"/>
      <w:szCs w:val="24"/>
      <w:lang w:val="ro-RO" w:eastAsia="ro-RO"/>
    </w:rPr>
  </w:style>
  <w:style w:type="paragraph" w:customStyle="1" w:styleId="xl78">
    <w:name w:val="xl78"/>
    <w:basedOn w:val="Normal"/>
    <w:rsid w:val="006E07D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i/>
      <w:iCs/>
      <w:sz w:val="24"/>
      <w:szCs w:val="24"/>
      <w:lang w:val="ro-RO" w:eastAsia="ro-RO"/>
    </w:rPr>
  </w:style>
  <w:style w:type="paragraph" w:customStyle="1" w:styleId="xl79">
    <w:name w:val="xl79"/>
    <w:basedOn w:val="Normal"/>
    <w:rsid w:val="006E07D5"/>
    <w:pPr>
      <w:pBdr>
        <w:bottom w:val="single" w:sz="8" w:space="0" w:color="auto"/>
      </w:pBdr>
      <w:spacing w:before="100" w:beforeAutospacing="1" w:after="100" w:afterAutospacing="1"/>
    </w:pPr>
    <w:rPr>
      <w:rFonts w:ascii="Arial" w:hAnsi="Arial" w:cs="Arial"/>
      <w:sz w:val="24"/>
      <w:szCs w:val="24"/>
      <w:lang w:val="ro-RO" w:eastAsia="ro-RO"/>
    </w:rPr>
  </w:style>
  <w:style w:type="paragraph" w:customStyle="1" w:styleId="xl80">
    <w:name w:val="xl80"/>
    <w:basedOn w:val="Normal"/>
    <w:rsid w:val="006E07D5"/>
    <w:pPr>
      <w:spacing w:before="100" w:beforeAutospacing="1" w:after="100" w:afterAutospacing="1"/>
      <w:jc w:val="center"/>
      <w:textAlignment w:val="top"/>
    </w:pPr>
    <w:rPr>
      <w:rFonts w:ascii="Arial" w:hAnsi="Arial" w:cs="Arial"/>
      <w:sz w:val="18"/>
      <w:szCs w:val="18"/>
      <w:lang w:val="ro-RO" w:eastAsia="ro-RO"/>
    </w:rPr>
  </w:style>
  <w:style w:type="paragraph" w:customStyle="1" w:styleId="xl81">
    <w:name w:val="xl81"/>
    <w:basedOn w:val="Normal"/>
    <w:rsid w:val="006E07D5"/>
    <w:pPr>
      <w:pBdr>
        <w:top w:val="single" w:sz="8" w:space="0" w:color="auto"/>
        <w:left w:val="single" w:sz="8" w:space="0" w:color="auto"/>
        <w:righ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82">
    <w:name w:val="xl82"/>
    <w:basedOn w:val="Normal"/>
    <w:rsid w:val="006E07D5"/>
    <w:pPr>
      <w:spacing w:before="100" w:beforeAutospacing="1" w:after="100" w:afterAutospacing="1"/>
      <w:jc w:val="center"/>
      <w:textAlignment w:val="top"/>
    </w:pPr>
    <w:rPr>
      <w:rFonts w:ascii="Arial" w:hAnsi="Arial" w:cs="Arial"/>
      <w:sz w:val="24"/>
      <w:szCs w:val="24"/>
      <w:lang w:val="ro-RO" w:eastAsia="ro-RO"/>
    </w:rPr>
  </w:style>
  <w:style w:type="paragraph" w:customStyle="1" w:styleId="xl83">
    <w:name w:val="xl83"/>
    <w:basedOn w:val="Normal"/>
    <w:rsid w:val="006E07D5"/>
    <w:pPr>
      <w:spacing w:before="100" w:beforeAutospacing="1" w:after="100" w:afterAutospacing="1"/>
    </w:pPr>
    <w:rPr>
      <w:rFonts w:ascii="Arial" w:hAnsi="Arial" w:cs="Arial"/>
      <w:sz w:val="18"/>
      <w:szCs w:val="18"/>
      <w:lang w:val="ro-RO" w:eastAsia="ro-RO"/>
    </w:rPr>
  </w:style>
  <w:style w:type="paragraph" w:customStyle="1" w:styleId="xl84">
    <w:name w:val="xl84"/>
    <w:basedOn w:val="Normal"/>
    <w:rsid w:val="006E07D5"/>
    <w:pPr>
      <w:spacing w:before="100" w:beforeAutospacing="1" w:after="100" w:afterAutospacing="1"/>
      <w:jc w:val="center"/>
    </w:pPr>
    <w:rPr>
      <w:b/>
      <w:bCs/>
      <w:sz w:val="26"/>
      <w:szCs w:val="26"/>
      <w:lang w:val="ro-RO" w:eastAsia="ro-RO"/>
    </w:rPr>
  </w:style>
  <w:style w:type="paragraph" w:customStyle="1" w:styleId="tty80">
    <w:name w:val="tty80"/>
    <w:basedOn w:val="Normal"/>
    <w:rsid w:val="006E07D5"/>
    <w:rPr>
      <w:rFonts w:ascii="Courier New" w:hAnsi="Courier New"/>
      <w:color w:val="000000"/>
      <w:lang w:val="en-US" w:eastAsia="en-US"/>
    </w:rPr>
  </w:style>
  <w:style w:type="paragraph" w:customStyle="1" w:styleId="chaptertitle">
    <w:name w:val="chaptertitle"/>
    <w:basedOn w:val="Normal"/>
    <w:rsid w:val="006E07D5"/>
    <w:pPr>
      <w:keepNext/>
      <w:keepLines/>
      <w:tabs>
        <w:tab w:val="left" w:pos="2520"/>
      </w:tabs>
      <w:spacing w:after="960"/>
      <w:ind w:right="720"/>
    </w:pPr>
    <w:rPr>
      <w:rFonts w:ascii="Arial" w:hAnsi="Arial"/>
      <w:color w:val="000000"/>
      <w:sz w:val="68"/>
      <w:lang w:val="en-US" w:eastAsia="en-US"/>
    </w:rPr>
  </w:style>
  <w:style w:type="paragraph" w:customStyle="1" w:styleId="bodytext0">
    <w:name w:val="bodytext"/>
    <w:basedOn w:val="Normal"/>
    <w:rsid w:val="006E07D5"/>
    <w:pPr>
      <w:tabs>
        <w:tab w:val="left" w:pos="2520"/>
        <w:tab w:val="left" w:pos="3240"/>
        <w:tab w:val="left" w:pos="3600"/>
        <w:tab w:val="left" w:pos="3960"/>
        <w:tab w:val="left" w:pos="4349"/>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261" w:after="120" w:line="39" w:lineRule="exact"/>
      <w:ind w:left="2520"/>
    </w:pPr>
    <w:rPr>
      <w:color w:val="000000"/>
      <w:lang w:val="en-AU" w:eastAsia="en-US"/>
    </w:rPr>
  </w:style>
  <w:style w:type="paragraph" w:customStyle="1" w:styleId="Bullet">
    <w:name w:val="Bullet"/>
    <w:basedOn w:val="Normal"/>
    <w:rsid w:val="006E07D5"/>
    <w:pPr>
      <w:keepLines/>
      <w:tabs>
        <w:tab w:val="left" w:pos="3096"/>
      </w:tabs>
      <w:spacing w:before="60" w:after="60"/>
      <w:ind w:left="3096" w:hanging="216"/>
    </w:pPr>
    <w:rPr>
      <w:rFonts w:ascii="Arial" w:hAnsi="Arial"/>
      <w:color w:val="000000"/>
      <w:lang w:val="en-US" w:eastAsia="en-US"/>
    </w:rPr>
  </w:style>
  <w:style w:type="paragraph" w:customStyle="1" w:styleId="Heading31">
    <w:name w:val="Heading 31"/>
    <w:basedOn w:val="Normal"/>
    <w:rsid w:val="006E07D5"/>
    <w:pPr>
      <w:keepNext/>
      <w:keepLines/>
      <w:spacing w:before="120" w:after="120"/>
    </w:pPr>
    <w:rPr>
      <w:rFonts w:ascii="Arial" w:hAnsi="Arial"/>
      <w:b/>
      <w:color w:val="000000"/>
      <w:sz w:val="24"/>
      <w:lang w:val="en-US" w:eastAsia="en-US"/>
    </w:rPr>
  </w:style>
  <w:style w:type="paragraph" w:customStyle="1" w:styleId="Heading11">
    <w:name w:val="Heading 11"/>
    <w:basedOn w:val="Normal"/>
    <w:rsid w:val="006E07D5"/>
    <w:pPr>
      <w:keepNext/>
      <w:keepLines/>
      <w:tabs>
        <w:tab w:val="left" w:pos="2520"/>
      </w:tabs>
      <w:spacing w:after="960"/>
      <w:ind w:right="720"/>
    </w:pPr>
    <w:rPr>
      <w:rFonts w:ascii="Arial" w:hAnsi="Arial"/>
      <w:color w:val="000000"/>
      <w:sz w:val="60"/>
      <w:lang w:val="en-US" w:eastAsia="en-US"/>
    </w:rPr>
  </w:style>
  <w:style w:type="paragraph" w:customStyle="1" w:styleId="HeadingBar">
    <w:name w:val="Heading Bar"/>
    <w:basedOn w:val="Normal"/>
    <w:rsid w:val="006E07D5"/>
    <w:pPr>
      <w:keepNext/>
      <w:keepLines/>
      <w:spacing w:before="240"/>
      <w:ind w:right="7589"/>
    </w:pPr>
    <w:rPr>
      <w:rFonts w:ascii="Arial" w:hAnsi="Arial"/>
      <w:color w:val="FFFFFF"/>
      <w:sz w:val="8"/>
      <w:lang w:val="en-US" w:eastAsia="en-US"/>
    </w:rPr>
  </w:style>
  <w:style w:type="paragraph" w:customStyle="1" w:styleId="TableHeading">
    <w:name w:val="Table Heading"/>
    <w:basedOn w:val="Normal"/>
    <w:rsid w:val="006E07D5"/>
    <w:pPr>
      <w:keepLines/>
      <w:spacing w:before="120" w:after="120"/>
    </w:pPr>
    <w:rPr>
      <w:rFonts w:ascii="Arial" w:hAnsi="Arial"/>
      <w:b/>
      <w:color w:val="000000"/>
      <w:sz w:val="16"/>
      <w:lang w:val="en-US" w:eastAsia="en-US"/>
    </w:rPr>
  </w:style>
  <w:style w:type="paragraph" w:customStyle="1" w:styleId="Heading21">
    <w:name w:val="Heading 21"/>
    <w:basedOn w:val="Normal"/>
    <w:rsid w:val="006E07D5"/>
    <w:pPr>
      <w:keepNext/>
      <w:keepLines/>
      <w:pageBreakBefore/>
      <w:spacing w:before="120" w:after="120"/>
    </w:pPr>
    <w:rPr>
      <w:rFonts w:ascii="Arial" w:hAnsi="Arial"/>
      <w:b/>
      <w:color w:val="000000"/>
      <w:sz w:val="28"/>
      <w:lang w:val="en-US" w:eastAsia="en-US"/>
    </w:rPr>
  </w:style>
  <w:style w:type="paragraph" w:customStyle="1" w:styleId="DefaultText1">
    <w:name w:val="Default Text:1"/>
    <w:basedOn w:val="Normal"/>
    <w:rsid w:val="006E07D5"/>
    <w:rPr>
      <w:rFonts w:ascii="Tms Rmn" w:hAnsi="Tms Rmn"/>
      <w:color w:val="000000"/>
      <w:sz w:val="24"/>
      <w:lang w:val="en-US" w:eastAsia="en-US"/>
    </w:rPr>
  </w:style>
  <w:style w:type="paragraph" w:customStyle="1" w:styleId="Title-Major">
    <w:name w:val="Title-Major"/>
    <w:basedOn w:val="Normal"/>
    <w:rsid w:val="006E07D5"/>
    <w:pPr>
      <w:keepLines/>
      <w:spacing w:after="120"/>
      <w:ind w:left="2520" w:right="720"/>
    </w:pPr>
    <w:rPr>
      <w:rFonts w:ascii="Arial" w:hAnsi="Arial"/>
      <w:smallCaps/>
      <w:color w:val="000000"/>
      <w:sz w:val="48"/>
      <w:lang w:val="en-US" w:eastAsia="en-US"/>
    </w:rPr>
  </w:style>
  <w:style w:type="paragraph" w:customStyle="1" w:styleId="OutlineNotIndented">
    <w:name w:val="Outline (Not Indented)"/>
    <w:basedOn w:val="Normal"/>
    <w:rsid w:val="006E07D5"/>
    <w:pPr>
      <w:ind w:left="360" w:hanging="360"/>
    </w:pPr>
    <w:rPr>
      <w:color w:val="000000"/>
      <w:sz w:val="24"/>
      <w:lang w:val="en-US" w:eastAsia="en-US"/>
    </w:rPr>
  </w:style>
  <w:style w:type="paragraph" w:customStyle="1" w:styleId="OutlineIndented">
    <w:name w:val="Outline (Indented)"/>
    <w:basedOn w:val="Normal"/>
    <w:rsid w:val="006E07D5"/>
    <w:pPr>
      <w:ind w:left="360" w:hanging="360"/>
    </w:pPr>
    <w:rPr>
      <w:color w:val="000000"/>
      <w:sz w:val="24"/>
      <w:lang w:val="en-US" w:eastAsia="en-US"/>
    </w:rPr>
  </w:style>
  <w:style w:type="paragraph" w:customStyle="1" w:styleId="TableText">
    <w:name w:val="Table Text"/>
    <w:basedOn w:val="Normal"/>
    <w:rsid w:val="006E07D5"/>
    <w:pPr>
      <w:jc w:val="right"/>
    </w:pPr>
    <w:rPr>
      <w:color w:val="000000"/>
      <w:sz w:val="24"/>
      <w:lang w:val="en-US" w:eastAsia="en-US"/>
    </w:rPr>
  </w:style>
  <w:style w:type="paragraph" w:customStyle="1" w:styleId="NumberList">
    <w:name w:val="Number List"/>
    <w:basedOn w:val="Normal"/>
    <w:rsid w:val="006E07D5"/>
    <w:pPr>
      <w:ind w:left="360" w:hanging="360"/>
    </w:pPr>
    <w:rPr>
      <w:color w:val="000000"/>
      <w:sz w:val="24"/>
      <w:lang w:val="en-US" w:eastAsia="en-US"/>
    </w:rPr>
  </w:style>
  <w:style w:type="paragraph" w:customStyle="1" w:styleId="FirstLineIndent">
    <w:name w:val="First Line Indent"/>
    <w:basedOn w:val="Normal"/>
    <w:rsid w:val="006E07D5"/>
    <w:pPr>
      <w:ind w:firstLine="720"/>
    </w:pPr>
    <w:rPr>
      <w:color w:val="000000"/>
      <w:sz w:val="24"/>
      <w:lang w:val="en-US" w:eastAsia="en-US"/>
    </w:rPr>
  </w:style>
  <w:style w:type="paragraph" w:customStyle="1" w:styleId="Bullet2">
    <w:name w:val="Bullet 2"/>
    <w:basedOn w:val="Normal"/>
    <w:rsid w:val="006E07D5"/>
    <w:pPr>
      <w:ind w:left="360" w:hanging="360"/>
    </w:pPr>
    <w:rPr>
      <w:color w:val="000000"/>
      <w:sz w:val="24"/>
      <w:lang w:val="en-US" w:eastAsia="en-US"/>
    </w:rPr>
  </w:style>
  <w:style w:type="paragraph" w:customStyle="1" w:styleId="Bullet1">
    <w:name w:val="Bullet 1"/>
    <w:basedOn w:val="Normal"/>
    <w:rsid w:val="006E07D5"/>
    <w:pPr>
      <w:ind w:left="360" w:hanging="360"/>
    </w:pPr>
    <w:rPr>
      <w:color w:val="000000"/>
      <w:sz w:val="24"/>
      <w:lang w:val="en-US" w:eastAsia="en-US"/>
    </w:rPr>
  </w:style>
  <w:style w:type="paragraph" w:customStyle="1" w:styleId="BodySingle">
    <w:name w:val="Body Single"/>
    <w:basedOn w:val="Normal"/>
    <w:rsid w:val="006E07D5"/>
    <w:rPr>
      <w:color w:val="000000"/>
      <w:sz w:val="24"/>
      <w:lang w:val="en-US" w:eastAsia="en-US"/>
    </w:rPr>
  </w:style>
  <w:style w:type="character" w:customStyle="1" w:styleId="ChapterTitle0">
    <w:name w:val="Chapter Title"/>
    <w:rsid w:val="006E07D5"/>
    <w:rPr>
      <w:rFonts w:ascii="Times New Roman" w:hAnsi="Times New Roman"/>
      <w:color w:val="000000"/>
      <w:spacing w:val="0"/>
      <w:sz w:val="24"/>
    </w:rPr>
  </w:style>
  <w:style w:type="character" w:customStyle="1" w:styleId="HighlightedVariable">
    <w:name w:val="Highlighted Variable"/>
    <w:rsid w:val="006E07D5"/>
    <w:rPr>
      <w:rFonts w:ascii="Times New Roman" w:hAnsi="Times New Roman"/>
      <w:color w:val="0000FF"/>
      <w:spacing w:val="0"/>
      <w:sz w:val="24"/>
    </w:rPr>
  </w:style>
  <w:style w:type="paragraph" w:styleId="Caption">
    <w:name w:val="caption"/>
    <w:basedOn w:val="Normal"/>
    <w:next w:val="Normal"/>
    <w:qFormat/>
    <w:rsid w:val="006E07D5"/>
    <w:rPr>
      <w:i/>
      <w:sz w:val="24"/>
      <w:lang w:val="en-US" w:eastAsia="en-US"/>
    </w:rPr>
  </w:style>
  <w:style w:type="paragraph" w:customStyle="1" w:styleId="DefinitionTerm">
    <w:name w:val="Definition Term"/>
    <w:basedOn w:val="Normal"/>
    <w:next w:val="Normal"/>
    <w:rsid w:val="006E07D5"/>
    <w:rPr>
      <w:snapToGrid w:val="0"/>
      <w:sz w:val="24"/>
      <w:lang w:val="fr-FR" w:eastAsia="en-US"/>
    </w:rPr>
  </w:style>
  <w:style w:type="character" w:styleId="FootnoteReference">
    <w:name w:val="footnote reference"/>
    <w:aliases w:val=" BVI fnr,BVI fnr,Footnote symbol"/>
    <w:rsid w:val="006E07D5"/>
    <w:rPr>
      <w:rFonts w:ascii="TimesNewRomanPS" w:hAnsi="TimesNewRomanPS"/>
      <w:position w:val="6"/>
      <w:sz w:val="16"/>
    </w:rPr>
  </w:style>
  <w:style w:type="paragraph" w:customStyle="1" w:styleId="CharCharCharCarcterCarcterCharCharCarcterCnarcter">
    <w:name w:val="Char Char Char Carácter Carácter Char Char Carácter Cnarácter"/>
    <w:basedOn w:val="Normal"/>
    <w:rsid w:val="006E07D5"/>
    <w:rPr>
      <w:rFonts w:ascii="Arial" w:hAnsi="Arial" w:cs="Arial"/>
      <w:color w:val="008000"/>
    </w:rPr>
  </w:style>
  <w:style w:type="paragraph" w:customStyle="1" w:styleId="N">
    <w:name w:val="N."/>
    <w:basedOn w:val="Heading3"/>
    <w:rsid w:val="006E07D5"/>
    <w:pPr>
      <w:ind w:firstLine="0"/>
    </w:pPr>
    <w:rPr>
      <w:rFonts w:ascii="Garamond" w:hAnsi="Garamond"/>
      <w:i w:val="0"/>
      <w:szCs w:val="22"/>
    </w:rPr>
  </w:style>
  <w:style w:type="character" w:styleId="Strong">
    <w:name w:val="Strong"/>
    <w:uiPriority w:val="99"/>
    <w:qFormat/>
    <w:rsid w:val="006E07D5"/>
    <w:rPr>
      <w:b/>
      <w:bCs/>
    </w:rPr>
  </w:style>
  <w:style w:type="paragraph" w:styleId="ListBullet3">
    <w:name w:val="List Bullet 3"/>
    <w:basedOn w:val="Normal"/>
    <w:rsid w:val="006E07D5"/>
    <w:pPr>
      <w:tabs>
        <w:tab w:val="num" w:pos="1485"/>
      </w:tabs>
      <w:spacing w:after="240"/>
      <w:ind w:left="1485" w:hanging="283"/>
      <w:jc w:val="both"/>
    </w:pPr>
    <w:rPr>
      <w:sz w:val="24"/>
      <w:lang w:eastAsia="en-US"/>
    </w:rPr>
  </w:style>
  <w:style w:type="paragraph" w:customStyle="1" w:styleId="CharCaracterCaracter1CharCharCharCharCharCaracterCaracterCharCharCaracterCaracter">
    <w:name w:val="Char Caracter Caracter1 Char Char Char Char Char Caracter Caracter Char Char Caracter Caracter"/>
    <w:basedOn w:val="Normal"/>
    <w:rsid w:val="006E07D5"/>
    <w:pPr>
      <w:spacing w:after="160" w:line="240" w:lineRule="exact"/>
    </w:pPr>
    <w:rPr>
      <w:rFonts w:ascii="Tahoma" w:hAnsi="Tahoma"/>
      <w:lang w:eastAsia="en-US"/>
    </w:rPr>
  </w:style>
  <w:style w:type="paragraph" w:customStyle="1" w:styleId="NormalSpace">
    <w:name w:val="Normal Space"/>
    <w:basedOn w:val="Normal"/>
    <w:rsid w:val="006E07D5"/>
    <w:pPr>
      <w:spacing w:before="120" w:after="120"/>
      <w:jc w:val="both"/>
    </w:pPr>
    <w:rPr>
      <w:snapToGrid w:val="0"/>
      <w:sz w:val="24"/>
      <w:lang w:eastAsia="en-US"/>
    </w:rPr>
  </w:style>
  <w:style w:type="paragraph" w:styleId="ListBullet">
    <w:name w:val="List Bullet"/>
    <w:basedOn w:val="Normal"/>
    <w:autoRedefine/>
    <w:rsid w:val="006E07D5"/>
    <w:pPr>
      <w:tabs>
        <w:tab w:val="num" w:pos="360"/>
      </w:tabs>
      <w:ind w:left="360" w:hanging="360"/>
    </w:pPr>
    <w:rPr>
      <w:sz w:val="24"/>
      <w:szCs w:val="24"/>
      <w:lang w:eastAsia="en-US"/>
    </w:rPr>
  </w:style>
  <w:style w:type="paragraph" w:styleId="ListNumber">
    <w:name w:val="List Number"/>
    <w:basedOn w:val="Normal"/>
    <w:rsid w:val="006E07D5"/>
    <w:pPr>
      <w:numPr>
        <w:numId w:val="4"/>
      </w:numPr>
    </w:pPr>
    <w:rPr>
      <w:sz w:val="24"/>
      <w:szCs w:val="24"/>
      <w:lang w:eastAsia="en-US"/>
    </w:rPr>
  </w:style>
  <w:style w:type="paragraph" w:styleId="ListNumber2">
    <w:name w:val="List Number 2"/>
    <w:basedOn w:val="Normal"/>
    <w:rsid w:val="006E07D5"/>
    <w:pPr>
      <w:numPr>
        <w:numId w:val="5"/>
      </w:numPr>
      <w:tabs>
        <w:tab w:val="clear" w:pos="720"/>
        <w:tab w:val="num" w:pos="360"/>
      </w:tabs>
      <w:spacing w:before="120" w:line="360" w:lineRule="auto"/>
      <w:ind w:left="360"/>
      <w:jc w:val="both"/>
    </w:pPr>
    <w:rPr>
      <w:rFonts w:ascii="Verdana" w:hAnsi="Verdana"/>
      <w:szCs w:val="24"/>
      <w:lang w:eastAsia="en-US"/>
    </w:rPr>
  </w:style>
  <w:style w:type="paragraph" w:customStyle="1" w:styleId="1list">
    <w:name w:val="1. list"/>
    <w:basedOn w:val="Normal"/>
    <w:rsid w:val="006E07D5"/>
    <w:pPr>
      <w:numPr>
        <w:numId w:val="1"/>
      </w:numPr>
    </w:pPr>
    <w:rPr>
      <w:snapToGrid w:val="0"/>
      <w:sz w:val="24"/>
      <w:lang w:eastAsia="en-US"/>
    </w:rPr>
  </w:style>
  <w:style w:type="character" w:customStyle="1" w:styleId="ln2tlinie">
    <w:name w:val="ln2tlinie"/>
    <w:basedOn w:val="DefaultParagraphFont"/>
    <w:rsid w:val="006E07D5"/>
  </w:style>
  <w:style w:type="paragraph" w:customStyle="1" w:styleId="Data1">
    <w:name w:val="Data1"/>
    <w:basedOn w:val="Normal"/>
    <w:rsid w:val="006E07D5"/>
    <w:rPr>
      <w:b/>
      <w:snapToGrid w:val="0"/>
      <w:sz w:val="24"/>
      <w:lang w:eastAsia="en-US"/>
    </w:rPr>
  </w:style>
  <w:style w:type="paragraph" w:customStyle="1" w:styleId="CharChar1CaracterCaracter">
    <w:name w:val="Char Char1 Caracter Caracter"/>
    <w:basedOn w:val="Normal"/>
    <w:rsid w:val="006E07D5"/>
    <w:rPr>
      <w:sz w:val="24"/>
      <w:szCs w:val="24"/>
      <w:lang w:val="pl-PL" w:eastAsia="pl-PL"/>
    </w:rPr>
  </w:style>
  <w:style w:type="paragraph" w:customStyle="1" w:styleId="CharCharCharCaracterCaracter">
    <w:name w:val="Char Char Char Caracter Caracter"/>
    <w:basedOn w:val="Normal"/>
    <w:rsid w:val="006E07D5"/>
    <w:rPr>
      <w:sz w:val="24"/>
      <w:szCs w:val="24"/>
      <w:lang w:val="pl-PL" w:eastAsia="pl-PL"/>
    </w:rPr>
  </w:style>
  <w:style w:type="paragraph" w:customStyle="1" w:styleId="ListParagraph1">
    <w:name w:val="List Paragraph1"/>
    <w:basedOn w:val="Normal"/>
    <w:qFormat/>
    <w:rsid w:val="006E07D5"/>
    <w:pPr>
      <w:ind w:left="720"/>
    </w:pPr>
    <w:rPr>
      <w:sz w:val="24"/>
      <w:szCs w:val="24"/>
      <w:lang w:val="ro-RO" w:eastAsia="en-US"/>
    </w:rPr>
  </w:style>
  <w:style w:type="paragraph" w:customStyle="1" w:styleId="BodyText22">
    <w:name w:val="Body Text 22"/>
    <w:basedOn w:val="Normal"/>
    <w:rsid w:val="006E07D5"/>
    <w:pPr>
      <w:tabs>
        <w:tab w:val="left" w:pos="720"/>
      </w:tabs>
      <w:autoSpaceDE w:val="0"/>
      <w:autoSpaceDN w:val="0"/>
      <w:adjustRightInd w:val="0"/>
      <w:spacing w:before="120"/>
      <w:ind w:left="720" w:hanging="360"/>
    </w:pPr>
    <w:rPr>
      <w:sz w:val="22"/>
      <w:szCs w:val="22"/>
      <w:lang w:val="en-US" w:eastAsia="en-US"/>
    </w:rPr>
  </w:style>
  <w:style w:type="paragraph" w:customStyle="1" w:styleId="CharChar7CaracterCaracter">
    <w:name w:val="Char Char7 Caracter Caracter"/>
    <w:basedOn w:val="Normal"/>
    <w:rsid w:val="006E07D5"/>
    <w:rPr>
      <w:sz w:val="24"/>
      <w:szCs w:val="24"/>
      <w:lang w:val="pl-PL" w:eastAsia="pl-PL"/>
    </w:rPr>
  </w:style>
  <w:style w:type="paragraph" w:customStyle="1" w:styleId="vovcel">
    <w:name w:val="vovcel"/>
    <w:basedOn w:val="Normal"/>
    <w:rsid w:val="006E07D5"/>
    <w:pPr>
      <w:overflowPunct w:val="0"/>
      <w:autoSpaceDE w:val="0"/>
      <w:autoSpaceDN w:val="0"/>
      <w:adjustRightInd w:val="0"/>
      <w:jc w:val="both"/>
      <w:textAlignment w:val="baseline"/>
    </w:pPr>
    <w:rPr>
      <w:rFonts w:ascii="MakCirT" w:hAnsi="MakCirT"/>
      <w:sz w:val="24"/>
      <w:szCs w:val="24"/>
      <w:lang w:val="en-US" w:eastAsia="nl-BE"/>
    </w:rPr>
  </w:style>
  <w:style w:type="paragraph" w:styleId="Index1">
    <w:name w:val="index 1"/>
    <w:basedOn w:val="Normal"/>
    <w:next w:val="Normal"/>
    <w:autoRedefine/>
    <w:semiHidden/>
    <w:rsid w:val="006E07D5"/>
    <w:pPr>
      <w:ind w:left="200" w:hanging="200"/>
    </w:pPr>
  </w:style>
  <w:style w:type="paragraph" w:customStyle="1" w:styleId="TOCHeading1">
    <w:name w:val="TOC Heading1"/>
    <w:basedOn w:val="Heading1"/>
    <w:next w:val="Normal"/>
    <w:qFormat/>
    <w:rsid w:val="006E07D5"/>
    <w:pPr>
      <w:keepLines/>
      <w:spacing w:before="480" w:line="276" w:lineRule="auto"/>
      <w:jc w:val="left"/>
      <w:outlineLvl w:val="9"/>
    </w:pPr>
    <w:rPr>
      <w:rFonts w:ascii="Cambria" w:hAnsi="Cambria" w:cs="Times New Roman"/>
      <w:color w:val="365F91"/>
      <w:szCs w:val="28"/>
      <w:lang w:eastAsia="en-US"/>
    </w:rPr>
  </w:style>
  <w:style w:type="paragraph" w:customStyle="1" w:styleId="CharChar1CaracterCaracterCharCharCaracterCaracterCharCharCaracterCaracterCharCharCaracterCaracterCharCharCaracterCaracterCharCharCaracterCaracterCaracter">
    <w:name w:val="Char Char1 Caracter Caracter Char Char Caracter Caracter Char Char Caracter Caracter Char Char Caracter Caracter Char Char Caracter Caracter Char Char Caracter Caracter Caracter"/>
    <w:basedOn w:val="Normal"/>
    <w:rsid w:val="006E07D5"/>
    <w:rPr>
      <w:sz w:val="24"/>
      <w:szCs w:val="24"/>
      <w:lang w:val="pl-PL" w:eastAsia="pl-PL"/>
    </w:rPr>
  </w:style>
  <w:style w:type="paragraph" w:customStyle="1" w:styleId="CaracterCaracter1">
    <w:name w:val="Caracter Caracter1"/>
    <w:basedOn w:val="Normal"/>
    <w:rsid w:val="006E07D5"/>
    <w:rPr>
      <w:sz w:val="24"/>
      <w:szCs w:val="24"/>
      <w:lang w:val="pl-PL" w:eastAsia="pl-PL"/>
    </w:rPr>
  </w:style>
  <w:style w:type="paragraph" w:customStyle="1" w:styleId="CaracterCaracterCharCharChar">
    <w:name w:val="Caracter Caracter Char Char Char"/>
    <w:basedOn w:val="Normal"/>
    <w:rsid w:val="006E07D5"/>
    <w:pPr>
      <w:spacing w:after="160" w:line="240" w:lineRule="exact"/>
    </w:pPr>
    <w:rPr>
      <w:rFonts w:ascii="Tahoma" w:hAnsi="Tahoma"/>
      <w:lang w:eastAsia="en-US"/>
    </w:rPr>
  </w:style>
  <w:style w:type="character" w:customStyle="1" w:styleId="HTMLTypewriter2">
    <w:name w:val="HTML Typewriter2"/>
    <w:rsid w:val="006E07D5"/>
    <w:rPr>
      <w:rFonts w:ascii="Courier New" w:eastAsia="Times New Roman" w:hAnsi="Courier New" w:cs="Courier New"/>
      <w:sz w:val="20"/>
      <w:szCs w:val="20"/>
    </w:rPr>
  </w:style>
  <w:style w:type="paragraph" w:styleId="PlainText">
    <w:name w:val="Plain Text"/>
    <w:basedOn w:val="Normal"/>
    <w:link w:val="PlainTextChar"/>
    <w:rsid w:val="006E07D5"/>
    <w:pPr>
      <w:autoSpaceDE w:val="0"/>
      <w:autoSpaceDN w:val="0"/>
      <w:adjustRightInd w:val="0"/>
    </w:pPr>
    <w:rPr>
      <w:rFonts w:ascii="Courier New" w:hAnsi="Courier New" w:cs="Courier New"/>
      <w:lang w:eastAsia="en-US"/>
    </w:rPr>
  </w:style>
  <w:style w:type="character" w:customStyle="1" w:styleId="PlainTextChar">
    <w:name w:val="Plain Text Char"/>
    <w:basedOn w:val="DefaultParagraphFont"/>
    <w:link w:val="PlainText"/>
    <w:rsid w:val="006E07D5"/>
    <w:rPr>
      <w:rFonts w:ascii="Courier New" w:eastAsia="Times New Roman" w:hAnsi="Courier New" w:cs="Courier New"/>
      <w:sz w:val="20"/>
      <w:szCs w:val="20"/>
      <w:lang w:val="en-GB"/>
    </w:rPr>
  </w:style>
  <w:style w:type="paragraph" w:styleId="HTMLPreformatted">
    <w:name w:val="HTML Preformatted"/>
    <w:basedOn w:val="Normal"/>
    <w:link w:val="HTMLPreformattedChar"/>
    <w:uiPriority w:val="99"/>
    <w:rsid w:val="006E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Arial Unicode MS" w:eastAsia="Arial Unicode MS" w:cs="Arial Unicode MS"/>
      <w:lang w:val="en-US" w:eastAsia="en-US"/>
    </w:rPr>
  </w:style>
  <w:style w:type="character" w:customStyle="1" w:styleId="HTMLPreformattedChar">
    <w:name w:val="HTML Preformatted Char"/>
    <w:basedOn w:val="DefaultParagraphFont"/>
    <w:link w:val="HTMLPreformatted"/>
    <w:uiPriority w:val="99"/>
    <w:rsid w:val="006E07D5"/>
    <w:rPr>
      <w:rFonts w:ascii="Arial Unicode MS" w:eastAsia="Arial Unicode MS" w:hAnsi="Times New Roman" w:cs="Arial Unicode MS"/>
      <w:sz w:val="20"/>
      <w:szCs w:val="20"/>
      <w:lang w:val="en-US"/>
    </w:rPr>
  </w:style>
  <w:style w:type="paragraph" w:customStyle="1" w:styleId="Text">
    <w:name w:val="Text"/>
    <w:rsid w:val="006E07D5"/>
    <w:pPr>
      <w:spacing w:before="240" w:after="0" w:line="260" w:lineRule="atLeast"/>
    </w:pPr>
    <w:rPr>
      <w:rFonts w:ascii="Times New Roman" w:eastAsia="Times New Roman" w:hAnsi="Times New Roman" w:cs="Times New Roman"/>
      <w:noProof/>
      <w:szCs w:val="20"/>
      <w:lang w:val="en-US"/>
    </w:rPr>
  </w:style>
  <w:style w:type="paragraph" w:customStyle="1" w:styleId="CaracterCaracterCaracterCaracterCharCharCaracterCharChar1CaracterCaracterCaracterCaracterCaracterCaracter1CaracterCaracterCaracter1CaracterCaracterCaracterCharCharCaracterCaracterCharChar">
    <w:name w:val="Caracter Caracter Caracter Caracter Char Char Caracter Char Char1 Caracter Caracter Caracter Caracter Caracter Caracter1 Caracter Caracter Caracter1 Caracter Caracter Caracter Char Char Caracter Caracter Char Char"/>
    <w:basedOn w:val="Normal"/>
    <w:rsid w:val="006E07D5"/>
    <w:pPr>
      <w:spacing w:after="160" w:line="240" w:lineRule="exact"/>
    </w:pPr>
    <w:rPr>
      <w:rFonts w:ascii="Tahoma" w:hAnsi="Tahoma"/>
      <w:lang w:val="en-US" w:eastAsia="en-US"/>
    </w:rPr>
  </w:style>
  <w:style w:type="paragraph" w:customStyle="1" w:styleId="CharCharCaracterCaracterCharChar">
    <w:name w:val="Char Char Caracter Caracter Char Char"/>
    <w:basedOn w:val="Normal"/>
    <w:rsid w:val="006E07D5"/>
    <w:pPr>
      <w:spacing w:after="160" w:line="240" w:lineRule="exact"/>
    </w:pPr>
    <w:rPr>
      <w:rFonts w:ascii="Tahoma" w:hAnsi="Tahoma"/>
      <w:lang w:val="en-US" w:eastAsia="en-US"/>
    </w:rPr>
  </w:style>
  <w:style w:type="paragraph" w:customStyle="1" w:styleId="CharCharCaracterCaracterCharCharCaracterCaracterCharChar">
    <w:name w:val="Char Char Caracter Caracter Char Char Caracter Caracter Char Char"/>
    <w:basedOn w:val="Normal"/>
    <w:rsid w:val="006E07D5"/>
    <w:pPr>
      <w:spacing w:after="160" w:line="240" w:lineRule="exact"/>
    </w:pPr>
    <w:rPr>
      <w:rFonts w:ascii="Tahoma" w:hAnsi="Tahoma"/>
      <w:lang w:val="en-US" w:eastAsia="en-US"/>
    </w:rPr>
  </w:style>
  <w:style w:type="paragraph" w:customStyle="1" w:styleId="BodyText21">
    <w:name w:val="Body Text 21"/>
    <w:basedOn w:val="Normal"/>
    <w:rsid w:val="006E07D5"/>
    <w:pPr>
      <w:autoSpaceDE w:val="0"/>
      <w:autoSpaceDN w:val="0"/>
      <w:adjustRightInd w:val="0"/>
      <w:spacing w:line="360" w:lineRule="auto"/>
      <w:jc w:val="both"/>
    </w:pPr>
    <w:rPr>
      <w:sz w:val="24"/>
      <w:szCs w:val="24"/>
      <w:lang w:val="en-US" w:eastAsia="en-US"/>
    </w:rPr>
  </w:style>
  <w:style w:type="character" w:customStyle="1" w:styleId="ln2talineat">
    <w:name w:val="ln2talineat"/>
    <w:basedOn w:val="DefaultParagraphFont"/>
    <w:rsid w:val="006E07D5"/>
  </w:style>
  <w:style w:type="character" w:customStyle="1" w:styleId="ln2tlitera">
    <w:name w:val="ln2tlitera"/>
    <w:basedOn w:val="DefaultParagraphFont"/>
    <w:rsid w:val="006E07D5"/>
  </w:style>
  <w:style w:type="paragraph" w:customStyle="1" w:styleId="Corpodeltesto2">
    <w:name w:val="Corpo del testo 2"/>
    <w:basedOn w:val="Normal"/>
    <w:rsid w:val="006E07D5"/>
    <w:pPr>
      <w:widowControl w:val="0"/>
    </w:pPr>
    <w:rPr>
      <w:sz w:val="24"/>
      <w:lang w:val="it-IT" w:eastAsia="ro-RO"/>
    </w:rPr>
  </w:style>
  <w:style w:type="paragraph" w:customStyle="1" w:styleId="CaracterCaracterChar">
    <w:name w:val="Caracter Caracter Char"/>
    <w:basedOn w:val="Normal"/>
    <w:rsid w:val="006E07D5"/>
    <w:pPr>
      <w:spacing w:after="160" w:line="240" w:lineRule="exact"/>
    </w:pPr>
    <w:rPr>
      <w:rFonts w:ascii="Tahoma" w:hAnsi="Tahoma"/>
      <w:lang w:eastAsia="en-US"/>
    </w:rPr>
  </w:style>
  <w:style w:type="paragraph" w:customStyle="1" w:styleId="CharCharCaracter">
    <w:name w:val="Char Char Caracter"/>
    <w:basedOn w:val="Normal"/>
    <w:rsid w:val="006E07D5"/>
    <w:pPr>
      <w:spacing w:after="160" w:line="240" w:lineRule="exact"/>
    </w:pPr>
    <w:rPr>
      <w:rFonts w:ascii="Tahoma" w:hAnsi="Tahoma"/>
      <w:lang w:eastAsia="en-US"/>
    </w:rPr>
  </w:style>
  <w:style w:type="paragraph" w:customStyle="1" w:styleId="CM47">
    <w:name w:val="CM47"/>
    <w:basedOn w:val="Default"/>
    <w:next w:val="Default"/>
    <w:rsid w:val="006E07D5"/>
    <w:pPr>
      <w:widowControl w:val="0"/>
      <w:spacing w:after="220"/>
    </w:pPr>
    <w:rPr>
      <w:rFonts w:ascii="Times New Roman" w:hAnsi="Times New Roman" w:cs="Times New Roman"/>
      <w:color w:val="auto"/>
      <w:lang w:val="en-US" w:eastAsia="en-US"/>
    </w:rPr>
  </w:style>
  <w:style w:type="paragraph" w:customStyle="1" w:styleId="CM19">
    <w:name w:val="CM19"/>
    <w:basedOn w:val="Default"/>
    <w:next w:val="Default"/>
    <w:rsid w:val="006E07D5"/>
    <w:pPr>
      <w:widowControl w:val="0"/>
      <w:spacing w:line="358" w:lineRule="atLeast"/>
    </w:pPr>
    <w:rPr>
      <w:rFonts w:ascii="Times New Roman" w:hAnsi="Times New Roman" w:cs="Times New Roman"/>
      <w:color w:val="auto"/>
      <w:lang w:val="en-US" w:eastAsia="en-US"/>
    </w:rPr>
  </w:style>
  <w:style w:type="paragraph" w:customStyle="1" w:styleId="CM33">
    <w:name w:val="CM33"/>
    <w:basedOn w:val="Default"/>
    <w:next w:val="Default"/>
    <w:rsid w:val="006E07D5"/>
    <w:pPr>
      <w:widowControl w:val="0"/>
      <w:spacing w:line="316" w:lineRule="atLeast"/>
    </w:pPr>
    <w:rPr>
      <w:rFonts w:ascii="Times New Roman" w:hAnsi="Times New Roman" w:cs="Times New Roman"/>
      <w:color w:val="auto"/>
      <w:lang w:val="en-US" w:eastAsia="en-US"/>
    </w:rPr>
  </w:style>
  <w:style w:type="paragraph" w:customStyle="1" w:styleId="CM44">
    <w:name w:val="CM44"/>
    <w:basedOn w:val="Default"/>
    <w:next w:val="Default"/>
    <w:rsid w:val="006E07D5"/>
    <w:pPr>
      <w:widowControl w:val="0"/>
      <w:spacing w:after="405"/>
    </w:pPr>
    <w:rPr>
      <w:rFonts w:ascii="Times New Roman" w:hAnsi="Times New Roman" w:cs="Times New Roman"/>
      <w:color w:val="auto"/>
      <w:lang w:val="en-US" w:eastAsia="en-US"/>
    </w:rPr>
  </w:style>
  <w:style w:type="paragraph" w:customStyle="1" w:styleId="CM4">
    <w:name w:val="CM4"/>
    <w:basedOn w:val="Default"/>
    <w:next w:val="Default"/>
    <w:rsid w:val="006E07D5"/>
    <w:pPr>
      <w:widowControl w:val="0"/>
      <w:spacing w:line="271" w:lineRule="atLeast"/>
    </w:pPr>
    <w:rPr>
      <w:rFonts w:ascii="Times New Roman" w:hAnsi="Times New Roman" w:cs="Times New Roman"/>
      <w:color w:val="auto"/>
      <w:lang w:val="en-US" w:eastAsia="en-US"/>
    </w:rPr>
  </w:style>
  <w:style w:type="paragraph" w:customStyle="1" w:styleId="CM49">
    <w:name w:val="CM49"/>
    <w:basedOn w:val="Default"/>
    <w:next w:val="Default"/>
    <w:rsid w:val="006E07D5"/>
    <w:pPr>
      <w:widowControl w:val="0"/>
      <w:spacing w:after="60"/>
    </w:pPr>
    <w:rPr>
      <w:rFonts w:ascii="Times New Roman" w:hAnsi="Times New Roman" w:cs="Times New Roman"/>
      <w:color w:val="auto"/>
      <w:lang w:val="en-US" w:eastAsia="en-US"/>
    </w:rPr>
  </w:style>
  <w:style w:type="paragraph" w:customStyle="1" w:styleId="DRAGOS2">
    <w:name w:val="DRAGOS 2"/>
    <w:basedOn w:val="Normal"/>
    <w:link w:val="DRAGOS2Char"/>
    <w:rsid w:val="006E07D5"/>
    <w:pPr>
      <w:spacing w:before="120" w:line="288" w:lineRule="auto"/>
    </w:pPr>
    <w:rPr>
      <w:rFonts w:ascii="Verdana" w:hAnsi="Verdana"/>
      <w:i/>
      <w:iCs/>
      <w:sz w:val="24"/>
      <w:szCs w:val="24"/>
      <w:lang w:val="ro-RO" w:eastAsia="en-US"/>
    </w:rPr>
  </w:style>
  <w:style w:type="character" w:customStyle="1" w:styleId="DRAGOS2Char">
    <w:name w:val="DRAGOS 2 Char"/>
    <w:link w:val="DRAGOS2"/>
    <w:rsid w:val="006E07D5"/>
    <w:rPr>
      <w:rFonts w:ascii="Verdana" w:eastAsia="Times New Roman" w:hAnsi="Verdana" w:cs="Times New Roman"/>
      <w:i/>
      <w:iCs/>
      <w:sz w:val="24"/>
      <w:szCs w:val="24"/>
    </w:rPr>
  </w:style>
  <w:style w:type="character" w:customStyle="1" w:styleId="clr1">
    <w:name w:val="clr1"/>
    <w:basedOn w:val="DefaultParagraphFont"/>
    <w:rsid w:val="006E07D5"/>
  </w:style>
  <w:style w:type="paragraph" w:customStyle="1" w:styleId="Checklisttitle">
    <w:name w:val="Checklist title"/>
    <w:basedOn w:val="Title"/>
    <w:rsid w:val="006E07D5"/>
    <w:rPr>
      <w:rFonts w:ascii="Arial" w:hAnsi="Arial" w:cs="Arial"/>
      <w:bCs/>
      <w:sz w:val="28"/>
      <w:szCs w:val="24"/>
      <w:lang w:val="lv-LV" w:eastAsia="en-US"/>
    </w:rPr>
  </w:style>
  <w:style w:type="paragraph" w:customStyle="1" w:styleId="defaulttext0">
    <w:name w:val="defaulttext"/>
    <w:basedOn w:val="Normal"/>
    <w:rsid w:val="006E07D5"/>
    <w:pPr>
      <w:spacing w:before="100" w:beforeAutospacing="1" w:after="100" w:afterAutospacing="1"/>
    </w:pPr>
    <w:rPr>
      <w:sz w:val="24"/>
      <w:szCs w:val="24"/>
      <w:lang w:val="ro-RO" w:eastAsia="ro-RO"/>
    </w:rPr>
  </w:style>
  <w:style w:type="paragraph" w:customStyle="1" w:styleId="CharCharCaracterCaracter">
    <w:name w:val="Char Char Caracter Caracter"/>
    <w:basedOn w:val="Normal"/>
    <w:rsid w:val="006E07D5"/>
    <w:rPr>
      <w:sz w:val="24"/>
      <w:szCs w:val="24"/>
      <w:lang w:val="pl-PL" w:eastAsia="pl-PL"/>
    </w:rPr>
  </w:style>
  <w:style w:type="paragraph" w:customStyle="1" w:styleId="1Caracter">
    <w:name w:val="1 Caracter"/>
    <w:basedOn w:val="Normal"/>
    <w:rsid w:val="006E07D5"/>
    <w:pPr>
      <w:spacing w:after="160" w:line="240" w:lineRule="exact"/>
    </w:pPr>
    <w:rPr>
      <w:rFonts w:ascii="Tahoma" w:hAnsi="Tahoma"/>
      <w:lang w:eastAsia="en-US"/>
    </w:rPr>
  </w:style>
  <w:style w:type="paragraph" w:customStyle="1" w:styleId="CaracterCaracter">
    <w:name w:val="Caracter Caracter"/>
    <w:basedOn w:val="Normal"/>
    <w:rsid w:val="006E07D5"/>
    <w:rPr>
      <w:sz w:val="24"/>
      <w:szCs w:val="24"/>
      <w:lang w:val="pl-PL" w:eastAsia="pl-PL"/>
    </w:rPr>
  </w:style>
  <w:style w:type="paragraph" w:styleId="ListParagraph">
    <w:name w:val="List Paragraph"/>
    <w:basedOn w:val="Normal"/>
    <w:uiPriority w:val="99"/>
    <w:qFormat/>
    <w:rsid w:val="006E07D5"/>
    <w:pPr>
      <w:ind w:left="720"/>
    </w:pPr>
  </w:style>
  <w:style w:type="paragraph" w:styleId="NoSpacing">
    <w:name w:val="No Spacing"/>
    <w:uiPriority w:val="1"/>
    <w:qFormat/>
    <w:rsid w:val="006E07D5"/>
    <w:pPr>
      <w:spacing w:after="0" w:line="240" w:lineRule="auto"/>
    </w:pPr>
    <w:rPr>
      <w:rFonts w:ascii="Times New Roman" w:eastAsia="Times New Roman" w:hAnsi="Times New Roman" w:cs="Times New Roman"/>
      <w:sz w:val="20"/>
      <w:szCs w:val="20"/>
      <w:lang w:val="en-GB" w:eastAsia="cs-CZ"/>
    </w:rPr>
  </w:style>
  <w:style w:type="character" w:customStyle="1" w:styleId="panchor">
    <w:name w:val="panchor"/>
    <w:rsid w:val="006E0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D5"/>
    <w:pPr>
      <w:spacing w:after="0" w:line="240" w:lineRule="auto"/>
    </w:pPr>
    <w:rPr>
      <w:rFonts w:ascii="Times New Roman" w:eastAsia="Times New Roman" w:hAnsi="Times New Roman" w:cs="Times New Roman"/>
      <w:sz w:val="20"/>
      <w:szCs w:val="20"/>
      <w:lang w:val="en-GB" w:eastAsia="cs-CZ"/>
    </w:rPr>
  </w:style>
  <w:style w:type="paragraph" w:styleId="Heading1">
    <w:name w:val="heading 1"/>
    <w:aliases w:val="rozdzial,intoduction,Outline1"/>
    <w:basedOn w:val="Normal"/>
    <w:next w:val="Normal"/>
    <w:link w:val="Heading1Char"/>
    <w:qFormat/>
    <w:rsid w:val="006E07D5"/>
    <w:pPr>
      <w:keepNext/>
      <w:jc w:val="center"/>
      <w:outlineLvl w:val="0"/>
    </w:pPr>
    <w:rPr>
      <w:rFonts w:ascii="Arial Black" w:hAnsi="Arial Black" w:cs="Arial"/>
      <w:b/>
      <w:bCs/>
      <w:sz w:val="28"/>
      <w:lang w:val="en-US"/>
    </w:rPr>
  </w:style>
  <w:style w:type="paragraph" w:styleId="Heading2">
    <w:name w:val="heading 2"/>
    <w:aliases w:val="h2,Subcapitol,HD2,Outline2"/>
    <w:basedOn w:val="Normal"/>
    <w:next w:val="Normal"/>
    <w:link w:val="Heading2Char"/>
    <w:qFormat/>
    <w:rsid w:val="006E07D5"/>
    <w:pPr>
      <w:keepNext/>
      <w:ind w:firstLine="360"/>
      <w:jc w:val="both"/>
      <w:outlineLvl w:val="1"/>
    </w:pPr>
    <w:rPr>
      <w:rFonts w:ascii="Arial Black" w:hAnsi="Arial Black" w:cs="Arial"/>
      <w:b/>
      <w:sz w:val="24"/>
      <w:szCs w:val="28"/>
      <w:lang w:val="en-US"/>
    </w:rPr>
  </w:style>
  <w:style w:type="paragraph" w:styleId="Heading3">
    <w:name w:val="heading 3"/>
    <w:basedOn w:val="Normal"/>
    <w:next w:val="Normal"/>
    <w:link w:val="Heading3Char"/>
    <w:qFormat/>
    <w:rsid w:val="006E07D5"/>
    <w:pPr>
      <w:keepNext/>
      <w:ind w:firstLine="360"/>
      <w:jc w:val="both"/>
      <w:outlineLvl w:val="2"/>
    </w:pPr>
    <w:rPr>
      <w:rFonts w:ascii="Arial" w:hAnsi="Arial" w:cs="Arial"/>
      <w:b/>
      <w:bCs/>
      <w:i/>
      <w:iCs/>
      <w:sz w:val="22"/>
      <w:lang w:val="en-US"/>
    </w:rPr>
  </w:style>
  <w:style w:type="paragraph" w:styleId="Heading4">
    <w:name w:val="heading 4"/>
    <w:basedOn w:val="Normal"/>
    <w:next w:val="Normal"/>
    <w:link w:val="Heading4Char"/>
    <w:qFormat/>
    <w:rsid w:val="006E07D5"/>
    <w:pPr>
      <w:keepNext/>
      <w:outlineLvl w:val="3"/>
    </w:pPr>
    <w:rPr>
      <w:sz w:val="24"/>
    </w:rPr>
  </w:style>
  <w:style w:type="paragraph" w:styleId="Heading5">
    <w:name w:val="heading 5"/>
    <w:basedOn w:val="Normal"/>
    <w:next w:val="Normal"/>
    <w:link w:val="Heading5Char"/>
    <w:qFormat/>
    <w:rsid w:val="006E07D5"/>
    <w:pPr>
      <w:keepNext/>
      <w:outlineLvl w:val="4"/>
    </w:pPr>
    <w:rPr>
      <w:b/>
    </w:rPr>
  </w:style>
  <w:style w:type="paragraph" w:styleId="Heading6">
    <w:name w:val="heading 6"/>
    <w:basedOn w:val="Normal"/>
    <w:next w:val="Normal"/>
    <w:link w:val="Heading6Char"/>
    <w:qFormat/>
    <w:rsid w:val="006E07D5"/>
    <w:pPr>
      <w:keepNext/>
      <w:ind w:left="180"/>
      <w:outlineLvl w:val="5"/>
    </w:pPr>
    <w:rPr>
      <w:sz w:val="24"/>
      <w:szCs w:val="24"/>
      <w:lang w:val="en-US"/>
    </w:rPr>
  </w:style>
  <w:style w:type="paragraph" w:styleId="Heading7">
    <w:name w:val="heading 7"/>
    <w:basedOn w:val="Normal"/>
    <w:next w:val="Normal"/>
    <w:link w:val="Heading7Char"/>
    <w:qFormat/>
    <w:rsid w:val="006E07D5"/>
    <w:pPr>
      <w:keepNext/>
      <w:tabs>
        <w:tab w:val="num" w:pos="567"/>
      </w:tabs>
      <w:jc w:val="both"/>
      <w:outlineLvl w:val="6"/>
    </w:pPr>
    <w:rPr>
      <w:rFonts w:ascii="Courier New" w:hAnsi="Courier New" w:cs="Courier New"/>
      <w:b/>
      <w:bCs/>
      <w:i/>
      <w:lang w:val="en-US"/>
    </w:rPr>
  </w:style>
  <w:style w:type="paragraph" w:styleId="Heading8">
    <w:name w:val="heading 8"/>
    <w:basedOn w:val="Normal"/>
    <w:next w:val="Normal"/>
    <w:link w:val="Heading8Char"/>
    <w:qFormat/>
    <w:rsid w:val="006E07D5"/>
    <w:pPr>
      <w:keepNext/>
      <w:outlineLvl w:val="7"/>
    </w:pPr>
    <w:rPr>
      <w:rFonts w:ascii="Courier New" w:hAnsi="Courier New" w:cs="Courier New"/>
      <w:b/>
      <w:bCs/>
      <w:i/>
      <w:lang w:val="en-US"/>
    </w:rPr>
  </w:style>
  <w:style w:type="paragraph" w:styleId="Heading9">
    <w:name w:val="heading 9"/>
    <w:basedOn w:val="Normal"/>
    <w:next w:val="Normal"/>
    <w:link w:val="Heading9Char"/>
    <w:qFormat/>
    <w:rsid w:val="006E07D5"/>
    <w:pPr>
      <w:keepNext/>
      <w:jc w:val="center"/>
      <w:outlineLvl w:val="8"/>
    </w:pPr>
    <w:rPr>
      <w:rFonts w:ascii="Arial Black" w:hAnsi="Arial Black"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
    <w:name w:val="a_l"/>
    <w:basedOn w:val="Normal"/>
    <w:rsid w:val="006E07D5"/>
    <w:pPr>
      <w:spacing w:before="100" w:beforeAutospacing="1" w:after="100" w:afterAutospacing="1"/>
    </w:pPr>
    <w:rPr>
      <w:sz w:val="24"/>
      <w:szCs w:val="24"/>
      <w:lang w:val="en-US" w:eastAsia="en-US"/>
    </w:rPr>
  </w:style>
  <w:style w:type="character" w:customStyle="1" w:styleId="Heading1Char">
    <w:name w:val="Heading 1 Char"/>
    <w:aliases w:val="rozdzial Char,intoduction Char,Outline1 Char"/>
    <w:basedOn w:val="DefaultParagraphFont"/>
    <w:link w:val="Heading1"/>
    <w:rsid w:val="006E07D5"/>
    <w:rPr>
      <w:rFonts w:ascii="Arial Black" w:eastAsia="Times New Roman" w:hAnsi="Arial Black" w:cs="Arial"/>
      <w:b/>
      <w:bCs/>
      <w:sz w:val="28"/>
      <w:szCs w:val="20"/>
      <w:lang w:val="en-US" w:eastAsia="cs-CZ"/>
    </w:rPr>
  </w:style>
  <w:style w:type="character" w:customStyle="1" w:styleId="Heading2Char">
    <w:name w:val="Heading 2 Char"/>
    <w:aliases w:val="h2 Char,Subcapitol Char,HD2 Char,Outline2 Char"/>
    <w:basedOn w:val="DefaultParagraphFont"/>
    <w:link w:val="Heading2"/>
    <w:rsid w:val="006E07D5"/>
    <w:rPr>
      <w:rFonts w:ascii="Arial Black" w:eastAsia="Times New Roman" w:hAnsi="Arial Black" w:cs="Arial"/>
      <w:b/>
      <w:sz w:val="24"/>
      <w:szCs w:val="28"/>
      <w:lang w:val="en-US" w:eastAsia="cs-CZ"/>
    </w:rPr>
  </w:style>
  <w:style w:type="character" w:customStyle="1" w:styleId="Heading3Char">
    <w:name w:val="Heading 3 Char"/>
    <w:basedOn w:val="DefaultParagraphFont"/>
    <w:link w:val="Heading3"/>
    <w:rsid w:val="006E07D5"/>
    <w:rPr>
      <w:rFonts w:ascii="Arial" w:eastAsia="Times New Roman" w:hAnsi="Arial" w:cs="Arial"/>
      <w:b/>
      <w:bCs/>
      <w:i/>
      <w:iCs/>
      <w:szCs w:val="20"/>
      <w:lang w:val="en-US" w:eastAsia="cs-CZ"/>
    </w:rPr>
  </w:style>
  <w:style w:type="character" w:customStyle="1" w:styleId="Heading4Char">
    <w:name w:val="Heading 4 Char"/>
    <w:basedOn w:val="DefaultParagraphFont"/>
    <w:link w:val="Heading4"/>
    <w:rsid w:val="006E07D5"/>
    <w:rPr>
      <w:rFonts w:ascii="Times New Roman" w:eastAsia="Times New Roman" w:hAnsi="Times New Roman" w:cs="Times New Roman"/>
      <w:sz w:val="24"/>
      <w:szCs w:val="20"/>
      <w:lang w:val="en-GB" w:eastAsia="cs-CZ"/>
    </w:rPr>
  </w:style>
  <w:style w:type="character" w:customStyle="1" w:styleId="Heading5Char">
    <w:name w:val="Heading 5 Char"/>
    <w:basedOn w:val="DefaultParagraphFont"/>
    <w:link w:val="Heading5"/>
    <w:rsid w:val="006E07D5"/>
    <w:rPr>
      <w:rFonts w:ascii="Times New Roman" w:eastAsia="Times New Roman" w:hAnsi="Times New Roman" w:cs="Times New Roman"/>
      <w:b/>
      <w:sz w:val="20"/>
      <w:szCs w:val="20"/>
      <w:lang w:val="en-GB" w:eastAsia="cs-CZ"/>
    </w:rPr>
  </w:style>
  <w:style w:type="character" w:customStyle="1" w:styleId="Heading6Char">
    <w:name w:val="Heading 6 Char"/>
    <w:basedOn w:val="DefaultParagraphFont"/>
    <w:link w:val="Heading6"/>
    <w:rsid w:val="006E07D5"/>
    <w:rPr>
      <w:rFonts w:ascii="Times New Roman" w:eastAsia="Times New Roman" w:hAnsi="Times New Roman" w:cs="Times New Roman"/>
      <w:sz w:val="24"/>
      <w:szCs w:val="24"/>
      <w:lang w:val="en-US" w:eastAsia="cs-CZ"/>
    </w:rPr>
  </w:style>
  <w:style w:type="character" w:customStyle="1" w:styleId="Heading7Char">
    <w:name w:val="Heading 7 Char"/>
    <w:basedOn w:val="DefaultParagraphFont"/>
    <w:link w:val="Heading7"/>
    <w:rsid w:val="006E07D5"/>
    <w:rPr>
      <w:rFonts w:ascii="Courier New" w:eastAsia="Times New Roman" w:hAnsi="Courier New" w:cs="Courier New"/>
      <w:b/>
      <w:bCs/>
      <w:i/>
      <w:sz w:val="20"/>
      <w:szCs w:val="20"/>
      <w:lang w:val="en-US" w:eastAsia="cs-CZ"/>
    </w:rPr>
  </w:style>
  <w:style w:type="character" w:customStyle="1" w:styleId="Heading8Char">
    <w:name w:val="Heading 8 Char"/>
    <w:basedOn w:val="DefaultParagraphFont"/>
    <w:link w:val="Heading8"/>
    <w:rsid w:val="006E07D5"/>
    <w:rPr>
      <w:rFonts w:ascii="Courier New" w:eastAsia="Times New Roman" w:hAnsi="Courier New" w:cs="Courier New"/>
      <w:b/>
      <w:bCs/>
      <w:i/>
      <w:sz w:val="20"/>
      <w:szCs w:val="20"/>
      <w:lang w:val="en-US" w:eastAsia="cs-CZ"/>
    </w:rPr>
  </w:style>
  <w:style w:type="character" w:customStyle="1" w:styleId="Heading9Char">
    <w:name w:val="Heading 9 Char"/>
    <w:basedOn w:val="DefaultParagraphFont"/>
    <w:link w:val="Heading9"/>
    <w:rsid w:val="006E07D5"/>
    <w:rPr>
      <w:rFonts w:ascii="Arial Black" w:eastAsia="Times New Roman" w:hAnsi="Arial Black" w:cs="Arial"/>
      <w:b/>
      <w:bCs/>
      <w:szCs w:val="20"/>
      <w:lang w:val="en-GB" w:eastAsia="cs-CZ"/>
    </w:rPr>
  </w:style>
  <w:style w:type="paragraph" w:styleId="Header">
    <w:name w:val="header"/>
    <w:basedOn w:val="Normal"/>
    <w:link w:val="HeaderChar"/>
    <w:uiPriority w:val="99"/>
    <w:unhideWhenUsed/>
    <w:rsid w:val="006E07D5"/>
    <w:pPr>
      <w:tabs>
        <w:tab w:val="center" w:pos="4680"/>
        <w:tab w:val="right" w:pos="9360"/>
      </w:tabs>
    </w:pPr>
  </w:style>
  <w:style w:type="character" w:customStyle="1" w:styleId="HeaderChar">
    <w:name w:val="Header Char"/>
    <w:basedOn w:val="DefaultParagraphFont"/>
    <w:link w:val="Header"/>
    <w:uiPriority w:val="99"/>
    <w:rsid w:val="006E07D5"/>
    <w:rPr>
      <w:rFonts w:ascii="Times New Roman" w:eastAsia="Times New Roman" w:hAnsi="Times New Roman" w:cs="Times New Roman"/>
      <w:sz w:val="20"/>
      <w:szCs w:val="20"/>
      <w:lang w:val="en-GB" w:eastAsia="cs-CZ"/>
    </w:rPr>
  </w:style>
  <w:style w:type="paragraph" w:styleId="Footer">
    <w:name w:val="footer"/>
    <w:basedOn w:val="Normal"/>
    <w:link w:val="FooterChar"/>
    <w:uiPriority w:val="99"/>
    <w:unhideWhenUsed/>
    <w:rsid w:val="006E07D5"/>
    <w:pPr>
      <w:tabs>
        <w:tab w:val="center" w:pos="4680"/>
        <w:tab w:val="right" w:pos="9360"/>
      </w:tabs>
    </w:pPr>
  </w:style>
  <w:style w:type="character" w:customStyle="1" w:styleId="FooterChar">
    <w:name w:val="Footer Char"/>
    <w:basedOn w:val="DefaultParagraphFont"/>
    <w:link w:val="Footer"/>
    <w:uiPriority w:val="99"/>
    <w:rsid w:val="006E07D5"/>
    <w:rPr>
      <w:rFonts w:ascii="Times New Roman" w:eastAsia="Times New Roman" w:hAnsi="Times New Roman" w:cs="Times New Roman"/>
      <w:sz w:val="20"/>
      <w:szCs w:val="20"/>
      <w:lang w:val="en-GB" w:eastAsia="cs-CZ"/>
    </w:rPr>
  </w:style>
  <w:style w:type="paragraph" w:styleId="BalloonText">
    <w:name w:val="Balloon Text"/>
    <w:basedOn w:val="Normal"/>
    <w:link w:val="BalloonTextChar"/>
    <w:semiHidden/>
    <w:unhideWhenUsed/>
    <w:rsid w:val="006E07D5"/>
    <w:rPr>
      <w:rFonts w:ascii="Tahoma" w:hAnsi="Tahoma" w:cs="Tahoma"/>
      <w:sz w:val="16"/>
      <w:szCs w:val="16"/>
    </w:rPr>
  </w:style>
  <w:style w:type="character" w:customStyle="1" w:styleId="BalloonTextChar">
    <w:name w:val="Balloon Text Char"/>
    <w:basedOn w:val="DefaultParagraphFont"/>
    <w:link w:val="BalloonText"/>
    <w:semiHidden/>
    <w:rsid w:val="006E07D5"/>
    <w:rPr>
      <w:rFonts w:ascii="Tahoma" w:eastAsia="Times New Roman" w:hAnsi="Tahoma" w:cs="Tahoma"/>
      <w:sz w:val="16"/>
      <w:szCs w:val="16"/>
      <w:lang w:val="en-GB" w:eastAsia="cs-CZ"/>
    </w:rPr>
  </w:style>
  <w:style w:type="paragraph" w:customStyle="1" w:styleId="CharCharCharCarcterCarcterCharCharCarcterCarcter">
    <w:name w:val="Char Char Char Carácter Carácter Char Char Carácter Carácter"/>
    <w:basedOn w:val="Normal"/>
    <w:rsid w:val="006E07D5"/>
    <w:pPr>
      <w:spacing w:after="160" w:line="240" w:lineRule="exact"/>
    </w:pPr>
    <w:rPr>
      <w:rFonts w:ascii="Tahoma" w:hAnsi="Tahoma"/>
      <w:lang w:val="en-US" w:eastAsia="en-US"/>
    </w:rPr>
  </w:style>
  <w:style w:type="paragraph" w:styleId="BodyText">
    <w:name w:val="Body Text"/>
    <w:basedOn w:val="Normal"/>
    <w:link w:val="BodyTextChar"/>
    <w:rsid w:val="006E07D5"/>
    <w:rPr>
      <w:sz w:val="24"/>
    </w:rPr>
  </w:style>
  <w:style w:type="character" w:customStyle="1" w:styleId="BodyTextChar">
    <w:name w:val="Body Text Char"/>
    <w:basedOn w:val="DefaultParagraphFont"/>
    <w:link w:val="BodyText"/>
    <w:rsid w:val="006E07D5"/>
    <w:rPr>
      <w:rFonts w:ascii="Times New Roman" w:eastAsia="Times New Roman" w:hAnsi="Times New Roman" w:cs="Times New Roman"/>
      <w:sz w:val="24"/>
      <w:szCs w:val="20"/>
      <w:lang w:val="en-GB" w:eastAsia="cs-CZ"/>
    </w:rPr>
  </w:style>
  <w:style w:type="character" w:styleId="PageNumber">
    <w:name w:val="page number"/>
    <w:basedOn w:val="DefaultParagraphFont"/>
    <w:rsid w:val="006E07D5"/>
  </w:style>
  <w:style w:type="paragraph" w:styleId="BodyText2">
    <w:name w:val="Body Text 2"/>
    <w:basedOn w:val="Normal"/>
    <w:link w:val="BodyText2Char"/>
    <w:rsid w:val="006E07D5"/>
    <w:rPr>
      <w:b/>
      <w:sz w:val="24"/>
    </w:rPr>
  </w:style>
  <w:style w:type="character" w:customStyle="1" w:styleId="BodyText2Char">
    <w:name w:val="Body Text 2 Char"/>
    <w:basedOn w:val="DefaultParagraphFont"/>
    <w:link w:val="BodyText2"/>
    <w:rsid w:val="006E07D5"/>
    <w:rPr>
      <w:rFonts w:ascii="Times New Roman" w:eastAsia="Times New Roman" w:hAnsi="Times New Roman" w:cs="Times New Roman"/>
      <w:b/>
      <w:sz w:val="24"/>
      <w:szCs w:val="20"/>
      <w:lang w:val="en-GB" w:eastAsia="cs-CZ"/>
    </w:rPr>
  </w:style>
  <w:style w:type="paragraph" w:styleId="BodyText3">
    <w:name w:val="Body Text 3"/>
    <w:basedOn w:val="Normal"/>
    <w:link w:val="BodyText3Char"/>
    <w:rsid w:val="006E07D5"/>
    <w:pPr>
      <w:jc w:val="center"/>
    </w:pPr>
  </w:style>
  <w:style w:type="character" w:customStyle="1" w:styleId="BodyText3Char">
    <w:name w:val="Body Text 3 Char"/>
    <w:basedOn w:val="DefaultParagraphFont"/>
    <w:link w:val="BodyText3"/>
    <w:rsid w:val="006E07D5"/>
    <w:rPr>
      <w:rFonts w:ascii="Times New Roman" w:eastAsia="Times New Roman" w:hAnsi="Times New Roman" w:cs="Times New Roman"/>
      <w:sz w:val="20"/>
      <w:szCs w:val="20"/>
      <w:lang w:val="en-GB" w:eastAsia="cs-CZ"/>
    </w:rPr>
  </w:style>
  <w:style w:type="paragraph" w:styleId="FootnoteText">
    <w:name w:val="footnote text"/>
    <w:aliases w:val="single space"/>
    <w:basedOn w:val="Normal"/>
    <w:link w:val="FootnoteTextChar"/>
    <w:semiHidden/>
    <w:rsid w:val="006E07D5"/>
    <w:rPr>
      <w:lang w:eastAsia="sk-SK"/>
    </w:rPr>
  </w:style>
  <w:style w:type="character" w:customStyle="1" w:styleId="FootnoteTextChar">
    <w:name w:val="Footnote Text Char"/>
    <w:aliases w:val="single space Char"/>
    <w:basedOn w:val="DefaultParagraphFont"/>
    <w:link w:val="FootnoteText"/>
    <w:semiHidden/>
    <w:rsid w:val="006E07D5"/>
    <w:rPr>
      <w:rFonts w:ascii="Times New Roman" w:eastAsia="Times New Roman" w:hAnsi="Times New Roman" w:cs="Times New Roman"/>
      <w:sz w:val="20"/>
      <w:szCs w:val="20"/>
      <w:lang w:val="en-GB" w:eastAsia="sk-SK"/>
    </w:rPr>
  </w:style>
  <w:style w:type="paragraph" w:styleId="BodyTextIndent">
    <w:name w:val="Body Text Indent"/>
    <w:basedOn w:val="Normal"/>
    <w:link w:val="BodyTextIndentChar"/>
    <w:rsid w:val="006E07D5"/>
    <w:pPr>
      <w:ind w:firstLine="576"/>
    </w:pPr>
    <w:rPr>
      <w:rFonts w:ascii="Courier New" w:hAnsi="Courier New" w:cs="Courier New"/>
      <w:color w:val="0000FF"/>
      <w:lang w:val="en-US"/>
    </w:rPr>
  </w:style>
  <w:style w:type="character" w:customStyle="1" w:styleId="BodyTextIndentChar">
    <w:name w:val="Body Text Indent Char"/>
    <w:basedOn w:val="DefaultParagraphFont"/>
    <w:link w:val="BodyTextIndent"/>
    <w:rsid w:val="006E07D5"/>
    <w:rPr>
      <w:rFonts w:ascii="Courier New" w:eastAsia="Times New Roman" w:hAnsi="Courier New" w:cs="Courier New"/>
      <w:color w:val="0000FF"/>
      <w:sz w:val="20"/>
      <w:szCs w:val="20"/>
      <w:lang w:val="en-US" w:eastAsia="cs-CZ"/>
    </w:rPr>
  </w:style>
  <w:style w:type="paragraph" w:styleId="Title">
    <w:name w:val="Title"/>
    <w:basedOn w:val="Normal"/>
    <w:link w:val="TitleChar"/>
    <w:qFormat/>
    <w:rsid w:val="006E07D5"/>
    <w:pPr>
      <w:jc w:val="center"/>
    </w:pPr>
    <w:rPr>
      <w:b/>
      <w:sz w:val="24"/>
      <w:lang w:eastAsia="sk-SK"/>
    </w:rPr>
  </w:style>
  <w:style w:type="character" w:customStyle="1" w:styleId="TitleChar">
    <w:name w:val="Title Char"/>
    <w:basedOn w:val="DefaultParagraphFont"/>
    <w:link w:val="Title"/>
    <w:rsid w:val="006E07D5"/>
    <w:rPr>
      <w:rFonts w:ascii="Times New Roman" w:eastAsia="Times New Roman" w:hAnsi="Times New Roman" w:cs="Times New Roman"/>
      <w:b/>
      <w:sz w:val="24"/>
      <w:szCs w:val="20"/>
      <w:lang w:val="en-GB" w:eastAsia="sk-SK"/>
    </w:rPr>
  </w:style>
  <w:style w:type="paragraph" w:styleId="BodyTextIndent3">
    <w:name w:val="Body Text Indent 3"/>
    <w:basedOn w:val="Normal"/>
    <w:link w:val="BodyTextIndent3Char"/>
    <w:rsid w:val="006E07D5"/>
    <w:pPr>
      <w:spacing w:after="120"/>
      <w:ind w:left="283"/>
    </w:pPr>
    <w:rPr>
      <w:sz w:val="16"/>
      <w:szCs w:val="16"/>
    </w:rPr>
  </w:style>
  <w:style w:type="character" w:customStyle="1" w:styleId="BodyTextIndent3Char">
    <w:name w:val="Body Text Indent 3 Char"/>
    <w:basedOn w:val="DefaultParagraphFont"/>
    <w:link w:val="BodyTextIndent3"/>
    <w:rsid w:val="006E07D5"/>
    <w:rPr>
      <w:rFonts w:ascii="Times New Roman" w:eastAsia="Times New Roman" w:hAnsi="Times New Roman" w:cs="Times New Roman"/>
      <w:sz w:val="16"/>
      <w:szCs w:val="16"/>
      <w:lang w:val="en-GB" w:eastAsia="cs-CZ"/>
    </w:rPr>
  </w:style>
  <w:style w:type="paragraph" w:styleId="BodyTextIndent2">
    <w:name w:val="Body Text Indent 2"/>
    <w:basedOn w:val="Normal"/>
    <w:link w:val="BodyTextIndent2Char"/>
    <w:rsid w:val="006E07D5"/>
    <w:pPr>
      <w:spacing w:after="120" w:line="480" w:lineRule="auto"/>
      <w:ind w:left="283"/>
    </w:pPr>
  </w:style>
  <w:style w:type="character" w:customStyle="1" w:styleId="BodyTextIndent2Char">
    <w:name w:val="Body Text Indent 2 Char"/>
    <w:basedOn w:val="DefaultParagraphFont"/>
    <w:link w:val="BodyTextIndent2"/>
    <w:rsid w:val="006E07D5"/>
    <w:rPr>
      <w:rFonts w:ascii="Times New Roman" w:eastAsia="Times New Roman" w:hAnsi="Times New Roman" w:cs="Times New Roman"/>
      <w:sz w:val="20"/>
      <w:szCs w:val="20"/>
      <w:lang w:val="en-GB" w:eastAsia="cs-CZ"/>
    </w:rPr>
  </w:style>
  <w:style w:type="paragraph" w:styleId="NormalWeb">
    <w:name w:val="Normal (Web)"/>
    <w:basedOn w:val="Normal"/>
    <w:rsid w:val="006E07D5"/>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performed">
    <w:name w:val="performed"/>
    <w:basedOn w:val="Normal"/>
    <w:rsid w:val="006E07D5"/>
    <w:pPr>
      <w:keepNext/>
      <w:keepLines/>
      <w:spacing w:before="120"/>
      <w:jc w:val="center"/>
    </w:pPr>
    <w:rPr>
      <w:lang w:val="en-US" w:eastAsia="en-US"/>
    </w:rPr>
  </w:style>
  <w:style w:type="character" w:styleId="Hyperlink">
    <w:name w:val="Hyperlink"/>
    <w:rsid w:val="006E07D5"/>
    <w:rPr>
      <w:color w:val="0000FF"/>
      <w:u w:val="single"/>
    </w:rPr>
  </w:style>
  <w:style w:type="character" w:styleId="FollowedHyperlink">
    <w:name w:val="FollowedHyperlink"/>
    <w:rsid w:val="006E07D5"/>
    <w:rPr>
      <w:color w:val="800080"/>
      <w:u w:val="single"/>
    </w:rPr>
  </w:style>
  <w:style w:type="paragraph" w:customStyle="1" w:styleId="font5">
    <w:name w:val="font5"/>
    <w:basedOn w:val="Normal"/>
    <w:rsid w:val="006E07D5"/>
    <w:pPr>
      <w:spacing w:before="100" w:beforeAutospacing="1" w:after="100" w:afterAutospacing="1"/>
    </w:pPr>
    <w:rPr>
      <w:rFonts w:eastAsia="Arial Unicode MS"/>
      <w:lang w:eastAsia="en-US"/>
    </w:rPr>
  </w:style>
  <w:style w:type="paragraph" w:customStyle="1" w:styleId="font6">
    <w:name w:val="font6"/>
    <w:basedOn w:val="Normal"/>
    <w:rsid w:val="006E07D5"/>
    <w:pPr>
      <w:spacing w:before="100" w:beforeAutospacing="1" w:after="100" w:afterAutospacing="1"/>
    </w:pPr>
    <w:rPr>
      <w:rFonts w:eastAsia="Arial Unicode MS"/>
      <w:b/>
      <w:bCs/>
      <w:sz w:val="28"/>
      <w:szCs w:val="28"/>
      <w:lang w:eastAsia="en-US"/>
    </w:rPr>
  </w:style>
  <w:style w:type="paragraph" w:customStyle="1" w:styleId="font7">
    <w:name w:val="font7"/>
    <w:basedOn w:val="Normal"/>
    <w:rsid w:val="006E07D5"/>
    <w:pPr>
      <w:spacing w:before="100" w:beforeAutospacing="1" w:after="100" w:afterAutospacing="1"/>
    </w:pPr>
    <w:rPr>
      <w:rFonts w:eastAsia="Arial Unicode MS"/>
      <w:sz w:val="28"/>
      <w:szCs w:val="28"/>
      <w:lang w:eastAsia="en-US"/>
    </w:rPr>
  </w:style>
  <w:style w:type="paragraph" w:customStyle="1" w:styleId="xl22">
    <w:name w:val="xl22"/>
    <w:basedOn w:val="Normal"/>
    <w:rsid w:val="006E07D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eastAsia="en-US"/>
    </w:rPr>
  </w:style>
  <w:style w:type="paragraph" w:customStyle="1" w:styleId="xl23">
    <w:name w:val="xl23"/>
    <w:basedOn w:val="Normal"/>
    <w:rsid w:val="006E07D5"/>
    <w:pPr>
      <w:pBdr>
        <w:top w:val="single" w:sz="4" w:space="0" w:color="auto"/>
        <w:left w:val="single" w:sz="4" w:space="0" w:color="auto"/>
        <w:bottom w:val="single" w:sz="4" w:space="0" w:color="auto"/>
      </w:pBdr>
      <w:spacing w:before="100" w:beforeAutospacing="1" w:after="100" w:afterAutospacing="1"/>
    </w:pPr>
    <w:rPr>
      <w:rFonts w:eastAsia="Arial Unicode MS"/>
      <w:sz w:val="24"/>
      <w:szCs w:val="24"/>
      <w:lang w:eastAsia="en-US"/>
    </w:rPr>
  </w:style>
  <w:style w:type="paragraph" w:customStyle="1" w:styleId="xl24">
    <w:name w:val="xl24"/>
    <w:basedOn w:val="Normal"/>
    <w:rsid w:val="006E07D5"/>
    <w:pPr>
      <w:pBdr>
        <w:top w:val="single" w:sz="4" w:space="0" w:color="auto"/>
        <w:bottom w:val="single" w:sz="4" w:space="0" w:color="auto"/>
      </w:pBdr>
      <w:spacing w:before="100" w:beforeAutospacing="1" w:after="100" w:afterAutospacing="1"/>
    </w:pPr>
    <w:rPr>
      <w:rFonts w:eastAsia="Arial Unicode MS"/>
      <w:sz w:val="24"/>
      <w:szCs w:val="24"/>
      <w:lang w:eastAsia="en-US"/>
    </w:rPr>
  </w:style>
  <w:style w:type="paragraph" w:customStyle="1" w:styleId="xl25">
    <w:name w:val="xl25"/>
    <w:basedOn w:val="Normal"/>
    <w:rsid w:val="006E07D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eastAsia="en-US"/>
    </w:rPr>
  </w:style>
  <w:style w:type="paragraph" w:styleId="TOC1">
    <w:name w:val="toc 1"/>
    <w:basedOn w:val="Normal"/>
    <w:next w:val="Normal"/>
    <w:autoRedefine/>
    <w:semiHidden/>
    <w:rsid w:val="006E07D5"/>
    <w:pPr>
      <w:spacing w:before="360"/>
    </w:pPr>
    <w:rPr>
      <w:rFonts w:ascii="Arial" w:hAnsi="Arial"/>
      <w:b/>
      <w:bCs/>
      <w:caps/>
      <w:szCs w:val="28"/>
    </w:rPr>
  </w:style>
  <w:style w:type="paragraph" w:customStyle="1" w:styleId="xl32">
    <w:name w:val="xl32"/>
    <w:basedOn w:val="Normal"/>
    <w:rsid w:val="006E07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eastAsia="Arial Unicode MS"/>
      <w:b/>
      <w:bCs/>
      <w:sz w:val="24"/>
      <w:szCs w:val="24"/>
      <w:lang w:eastAsia="en-US"/>
    </w:rPr>
  </w:style>
  <w:style w:type="paragraph" w:customStyle="1" w:styleId="xl26">
    <w:name w:val="xl26"/>
    <w:basedOn w:val="Normal"/>
    <w:rsid w:val="006E07D5"/>
    <w:pPr>
      <w:pBdr>
        <w:bottom w:val="single" w:sz="4" w:space="0" w:color="auto"/>
      </w:pBdr>
      <w:spacing w:before="100" w:beforeAutospacing="1" w:after="100" w:afterAutospacing="1"/>
    </w:pPr>
    <w:rPr>
      <w:rFonts w:eastAsia="Arial Unicode MS"/>
      <w:b/>
      <w:bCs/>
      <w:sz w:val="24"/>
      <w:szCs w:val="24"/>
      <w:lang w:eastAsia="en-US"/>
    </w:rPr>
  </w:style>
  <w:style w:type="paragraph" w:customStyle="1" w:styleId="xl27">
    <w:name w:val="xl27"/>
    <w:basedOn w:val="Normal"/>
    <w:rsid w:val="006E07D5"/>
    <w:pPr>
      <w:pBdr>
        <w:left w:val="single" w:sz="4" w:space="0" w:color="auto"/>
        <w:bottom w:val="single" w:sz="4" w:space="0" w:color="auto"/>
        <w:right w:val="single" w:sz="4" w:space="0" w:color="auto"/>
      </w:pBdr>
      <w:spacing w:before="100" w:beforeAutospacing="1" w:after="100" w:afterAutospacing="1"/>
    </w:pPr>
    <w:rPr>
      <w:rFonts w:eastAsia="Arial Unicode MS"/>
      <w:sz w:val="24"/>
      <w:szCs w:val="24"/>
      <w:lang w:eastAsia="en-US"/>
    </w:rPr>
  </w:style>
  <w:style w:type="paragraph" w:customStyle="1" w:styleId="xl28">
    <w:name w:val="xl28"/>
    <w:basedOn w:val="Normal"/>
    <w:rsid w:val="006E07D5"/>
    <w:pPr>
      <w:pBdr>
        <w:bottom w:val="single" w:sz="4" w:space="0" w:color="auto"/>
      </w:pBdr>
      <w:spacing w:before="100" w:beforeAutospacing="1" w:after="100" w:afterAutospacing="1"/>
    </w:pPr>
    <w:rPr>
      <w:rFonts w:eastAsia="Arial Unicode MS"/>
      <w:sz w:val="24"/>
      <w:szCs w:val="24"/>
      <w:lang w:eastAsia="en-US"/>
    </w:rPr>
  </w:style>
  <w:style w:type="paragraph" w:customStyle="1" w:styleId="Tiret">
    <w:name w:val="Tiret"/>
    <w:next w:val="Normal"/>
    <w:rsid w:val="006E07D5"/>
    <w:pPr>
      <w:tabs>
        <w:tab w:val="num" w:pos="720"/>
      </w:tabs>
      <w:spacing w:after="240" w:line="240" w:lineRule="auto"/>
      <w:ind w:left="720" w:hanging="360"/>
      <w:jc w:val="both"/>
    </w:pPr>
    <w:rPr>
      <w:rFonts w:ascii="Times New Roman" w:eastAsia="Times New Roman" w:hAnsi="Times New Roman" w:cs="Times New Roman"/>
      <w:sz w:val="24"/>
      <w:szCs w:val="20"/>
      <w:lang w:val="en-GB"/>
    </w:rPr>
  </w:style>
  <w:style w:type="paragraph" w:customStyle="1" w:styleId="DefaultText">
    <w:name w:val="Default Text"/>
    <w:basedOn w:val="Normal"/>
    <w:rsid w:val="006E07D5"/>
    <w:pPr>
      <w:numPr>
        <w:numId w:val="2"/>
      </w:numPr>
    </w:pPr>
    <w:rPr>
      <w:snapToGrid w:val="0"/>
      <w:sz w:val="24"/>
      <w:lang w:val="en-US" w:eastAsia="en-US"/>
    </w:rPr>
  </w:style>
  <w:style w:type="paragraph" w:customStyle="1" w:styleId="Achievement">
    <w:name w:val="Achievement"/>
    <w:basedOn w:val="Normal"/>
    <w:rsid w:val="006E07D5"/>
    <w:pPr>
      <w:numPr>
        <w:numId w:val="3"/>
      </w:numPr>
    </w:pPr>
    <w:rPr>
      <w:lang w:val="en-AU" w:eastAsia="en-US"/>
    </w:rPr>
  </w:style>
  <w:style w:type="character" w:styleId="CommentReference">
    <w:name w:val="annotation reference"/>
    <w:semiHidden/>
    <w:rsid w:val="006E07D5"/>
    <w:rPr>
      <w:sz w:val="16"/>
      <w:szCs w:val="16"/>
    </w:rPr>
  </w:style>
  <w:style w:type="character" w:customStyle="1" w:styleId="CommentTextChar">
    <w:name w:val="Comment Text Char"/>
    <w:basedOn w:val="DefaultParagraphFont"/>
    <w:link w:val="CommentText"/>
    <w:semiHidden/>
    <w:rsid w:val="006E07D5"/>
    <w:rPr>
      <w:rFonts w:ascii="Times New Roman" w:eastAsia="Times New Roman" w:hAnsi="Times New Roman" w:cs="Times New Roman"/>
      <w:sz w:val="20"/>
      <w:szCs w:val="20"/>
      <w:lang w:val="en-GB" w:eastAsia="cs-CZ"/>
    </w:rPr>
  </w:style>
  <w:style w:type="paragraph" w:styleId="CommentText">
    <w:name w:val="annotation text"/>
    <w:basedOn w:val="Normal"/>
    <w:link w:val="CommentTextChar"/>
    <w:semiHidden/>
    <w:rsid w:val="006E07D5"/>
  </w:style>
  <w:style w:type="character" w:customStyle="1" w:styleId="CommentTextChar1">
    <w:name w:val="Comment Text Char1"/>
    <w:basedOn w:val="DefaultParagraphFont"/>
    <w:uiPriority w:val="99"/>
    <w:semiHidden/>
    <w:rsid w:val="006E07D5"/>
    <w:rPr>
      <w:rFonts w:ascii="Times New Roman" w:eastAsia="Times New Roman" w:hAnsi="Times New Roman" w:cs="Times New Roman"/>
      <w:sz w:val="20"/>
      <w:szCs w:val="20"/>
      <w:lang w:val="en-GB" w:eastAsia="cs-CZ"/>
    </w:rPr>
  </w:style>
  <w:style w:type="character" w:customStyle="1" w:styleId="CommentSubjectChar">
    <w:name w:val="Comment Subject Char"/>
    <w:basedOn w:val="CommentTextChar"/>
    <w:link w:val="CommentSubject"/>
    <w:semiHidden/>
    <w:rsid w:val="006E07D5"/>
    <w:rPr>
      <w:rFonts w:ascii="Times New Roman" w:eastAsia="Times New Roman" w:hAnsi="Times New Roman" w:cs="Times New Roman"/>
      <w:b/>
      <w:bCs/>
      <w:sz w:val="20"/>
      <w:szCs w:val="20"/>
      <w:lang w:val="en-GB" w:eastAsia="cs-CZ"/>
    </w:rPr>
  </w:style>
  <w:style w:type="paragraph" w:styleId="CommentSubject">
    <w:name w:val="annotation subject"/>
    <w:basedOn w:val="CommentText"/>
    <w:next w:val="CommentText"/>
    <w:link w:val="CommentSubjectChar"/>
    <w:semiHidden/>
    <w:rsid w:val="006E07D5"/>
    <w:rPr>
      <w:b/>
      <w:bCs/>
    </w:rPr>
  </w:style>
  <w:style w:type="character" w:customStyle="1" w:styleId="CommentSubjectChar1">
    <w:name w:val="Comment Subject Char1"/>
    <w:basedOn w:val="CommentTextChar1"/>
    <w:uiPriority w:val="99"/>
    <w:semiHidden/>
    <w:rsid w:val="006E07D5"/>
    <w:rPr>
      <w:rFonts w:ascii="Times New Roman" w:eastAsia="Times New Roman" w:hAnsi="Times New Roman" w:cs="Times New Roman"/>
      <w:b/>
      <w:bCs/>
      <w:sz w:val="20"/>
      <w:szCs w:val="20"/>
      <w:lang w:val="en-GB" w:eastAsia="cs-CZ"/>
    </w:rPr>
  </w:style>
  <w:style w:type="paragraph" w:customStyle="1" w:styleId="NormalnospaceCharCharChar">
    <w:name w:val="Normal no space Char Char Char"/>
    <w:basedOn w:val="Normal"/>
    <w:rsid w:val="006E07D5"/>
    <w:pPr>
      <w:keepNext/>
      <w:spacing w:before="120" w:after="120"/>
      <w:jc w:val="both"/>
    </w:pPr>
    <w:rPr>
      <w:snapToGrid w:val="0"/>
      <w:sz w:val="22"/>
      <w:lang w:eastAsia="en-US"/>
    </w:rPr>
  </w:style>
  <w:style w:type="character" w:customStyle="1" w:styleId="NormalnospaceCharCharCharChar">
    <w:name w:val="Normal no space Char Char Char Char"/>
    <w:rsid w:val="006E07D5"/>
    <w:rPr>
      <w:noProof w:val="0"/>
      <w:snapToGrid w:val="0"/>
      <w:sz w:val="22"/>
      <w:lang w:val="en-GB" w:eastAsia="en-US" w:bidi="ar-SA"/>
    </w:rPr>
  </w:style>
  <w:style w:type="paragraph" w:customStyle="1" w:styleId="NormalnospaceCharChar">
    <w:name w:val="Normal no space Char Char"/>
    <w:basedOn w:val="Normal"/>
    <w:rsid w:val="006E07D5"/>
    <w:pPr>
      <w:keepNext/>
      <w:spacing w:before="120" w:after="120"/>
      <w:jc w:val="both"/>
    </w:pPr>
    <w:rPr>
      <w:snapToGrid w:val="0"/>
      <w:sz w:val="22"/>
      <w:lang w:eastAsia="en-US"/>
    </w:rPr>
  </w:style>
  <w:style w:type="paragraph" w:customStyle="1" w:styleId="Text2">
    <w:name w:val="Text 2"/>
    <w:basedOn w:val="Normal"/>
    <w:rsid w:val="006E07D5"/>
    <w:pPr>
      <w:tabs>
        <w:tab w:val="left" w:pos="2161"/>
      </w:tabs>
      <w:spacing w:after="240"/>
      <w:ind w:left="1077"/>
      <w:jc w:val="both"/>
    </w:pPr>
    <w:rPr>
      <w:sz w:val="24"/>
      <w:szCs w:val="24"/>
      <w:lang w:eastAsia="en-GB"/>
    </w:rPr>
  </w:style>
  <w:style w:type="paragraph" w:customStyle="1" w:styleId="Text1">
    <w:name w:val="Text 1"/>
    <w:basedOn w:val="Normal"/>
    <w:rsid w:val="006E07D5"/>
    <w:pPr>
      <w:spacing w:after="240"/>
      <w:ind w:left="483"/>
      <w:jc w:val="both"/>
    </w:pPr>
    <w:rPr>
      <w:sz w:val="24"/>
      <w:szCs w:val="24"/>
      <w:lang w:eastAsia="en-GB"/>
    </w:rPr>
  </w:style>
  <w:style w:type="paragraph" w:customStyle="1" w:styleId="Indentcorptext2Arial">
    <w:name w:val="Indent corp text 2 + Arial"/>
    <w:aliases w:val="11 pt,Stânga-dreapta,La stânga:  0 cm,După:  0..."/>
    <w:basedOn w:val="Normal"/>
    <w:rsid w:val="006E07D5"/>
    <w:pPr>
      <w:spacing w:line="360" w:lineRule="auto"/>
      <w:jc w:val="both"/>
    </w:pPr>
    <w:rPr>
      <w:rFonts w:ascii="Arial" w:hAnsi="Arial" w:cs="Arial"/>
      <w:sz w:val="22"/>
    </w:rPr>
  </w:style>
  <w:style w:type="paragraph" w:customStyle="1" w:styleId="Char">
    <w:name w:val="Char"/>
    <w:basedOn w:val="Normal"/>
    <w:rsid w:val="006E07D5"/>
    <w:pPr>
      <w:spacing w:after="160" w:line="240" w:lineRule="exact"/>
    </w:pPr>
    <w:rPr>
      <w:rFonts w:ascii="Tahoma" w:hAnsi="Tahoma"/>
      <w:lang w:eastAsia="en-US"/>
    </w:rPr>
  </w:style>
  <w:style w:type="paragraph" w:customStyle="1" w:styleId="Default">
    <w:name w:val="Default"/>
    <w:rsid w:val="006E07D5"/>
    <w:pPr>
      <w:autoSpaceDE w:val="0"/>
      <w:autoSpaceDN w:val="0"/>
      <w:adjustRightInd w:val="0"/>
      <w:spacing w:after="0" w:line="240" w:lineRule="auto"/>
    </w:pPr>
    <w:rPr>
      <w:rFonts w:ascii="Georgia" w:eastAsia="Times New Roman" w:hAnsi="Georgia" w:cs="Georgia"/>
      <w:color w:val="000000"/>
      <w:sz w:val="24"/>
      <w:szCs w:val="24"/>
      <w:lang w:eastAsia="ro-RO"/>
    </w:rPr>
  </w:style>
  <w:style w:type="character" w:styleId="Emphasis">
    <w:name w:val="Emphasis"/>
    <w:qFormat/>
    <w:rsid w:val="006E07D5"/>
    <w:rPr>
      <w:i/>
      <w:iCs/>
    </w:rPr>
  </w:style>
  <w:style w:type="paragraph" w:customStyle="1" w:styleId="font8">
    <w:name w:val="font8"/>
    <w:basedOn w:val="Normal"/>
    <w:rsid w:val="006E07D5"/>
    <w:pPr>
      <w:spacing w:before="100" w:beforeAutospacing="1" w:after="100" w:afterAutospacing="1"/>
    </w:pPr>
    <w:rPr>
      <w:rFonts w:ascii="Arial" w:hAnsi="Arial" w:cs="Arial"/>
      <w:b/>
      <w:bCs/>
      <w:lang w:val="ro-RO" w:eastAsia="ro-RO"/>
    </w:rPr>
  </w:style>
  <w:style w:type="paragraph" w:customStyle="1" w:styleId="font9">
    <w:name w:val="font9"/>
    <w:basedOn w:val="Normal"/>
    <w:rsid w:val="006E07D5"/>
    <w:pPr>
      <w:spacing w:before="100" w:beforeAutospacing="1" w:after="100" w:afterAutospacing="1"/>
    </w:pPr>
    <w:rPr>
      <w:rFonts w:ascii="Arial" w:hAnsi="Arial" w:cs="Arial"/>
      <w:b/>
      <w:bCs/>
      <w:sz w:val="26"/>
      <w:szCs w:val="26"/>
      <w:lang w:val="ro-RO" w:eastAsia="ro-RO"/>
    </w:rPr>
  </w:style>
  <w:style w:type="paragraph" w:customStyle="1" w:styleId="font10">
    <w:name w:val="font10"/>
    <w:basedOn w:val="Normal"/>
    <w:rsid w:val="006E07D5"/>
    <w:pPr>
      <w:spacing w:before="100" w:beforeAutospacing="1" w:after="100" w:afterAutospacing="1"/>
    </w:pPr>
    <w:rPr>
      <w:rFonts w:ascii="Arial" w:hAnsi="Arial" w:cs="Arial"/>
      <w:color w:val="FF0000"/>
      <w:lang w:val="ro-RO" w:eastAsia="ro-RO"/>
    </w:rPr>
  </w:style>
  <w:style w:type="paragraph" w:customStyle="1" w:styleId="xl29">
    <w:name w:val="xl29"/>
    <w:basedOn w:val="Normal"/>
    <w:rsid w:val="006E07D5"/>
    <w:pPr>
      <w:spacing w:before="100" w:beforeAutospacing="1" w:after="100" w:afterAutospacing="1"/>
    </w:pPr>
    <w:rPr>
      <w:rFonts w:ascii="Arial" w:hAnsi="Arial" w:cs="Arial"/>
      <w:b/>
      <w:bCs/>
      <w:sz w:val="24"/>
      <w:szCs w:val="24"/>
      <w:lang w:val="ro-RO" w:eastAsia="ro-RO"/>
    </w:rPr>
  </w:style>
  <w:style w:type="paragraph" w:customStyle="1" w:styleId="xl30">
    <w:name w:val="xl30"/>
    <w:basedOn w:val="Normal"/>
    <w:rsid w:val="006E07D5"/>
    <w:pPr>
      <w:spacing w:before="100" w:beforeAutospacing="1" w:after="100" w:afterAutospacing="1"/>
    </w:pPr>
    <w:rPr>
      <w:rFonts w:ascii="Arial" w:hAnsi="Arial" w:cs="Arial"/>
      <w:sz w:val="24"/>
      <w:szCs w:val="24"/>
      <w:lang w:val="ro-RO" w:eastAsia="ro-RO"/>
    </w:rPr>
  </w:style>
  <w:style w:type="paragraph" w:customStyle="1" w:styleId="xl31">
    <w:name w:val="xl31"/>
    <w:basedOn w:val="Normal"/>
    <w:rsid w:val="006E07D5"/>
    <w:pPr>
      <w:pBdr>
        <w:top w:val="single" w:sz="8" w:space="0" w:color="auto"/>
        <w:lef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33">
    <w:name w:val="xl33"/>
    <w:basedOn w:val="Normal"/>
    <w:rsid w:val="006E07D5"/>
    <w:pPr>
      <w:pBdr>
        <w:top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34">
    <w:name w:val="xl34"/>
    <w:basedOn w:val="Normal"/>
    <w:rsid w:val="006E07D5"/>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35">
    <w:name w:val="xl35"/>
    <w:basedOn w:val="Normal"/>
    <w:rsid w:val="006E07D5"/>
    <w:pPr>
      <w:pBdr>
        <w:left w:val="single" w:sz="8" w:space="0" w:color="auto"/>
        <w:bottom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36">
    <w:name w:val="xl36"/>
    <w:basedOn w:val="Normal"/>
    <w:rsid w:val="006E07D5"/>
    <w:pPr>
      <w:pBdr>
        <w:left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37">
    <w:name w:val="xl37"/>
    <w:basedOn w:val="Normal"/>
    <w:rsid w:val="006E07D5"/>
    <w:pPr>
      <w:pBdr>
        <w:bottom w:val="single" w:sz="8" w:space="0" w:color="auto"/>
        <w:righ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38">
    <w:name w:val="xl38"/>
    <w:basedOn w:val="Normal"/>
    <w:rsid w:val="006E07D5"/>
    <w:pPr>
      <w:pBdr>
        <w:bottom w:val="single" w:sz="8" w:space="0" w:color="auto"/>
        <w:righ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39">
    <w:name w:val="xl39"/>
    <w:basedOn w:val="Normal"/>
    <w:rsid w:val="006E07D5"/>
    <w:pPr>
      <w:spacing w:before="100" w:beforeAutospacing="1" w:after="100" w:afterAutospacing="1"/>
      <w:jc w:val="both"/>
      <w:textAlignment w:val="top"/>
    </w:pPr>
    <w:rPr>
      <w:rFonts w:ascii="Arial" w:hAnsi="Arial" w:cs="Arial"/>
      <w:sz w:val="24"/>
      <w:szCs w:val="24"/>
      <w:lang w:val="ro-RO" w:eastAsia="ro-RO"/>
    </w:rPr>
  </w:style>
  <w:style w:type="paragraph" w:customStyle="1" w:styleId="xl40">
    <w:name w:val="xl40"/>
    <w:basedOn w:val="Normal"/>
    <w:rsid w:val="006E07D5"/>
    <w:pPr>
      <w:spacing w:before="100" w:beforeAutospacing="1" w:after="100" w:afterAutospacing="1"/>
      <w:textAlignment w:val="top"/>
    </w:pPr>
    <w:rPr>
      <w:rFonts w:ascii="Arial" w:hAnsi="Arial" w:cs="Arial"/>
      <w:sz w:val="24"/>
      <w:szCs w:val="24"/>
      <w:lang w:val="ro-RO" w:eastAsia="ro-RO"/>
    </w:rPr>
  </w:style>
  <w:style w:type="paragraph" w:customStyle="1" w:styleId="xl41">
    <w:name w:val="xl41"/>
    <w:basedOn w:val="Normal"/>
    <w:rsid w:val="006E07D5"/>
    <w:pPr>
      <w:pBdr>
        <w:bottom w:val="single" w:sz="8" w:space="0" w:color="auto"/>
      </w:pBdr>
      <w:spacing w:before="100" w:beforeAutospacing="1" w:after="100" w:afterAutospacing="1"/>
      <w:jc w:val="both"/>
    </w:pPr>
    <w:rPr>
      <w:rFonts w:ascii="Arial" w:hAnsi="Arial" w:cs="Arial"/>
      <w:sz w:val="24"/>
      <w:szCs w:val="24"/>
      <w:lang w:val="ro-RO" w:eastAsia="ro-RO"/>
    </w:rPr>
  </w:style>
  <w:style w:type="paragraph" w:customStyle="1" w:styleId="xl42">
    <w:name w:val="xl42"/>
    <w:basedOn w:val="Normal"/>
    <w:rsid w:val="006E07D5"/>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43">
    <w:name w:val="xl43"/>
    <w:basedOn w:val="Normal"/>
    <w:rsid w:val="006E07D5"/>
    <w:pPr>
      <w:pBdr>
        <w:left w:val="single" w:sz="8" w:space="0" w:color="auto"/>
        <w:righ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44">
    <w:name w:val="xl44"/>
    <w:basedOn w:val="Normal"/>
    <w:rsid w:val="006E07D5"/>
    <w:pPr>
      <w:spacing w:before="100" w:beforeAutospacing="1" w:after="100" w:afterAutospacing="1"/>
      <w:jc w:val="both"/>
      <w:textAlignment w:val="top"/>
    </w:pPr>
    <w:rPr>
      <w:rFonts w:ascii="Arial" w:hAnsi="Arial" w:cs="Arial"/>
      <w:i/>
      <w:iCs/>
      <w:sz w:val="24"/>
      <w:szCs w:val="24"/>
      <w:lang w:val="ro-RO" w:eastAsia="ro-RO"/>
    </w:rPr>
  </w:style>
  <w:style w:type="paragraph" w:customStyle="1" w:styleId="xl45">
    <w:name w:val="xl45"/>
    <w:basedOn w:val="Normal"/>
    <w:rsid w:val="006E07D5"/>
    <w:pPr>
      <w:pBdr>
        <w:righ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46">
    <w:name w:val="xl46"/>
    <w:basedOn w:val="Normal"/>
    <w:rsid w:val="006E07D5"/>
    <w:pPr>
      <w:pBdr>
        <w:righ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47">
    <w:name w:val="xl47"/>
    <w:basedOn w:val="Normal"/>
    <w:rsid w:val="006E07D5"/>
    <w:pPr>
      <w:spacing w:before="100" w:beforeAutospacing="1" w:after="100" w:afterAutospacing="1"/>
    </w:pPr>
    <w:rPr>
      <w:sz w:val="24"/>
      <w:szCs w:val="24"/>
      <w:lang w:val="ro-RO" w:eastAsia="ro-RO"/>
    </w:rPr>
  </w:style>
  <w:style w:type="paragraph" w:customStyle="1" w:styleId="xl48">
    <w:name w:val="xl48"/>
    <w:basedOn w:val="Normal"/>
    <w:rsid w:val="006E07D5"/>
    <w:pPr>
      <w:pBdr>
        <w:bottom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49">
    <w:name w:val="xl49"/>
    <w:basedOn w:val="Normal"/>
    <w:rsid w:val="006E07D5"/>
    <w:pPr>
      <w:pBdr>
        <w:bottom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50">
    <w:name w:val="xl50"/>
    <w:basedOn w:val="Normal"/>
    <w:rsid w:val="006E07D5"/>
    <w:pPr>
      <w:pBdr>
        <w:bottom w:val="single" w:sz="8" w:space="0" w:color="auto"/>
        <w:right w:val="single" w:sz="8" w:space="0" w:color="auto"/>
      </w:pBdr>
      <w:spacing w:before="100" w:beforeAutospacing="1" w:after="100" w:afterAutospacing="1"/>
      <w:jc w:val="both"/>
    </w:pPr>
    <w:rPr>
      <w:rFonts w:ascii="Arial" w:hAnsi="Arial" w:cs="Arial"/>
      <w:sz w:val="24"/>
      <w:szCs w:val="24"/>
      <w:lang w:val="ro-RO" w:eastAsia="ro-RO"/>
    </w:rPr>
  </w:style>
  <w:style w:type="paragraph" w:customStyle="1" w:styleId="xl51">
    <w:name w:val="xl51"/>
    <w:basedOn w:val="Normal"/>
    <w:rsid w:val="006E07D5"/>
    <w:pPr>
      <w:pBdr>
        <w:bottom w:val="single" w:sz="8" w:space="0" w:color="auto"/>
        <w:right w:val="single" w:sz="8" w:space="0" w:color="auto"/>
      </w:pBdr>
      <w:spacing w:before="100" w:beforeAutospacing="1" w:after="100" w:afterAutospacing="1"/>
    </w:pPr>
    <w:rPr>
      <w:rFonts w:ascii="Arial" w:hAnsi="Arial" w:cs="Arial"/>
      <w:sz w:val="24"/>
      <w:szCs w:val="24"/>
      <w:lang w:val="ro-RO" w:eastAsia="ro-RO"/>
    </w:rPr>
  </w:style>
  <w:style w:type="paragraph" w:customStyle="1" w:styleId="xl52">
    <w:name w:val="xl52"/>
    <w:basedOn w:val="Normal"/>
    <w:rsid w:val="006E07D5"/>
    <w:pPr>
      <w:pBdr>
        <w:top w:val="single" w:sz="8" w:space="0" w:color="auto"/>
        <w:righ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53">
    <w:name w:val="xl53"/>
    <w:basedOn w:val="Normal"/>
    <w:rsid w:val="006E07D5"/>
    <w:pPr>
      <w:spacing w:before="100" w:beforeAutospacing="1" w:after="100" w:afterAutospacing="1"/>
    </w:pPr>
    <w:rPr>
      <w:rFonts w:ascii="Arial" w:hAnsi="Arial" w:cs="Arial"/>
      <w:b/>
      <w:bCs/>
      <w:i/>
      <w:iCs/>
      <w:sz w:val="24"/>
      <w:szCs w:val="24"/>
      <w:lang w:val="ro-RO" w:eastAsia="ro-RO"/>
    </w:rPr>
  </w:style>
  <w:style w:type="paragraph" w:customStyle="1" w:styleId="xl54">
    <w:name w:val="xl54"/>
    <w:basedOn w:val="Normal"/>
    <w:rsid w:val="006E07D5"/>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55">
    <w:name w:val="xl55"/>
    <w:basedOn w:val="Normal"/>
    <w:rsid w:val="006E07D5"/>
    <w:pPr>
      <w:spacing w:before="100" w:beforeAutospacing="1" w:after="100" w:afterAutospacing="1"/>
      <w:textAlignment w:val="top"/>
    </w:pPr>
    <w:rPr>
      <w:rFonts w:ascii="Arial" w:hAnsi="Arial" w:cs="Arial"/>
      <w:b/>
      <w:bCs/>
      <w:i/>
      <w:iCs/>
      <w:sz w:val="24"/>
      <w:szCs w:val="24"/>
      <w:lang w:val="ro-RO" w:eastAsia="ro-RO"/>
    </w:rPr>
  </w:style>
  <w:style w:type="paragraph" w:customStyle="1" w:styleId="xl56">
    <w:name w:val="xl56"/>
    <w:basedOn w:val="Normal"/>
    <w:rsid w:val="006E07D5"/>
    <w:pPr>
      <w:spacing w:before="100" w:beforeAutospacing="1" w:after="100" w:afterAutospacing="1"/>
      <w:jc w:val="both"/>
      <w:textAlignment w:val="top"/>
    </w:pPr>
    <w:rPr>
      <w:rFonts w:ascii="Arial" w:hAnsi="Arial" w:cs="Arial"/>
      <w:b/>
      <w:bCs/>
      <w:i/>
      <w:iCs/>
      <w:sz w:val="24"/>
      <w:szCs w:val="24"/>
      <w:lang w:val="ro-RO" w:eastAsia="ro-RO"/>
    </w:rPr>
  </w:style>
  <w:style w:type="paragraph" w:customStyle="1" w:styleId="xl57">
    <w:name w:val="xl57"/>
    <w:basedOn w:val="Normal"/>
    <w:rsid w:val="006E07D5"/>
    <w:pPr>
      <w:pBdr>
        <w:left w:val="single" w:sz="8" w:space="0" w:color="auto"/>
        <w:bottom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58">
    <w:name w:val="xl58"/>
    <w:basedOn w:val="Normal"/>
    <w:rsid w:val="006E07D5"/>
    <w:pPr>
      <w:pBdr>
        <w:bottom w:val="single" w:sz="8" w:space="0" w:color="auto"/>
        <w:right w:val="single" w:sz="8" w:space="0" w:color="auto"/>
      </w:pBdr>
      <w:spacing w:before="100" w:beforeAutospacing="1" w:after="100" w:afterAutospacing="1"/>
      <w:jc w:val="both"/>
      <w:textAlignment w:val="top"/>
    </w:pPr>
    <w:rPr>
      <w:rFonts w:ascii="Arial" w:hAnsi="Arial" w:cs="Arial"/>
      <w:i/>
      <w:iCs/>
      <w:sz w:val="24"/>
      <w:szCs w:val="24"/>
      <w:lang w:val="ro-RO" w:eastAsia="ro-RO"/>
    </w:rPr>
  </w:style>
  <w:style w:type="paragraph" w:customStyle="1" w:styleId="xl59">
    <w:name w:val="xl59"/>
    <w:basedOn w:val="Normal"/>
    <w:rsid w:val="006E07D5"/>
    <w:pPr>
      <w:pBdr>
        <w:left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60">
    <w:name w:val="xl60"/>
    <w:basedOn w:val="Normal"/>
    <w:rsid w:val="006E07D5"/>
    <w:pPr>
      <w:pBdr>
        <w:left w:val="single" w:sz="8" w:space="0" w:color="auto"/>
        <w:righ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61">
    <w:name w:val="xl61"/>
    <w:basedOn w:val="Normal"/>
    <w:rsid w:val="006E07D5"/>
    <w:pPr>
      <w:spacing w:before="100" w:beforeAutospacing="1" w:after="100" w:afterAutospacing="1"/>
      <w:textAlignment w:val="top"/>
    </w:pPr>
    <w:rPr>
      <w:rFonts w:ascii="Arial" w:hAnsi="Arial" w:cs="Arial"/>
      <w:b/>
      <w:bCs/>
      <w:sz w:val="24"/>
      <w:szCs w:val="24"/>
      <w:lang w:val="ro-RO" w:eastAsia="ro-RO"/>
    </w:rPr>
  </w:style>
  <w:style w:type="paragraph" w:customStyle="1" w:styleId="xl62">
    <w:name w:val="xl62"/>
    <w:basedOn w:val="Normal"/>
    <w:rsid w:val="006E07D5"/>
    <w:pPr>
      <w:spacing w:before="100" w:beforeAutospacing="1" w:after="100" w:afterAutospacing="1"/>
    </w:pPr>
    <w:rPr>
      <w:rFonts w:ascii="Arial" w:hAnsi="Arial" w:cs="Arial"/>
      <w:i/>
      <w:iCs/>
      <w:sz w:val="24"/>
      <w:szCs w:val="24"/>
      <w:lang w:val="ro-RO" w:eastAsia="ro-RO"/>
    </w:rPr>
  </w:style>
  <w:style w:type="paragraph" w:customStyle="1" w:styleId="xl63">
    <w:name w:val="xl63"/>
    <w:basedOn w:val="Normal"/>
    <w:rsid w:val="006E07D5"/>
    <w:pPr>
      <w:pBdr>
        <w:top w:val="single" w:sz="8" w:space="0" w:color="auto"/>
        <w:lef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64">
    <w:name w:val="xl64"/>
    <w:basedOn w:val="Normal"/>
    <w:rsid w:val="006E07D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65">
    <w:name w:val="xl65"/>
    <w:basedOn w:val="Normal"/>
    <w:rsid w:val="006E07D5"/>
    <w:pPr>
      <w:spacing w:before="100" w:beforeAutospacing="1" w:after="100" w:afterAutospacing="1"/>
    </w:pPr>
    <w:rPr>
      <w:sz w:val="24"/>
      <w:szCs w:val="24"/>
      <w:lang w:val="ro-RO" w:eastAsia="ro-RO"/>
    </w:rPr>
  </w:style>
  <w:style w:type="paragraph" w:customStyle="1" w:styleId="xl66">
    <w:name w:val="xl66"/>
    <w:basedOn w:val="Normal"/>
    <w:rsid w:val="006E07D5"/>
    <w:pPr>
      <w:pBdr>
        <w:left w:val="single" w:sz="8" w:space="0" w:color="auto"/>
        <w:bottom w:val="single" w:sz="8" w:space="0" w:color="auto"/>
        <w:right w:val="single" w:sz="8" w:space="0" w:color="auto"/>
      </w:pBdr>
      <w:spacing w:before="100" w:beforeAutospacing="1" w:after="100" w:afterAutospacing="1"/>
    </w:pPr>
    <w:rPr>
      <w:rFonts w:ascii="Arial" w:hAnsi="Arial" w:cs="Arial"/>
      <w:i/>
      <w:iCs/>
      <w:sz w:val="24"/>
      <w:szCs w:val="24"/>
      <w:lang w:val="ro-RO" w:eastAsia="ro-RO"/>
    </w:rPr>
  </w:style>
  <w:style w:type="paragraph" w:customStyle="1" w:styleId="xl67">
    <w:name w:val="xl67"/>
    <w:basedOn w:val="Normal"/>
    <w:rsid w:val="006E07D5"/>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i/>
      <w:iCs/>
      <w:sz w:val="24"/>
      <w:szCs w:val="24"/>
      <w:lang w:val="ro-RO" w:eastAsia="ro-RO"/>
    </w:rPr>
  </w:style>
  <w:style w:type="paragraph" w:customStyle="1" w:styleId="xl68">
    <w:name w:val="xl68"/>
    <w:basedOn w:val="Normal"/>
    <w:rsid w:val="006E07D5"/>
    <w:pPr>
      <w:spacing w:before="100" w:beforeAutospacing="1" w:after="100" w:afterAutospacing="1"/>
      <w:textAlignment w:val="top"/>
    </w:pPr>
    <w:rPr>
      <w:rFonts w:ascii="Arial" w:hAnsi="Arial" w:cs="Arial"/>
      <w:i/>
      <w:iCs/>
      <w:sz w:val="24"/>
      <w:szCs w:val="24"/>
      <w:lang w:val="ro-RO" w:eastAsia="ro-RO"/>
    </w:rPr>
  </w:style>
  <w:style w:type="paragraph" w:customStyle="1" w:styleId="xl69">
    <w:name w:val="xl69"/>
    <w:basedOn w:val="Normal"/>
    <w:rsid w:val="006E07D5"/>
    <w:pPr>
      <w:pBdr>
        <w:left w:val="single" w:sz="8" w:space="0" w:color="auto"/>
        <w:right w:val="single" w:sz="8" w:space="0" w:color="auto"/>
      </w:pBdr>
      <w:spacing w:before="100" w:beforeAutospacing="1" w:after="100" w:afterAutospacing="1"/>
    </w:pPr>
    <w:rPr>
      <w:rFonts w:ascii="Arial" w:hAnsi="Arial" w:cs="Arial"/>
      <w:sz w:val="24"/>
      <w:szCs w:val="24"/>
      <w:lang w:val="ro-RO" w:eastAsia="ro-RO"/>
    </w:rPr>
  </w:style>
  <w:style w:type="paragraph" w:customStyle="1" w:styleId="xl70">
    <w:name w:val="xl70"/>
    <w:basedOn w:val="Normal"/>
    <w:rsid w:val="006E07D5"/>
    <w:pPr>
      <w:pBdr>
        <w:left w:val="single" w:sz="8" w:space="0" w:color="auto"/>
        <w:bottom w:val="single" w:sz="8" w:space="0" w:color="auto"/>
        <w:right w:val="single" w:sz="8" w:space="0" w:color="auto"/>
      </w:pBdr>
      <w:spacing w:before="100" w:beforeAutospacing="1" w:after="100" w:afterAutospacing="1"/>
    </w:pPr>
    <w:rPr>
      <w:rFonts w:ascii="Arial" w:hAnsi="Arial" w:cs="Arial"/>
      <w:sz w:val="24"/>
      <w:szCs w:val="24"/>
      <w:lang w:val="ro-RO" w:eastAsia="ro-RO"/>
    </w:rPr>
  </w:style>
  <w:style w:type="paragraph" w:customStyle="1" w:styleId="xl71">
    <w:name w:val="xl71"/>
    <w:basedOn w:val="Normal"/>
    <w:rsid w:val="006E07D5"/>
    <w:pPr>
      <w:pBdr>
        <w:lef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72">
    <w:name w:val="xl72"/>
    <w:basedOn w:val="Normal"/>
    <w:rsid w:val="006E07D5"/>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FF0000"/>
      <w:sz w:val="24"/>
      <w:szCs w:val="24"/>
      <w:lang w:val="ro-RO" w:eastAsia="ro-RO"/>
    </w:rPr>
  </w:style>
  <w:style w:type="paragraph" w:customStyle="1" w:styleId="xl73">
    <w:name w:val="xl73"/>
    <w:basedOn w:val="Normal"/>
    <w:rsid w:val="006E07D5"/>
    <w:pPr>
      <w:pBdr>
        <w:bottom w:val="single" w:sz="8" w:space="0" w:color="auto"/>
        <w:right w:val="single" w:sz="8" w:space="0" w:color="auto"/>
      </w:pBdr>
      <w:spacing w:before="100" w:beforeAutospacing="1" w:after="100" w:afterAutospacing="1"/>
      <w:textAlignment w:val="top"/>
    </w:pPr>
    <w:rPr>
      <w:rFonts w:ascii="Arial" w:hAnsi="Arial" w:cs="Arial"/>
      <w:color w:val="FF0000"/>
      <w:sz w:val="24"/>
      <w:szCs w:val="24"/>
      <w:lang w:val="ro-RO" w:eastAsia="ro-RO"/>
    </w:rPr>
  </w:style>
  <w:style w:type="paragraph" w:customStyle="1" w:styleId="xl74">
    <w:name w:val="xl74"/>
    <w:basedOn w:val="Normal"/>
    <w:rsid w:val="006E07D5"/>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75">
    <w:name w:val="xl75"/>
    <w:basedOn w:val="Normal"/>
    <w:rsid w:val="006E07D5"/>
    <w:pPr>
      <w:pBdr>
        <w:top w:val="single" w:sz="8" w:space="0" w:color="auto"/>
        <w:bottom w:val="single" w:sz="8" w:space="0" w:color="auto"/>
      </w:pBdr>
      <w:spacing w:before="100" w:beforeAutospacing="1" w:after="100" w:afterAutospacing="1"/>
      <w:jc w:val="both"/>
      <w:textAlignment w:val="top"/>
    </w:pPr>
    <w:rPr>
      <w:rFonts w:ascii="Arial" w:hAnsi="Arial" w:cs="Arial"/>
      <w:sz w:val="24"/>
      <w:szCs w:val="24"/>
      <w:lang w:val="ro-RO" w:eastAsia="ro-RO"/>
    </w:rPr>
  </w:style>
  <w:style w:type="paragraph" w:customStyle="1" w:styleId="xl76">
    <w:name w:val="xl76"/>
    <w:basedOn w:val="Normal"/>
    <w:rsid w:val="006E07D5"/>
    <w:pPr>
      <w:pBdr>
        <w:bottom w:val="single" w:sz="8" w:space="0" w:color="auto"/>
        <w:right w:val="single" w:sz="8" w:space="0" w:color="auto"/>
      </w:pBdr>
      <w:spacing w:before="100" w:beforeAutospacing="1" w:after="100" w:afterAutospacing="1"/>
      <w:jc w:val="both"/>
      <w:textAlignment w:val="top"/>
    </w:pPr>
    <w:rPr>
      <w:rFonts w:ascii="Arial" w:hAnsi="Arial" w:cs="Arial"/>
      <w:color w:val="FF0000"/>
      <w:sz w:val="24"/>
      <w:szCs w:val="24"/>
      <w:lang w:val="ro-RO" w:eastAsia="ro-RO"/>
    </w:rPr>
  </w:style>
  <w:style w:type="paragraph" w:customStyle="1" w:styleId="xl77">
    <w:name w:val="xl77"/>
    <w:basedOn w:val="Normal"/>
    <w:rsid w:val="006E07D5"/>
    <w:pPr>
      <w:pBdr>
        <w:bottom w:val="single" w:sz="8" w:space="0" w:color="auto"/>
      </w:pBdr>
      <w:spacing w:before="100" w:beforeAutospacing="1" w:after="100" w:afterAutospacing="1"/>
      <w:jc w:val="both"/>
      <w:textAlignment w:val="top"/>
    </w:pPr>
    <w:rPr>
      <w:rFonts w:ascii="Arial" w:hAnsi="Arial" w:cs="Arial"/>
      <w:color w:val="FF0000"/>
      <w:sz w:val="24"/>
      <w:szCs w:val="24"/>
      <w:lang w:val="ro-RO" w:eastAsia="ro-RO"/>
    </w:rPr>
  </w:style>
  <w:style w:type="paragraph" w:customStyle="1" w:styleId="xl78">
    <w:name w:val="xl78"/>
    <w:basedOn w:val="Normal"/>
    <w:rsid w:val="006E07D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i/>
      <w:iCs/>
      <w:sz w:val="24"/>
      <w:szCs w:val="24"/>
      <w:lang w:val="ro-RO" w:eastAsia="ro-RO"/>
    </w:rPr>
  </w:style>
  <w:style w:type="paragraph" w:customStyle="1" w:styleId="xl79">
    <w:name w:val="xl79"/>
    <w:basedOn w:val="Normal"/>
    <w:rsid w:val="006E07D5"/>
    <w:pPr>
      <w:pBdr>
        <w:bottom w:val="single" w:sz="8" w:space="0" w:color="auto"/>
      </w:pBdr>
      <w:spacing w:before="100" w:beforeAutospacing="1" w:after="100" w:afterAutospacing="1"/>
    </w:pPr>
    <w:rPr>
      <w:rFonts w:ascii="Arial" w:hAnsi="Arial" w:cs="Arial"/>
      <w:sz w:val="24"/>
      <w:szCs w:val="24"/>
      <w:lang w:val="ro-RO" w:eastAsia="ro-RO"/>
    </w:rPr>
  </w:style>
  <w:style w:type="paragraph" w:customStyle="1" w:styleId="xl80">
    <w:name w:val="xl80"/>
    <w:basedOn w:val="Normal"/>
    <w:rsid w:val="006E07D5"/>
    <w:pPr>
      <w:spacing w:before="100" w:beforeAutospacing="1" w:after="100" w:afterAutospacing="1"/>
      <w:jc w:val="center"/>
      <w:textAlignment w:val="top"/>
    </w:pPr>
    <w:rPr>
      <w:rFonts w:ascii="Arial" w:hAnsi="Arial" w:cs="Arial"/>
      <w:sz w:val="18"/>
      <w:szCs w:val="18"/>
      <w:lang w:val="ro-RO" w:eastAsia="ro-RO"/>
    </w:rPr>
  </w:style>
  <w:style w:type="paragraph" w:customStyle="1" w:styleId="xl81">
    <w:name w:val="xl81"/>
    <w:basedOn w:val="Normal"/>
    <w:rsid w:val="006E07D5"/>
    <w:pPr>
      <w:pBdr>
        <w:top w:val="single" w:sz="8" w:space="0" w:color="auto"/>
        <w:left w:val="single" w:sz="8" w:space="0" w:color="auto"/>
        <w:right w:val="single" w:sz="8" w:space="0" w:color="auto"/>
      </w:pBdr>
      <w:spacing w:before="100" w:beforeAutospacing="1" w:after="100" w:afterAutospacing="1"/>
      <w:textAlignment w:val="top"/>
    </w:pPr>
    <w:rPr>
      <w:rFonts w:ascii="Arial" w:hAnsi="Arial" w:cs="Arial"/>
      <w:sz w:val="24"/>
      <w:szCs w:val="24"/>
      <w:lang w:val="ro-RO" w:eastAsia="ro-RO"/>
    </w:rPr>
  </w:style>
  <w:style w:type="paragraph" w:customStyle="1" w:styleId="xl82">
    <w:name w:val="xl82"/>
    <w:basedOn w:val="Normal"/>
    <w:rsid w:val="006E07D5"/>
    <w:pPr>
      <w:spacing w:before="100" w:beforeAutospacing="1" w:after="100" w:afterAutospacing="1"/>
      <w:jc w:val="center"/>
      <w:textAlignment w:val="top"/>
    </w:pPr>
    <w:rPr>
      <w:rFonts w:ascii="Arial" w:hAnsi="Arial" w:cs="Arial"/>
      <w:sz w:val="24"/>
      <w:szCs w:val="24"/>
      <w:lang w:val="ro-RO" w:eastAsia="ro-RO"/>
    </w:rPr>
  </w:style>
  <w:style w:type="paragraph" w:customStyle="1" w:styleId="xl83">
    <w:name w:val="xl83"/>
    <w:basedOn w:val="Normal"/>
    <w:rsid w:val="006E07D5"/>
    <w:pPr>
      <w:spacing w:before="100" w:beforeAutospacing="1" w:after="100" w:afterAutospacing="1"/>
    </w:pPr>
    <w:rPr>
      <w:rFonts w:ascii="Arial" w:hAnsi="Arial" w:cs="Arial"/>
      <w:sz w:val="18"/>
      <w:szCs w:val="18"/>
      <w:lang w:val="ro-RO" w:eastAsia="ro-RO"/>
    </w:rPr>
  </w:style>
  <w:style w:type="paragraph" w:customStyle="1" w:styleId="xl84">
    <w:name w:val="xl84"/>
    <w:basedOn w:val="Normal"/>
    <w:rsid w:val="006E07D5"/>
    <w:pPr>
      <w:spacing w:before="100" w:beforeAutospacing="1" w:after="100" w:afterAutospacing="1"/>
      <w:jc w:val="center"/>
    </w:pPr>
    <w:rPr>
      <w:b/>
      <w:bCs/>
      <w:sz w:val="26"/>
      <w:szCs w:val="26"/>
      <w:lang w:val="ro-RO" w:eastAsia="ro-RO"/>
    </w:rPr>
  </w:style>
  <w:style w:type="paragraph" w:customStyle="1" w:styleId="tty80">
    <w:name w:val="tty80"/>
    <w:basedOn w:val="Normal"/>
    <w:rsid w:val="006E07D5"/>
    <w:rPr>
      <w:rFonts w:ascii="Courier New" w:hAnsi="Courier New"/>
      <w:color w:val="000000"/>
      <w:lang w:val="en-US" w:eastAsia="en-US"/>
    </w:rPr>
  </w:style>
  <w:style w:type="paragraph" w:customStyle="1" w:styleId="chaptertitle">
    <w:name w:val="chaptertitle"/>
    <w:basedOn w:val="Normal"/>
    <w:rsid w:val="006E07D5"/>
    <w:pPr>
      <w:keepNext/>
      <w:keepLines/>
      <w:tabs>
        <w:tab w:val="left" w:pos="2520"/>
      </w:tabs>
      <w:spacing w:after="960"/>
      <w:ind w:right="720"/>
    </w:pPr>
    <w:rPr>
      <w:rFonts w:ascii="Arial" w:hAnsi="Arial"/>
      <w:color w:val="000000"/>
      <w:sz w:val="68"/>
      <w:lang w:val="en-US" w:eastAsia="en-US"/>
    </w:rPr>
  </w:style>
  <w:style w:type="paragraph" w:customStyle="1" w:styleId="bodytext0">
    <w:name w:val="bodytext"/>
    <w:basedOn w:val="Normal"/>
    <w:rsid w:val="006E07D5"/>
    <w:pPr>
      <w:tabs>
        <w:tab w:val="left" w:pos="2520"/>
        <w:tab w:val="left" w:pos="3240"/>
        <w:tab w:val="left" w:pos="3600"/>
        <w:tab w:val="left" w:pos="3960"/>
        <w:tab w:val="left" w:pos="4349"/>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261" w:after="120" w:line="39" w:lineRule="exact"/>
      <w:ind w:left="2520"/>
    </w:pPr>
    <w:rPr>
      <w:color w:val="000000"/>
      <w:lang w:val="en-AU" w:eastAsia="en-US"/>
    </w:rPr>
  </w:style>
  <w:style w:type="paragraph" w:customStyle="1" w:styleId="Bullet">
    <w:name w:val="Bullet"/>
    <w:basedOn w:val="Normal"/>
    <w:rsid w:val="006E07D5"/>
    <w:pPr>
      <w:keepLines/>
      <w:tabs>
        <w:tab w:val="left" w:pos="3096"/>
      </w:tabs>
      <w:spacing w:before="60" w:after="60"/>
      <w:ind w:left="3096" w:hanging="216"/>
    </w:pPr>
    <w:rPr>
      <w:rFonts w:ascii="Arial" w:hAnsi="Arial"/>
      <w:color w:val="000000"/>
      <w:lang w:val="en-US" w:eastAsia="en-US"/>
    </w:rPr>
  </w:style>
  <w:style w:type="paragraph" w:customStyle="1" w:styleId="Heading31">
    <w:name w:val="Heading 31"/>
    <w:basedOn w:val="Normal"/>
    <w:rsid w:val="006E07D5"/>
    <w:pPr>
      <w:keepNext/>
      <w:keepLines/>
      <w:spacing w:before="120" w:after="120"/>
    </w:pPr>
    <w:rPr>
      <w:rFonts w:ascii="Arial" w:hAnsi="Arial"/>
      <w:b/>
      <w:color w:val="000000"/>
      <w:sz w:val="24"/>
      <w:lang w:val="en-US" w:eastAsia="en-US"/>
    </w:rPr>
  </w:style>
  <w:style w:type="paragraph" w:customStyle="1" w:styleId="Heading11">
    <w:name w:val="Heading 11"/>
    <w:basedOn w:val="Normal"/>
    <w:rsid w:val="006E07D5"/>
    <w:pPr>
      <w:keepNext/>
      <w:keepLines/>
      <w:tabs>
        <w:tab w:val="left" w:pos="2520"/>
      </w:tabs>
      <w:spacing w:after="960"/>
      <w:ind w:right="720"/>
    </w:pPr>
    <w:rPr>
      <w:rFonts w:ascii="Arial" w:hAnsi="Arial"/>
      <w:color w:val="000000"/>
      <w:sz w:val="60"/>
      <w:lang w:val="en-US" w:eastAsia="en-US"/>
    </w:rPr>
  </w:style>
  <w:style w:type="paragraph" w:customStyle="1" w:styleId="HeadingBar">
    <w:name w:val="Heading Bar"/>
    <w:basedOn w:val="Normal"/>
    <w:rsid w:val="006E07D5"/>
    <w:pPr>
      <w:keepNext/>
      <w:keepLines/>
      <w:spacing w:before="240"/>
      <w:ind w:right="7589"/>
    </w:pPr>
    <w:rPr>
      <w:rFonts w:ascii="Arial" w:hAnsi="Arial"/>
      <w:color w:val="FFFFFF"/>
      <w:sz w:val="8"/>
      <w:lang w:val="en-US" w:eastAsia="en-US"/>
    </w:rPr>
  </w:style>
  <w:style w:type="paragraph" w:customStyle="1" w:styleId="TableHeading">
    <w:name w:val="Table Heading"/>
    <w:basedOn w:val="Normal"/>
    <w:rsid w:val="006E07D5"/>
    <w:pPr>
      <w:keepLines/>
      <w:spacing w:before="120" w:after="120"/>
    </w:pPr>
    <w:rPr>
      <w:rFonts w:ascii="Arial" w:hAnsi="Arial"/>
      <w:b/>
      <w:color w:val="000000"/>
      <w:sz w:val="16"/>
      <w:lang w:val="en-US" w:eastAsia="en-US"/>
    </w:rPr>
  </w:style>
  <w:style w:type="paragraph" w:customStyle="1" w:styleId="Heading21">
    <w:name w:val="Heading 21"/>
    <w:basedOn w:val="Normal"/>
    <w:rsid w:val="006E07D5"/>
    <w:pPr>
      <w:keepNext/>
      <w:keepLines/>
      <w:pageBreakBefore/>
      <w:spacing w:before="120" w:after="120"/>
    </w:pPr>
    <w:rPr>
      <w:rFonts w:ascii="Arial" w:hAnsi="Arial"/>
      <w:b/>
      <w:color w:val="000000"/>
      <w:sz w:val="28"/>
      <w:lang w:val="en-US" w:eastAsia="en-US"/>
    </w:rPr>
  </w:style>
  <w:style w:type="paragraph" w:customStyle="1" w:styleId="DefaultText1">
    <w:name w:val="Default Text:1"/>
    <w:basedOn w:val="Normal"/>
    <w:rsid w:val="006E07D5"/>
    <w:rPr>
      <w:rFonts w:ascii="Tms Rmn" w:hAnsi="Tms Rmn"/>
      <w:color w:val="000000"/>
      <w:sz w:val="24"/>
      <w:lang w:val="en-US" w:eastAsia="en-US"/>
    </w:rPr>
  </w:style>
  <w:style w:type="paragraph" w:customStyle="1" w:styleId="Title-Major">
    <w:name w:val="Title-Major"/>
    <w:basedOn w:val="Normal"/>
    <w:rsid w:val="006E07D5"/>
    <w:pPr>
      <w:keepLines/>
      <w:spacing w:after="120"/>
      <w:ind w:left="2520" w:right="720"/>
    </w:pPr>
    <w:rPr>
      <w:rFonts w:ascii="Arial" w:hAnsi="Arial"/>
      <w:smallCaps/>
      <w:color w:val="000000"/>
      <w:sz w:val="48"/>
      <w:lang w:val="en-US" w:eastAsia="en-US"/>
    </w:rPr>
  </w:style>
  <w:style w:type="paragraph" w:customStyle="1" w:styleId="OutlineNotIndented">
    <w:name w:val="Outline (Not Indented)"/>
    <w:basedOn w:val="Normal"/>
    <w:rsid w:val="006E07D5"/>
    <w:pPr>
      <w:ind w:left="360" w:hanging="360"/>
    </w:pPr>
    <w:rPr>
      <w:color w:val="000000"/>
      <w:sz w:val="24"/>
      <w:lang w:val="en-US" w:eastAsia="en-US"/>
    </w:rPr>
  </w:style>
  <w:style w:type="paragraph" w:customStyle="1" w:styleId="OutlineIndented">
    <w:name w:val="Outline (Indented)"/>
    <w:basedOn w:val="Normal"/>
    <w:rsid w:val="006E07D5"/>
    <w:pPr>
      <w:ind w:left="360" w:hanging="360"/>
    </w:pPr>
    <w:rPr>
      <w:color w:val="000000"/>
      <w:sz w:val="24"/>
      <w:lang w:val="en-US" w:eastAsia="en-US"/>
    </w:rPr>
  </w:style>
  <w:style w:type="paragraph" w:customStyle="1" w:styleId="TableText">
    <w:name w:val="Table Text"/>
    <w:basedOn w:val="Normal"/>
    <w:rsid w:val="006E07D5"/>
    <w:pPr>
      <w:jc w:val="right"/>
    </w:pPr>
    <w:rPr>
      <w:color w:val="000000"/>
      <w:sz w:val="24"/>
      <w:lang w:val="en-US" w:eastAsia="en-US"/>
    </w:rPr>
  </w:style>
  <w:style w:type="paragraph" w:customStyle="1" w:styleId="NumberList">
    <w:name w:val="Number List"/>
    <w:basedOn w:val="Normal"/>
    <w:rsid w:val="006E07D5"/>
    <w:pPr>
      <w:ind w:left="360" w:hanging="360"/>
    </w:pPr>
    <w:rPr>
      <w:color w:val="000000"/>
      <w:sz w:val="24"/>
      <w:lang w:val="en-US" w:eastAsia="en-US"/>
    </w:rPr>
  </w:style>
  <w:style w:type="paragraph" w:customStyle="1" w:styleId="FirstLineIndent">
    <w:name w:val="First Line Indent"/>
    <w:basedOn w:val="Normal"/>
    <w:rsid w:val="006E07D5"/>
    <w:pPr>
      <w:ind w:firstLine="720"/>
    </w:pPr>
    <w:rPr>
      <w:color w:val="000000"/>
      <w:sz w:val="24"/>
      <w:lang w:val="en-US" w:eastAsia="en-US"/>
    </w:rPr>
  </w:style>
  <w:style w:type="paragraph" w:customStyle="1" w:styleId="Bullet2">
    <w:name w:val="Bullet 2"/>
    <w:basedOn w:val="Normal"/>
    <w:rsid w:val="006E07D5"/>
    <w:pPr>
      <w:ind w:left="360" w:hanging="360"/>
    </w:pPr>
    <w:rPr>
      <w:color w:val="000000"/>
      <w:sz w:val="24"/>
      <w:lang w:val="en-US" w:eastAsia="en-US"/>
    </w:rPr>
  </w:style>
  <w:style w:type="paragraph" w:customStyle="1" w:styleId="Bullet1">
    <w:name w:val="Bullet 1"/>
    <w:basedOn w:val="Normal"/>
    <w:rsid w:val="006E07D5"/>
    <w:pPr>
      <w:ind w:left="360" w:hanging="360"/>
    </w:pPr>
    <w:rPr>
      <w:color w:val="000000"/>
      <w:sz w:val="24"/>
      <w:lang w:val="en-US" w:eastAsia="en-US"/>
    </w:rPr>
  </w:style>
  <w:style w:type="paragraph" w:customStyle="1" w:styleId="BodySingle">
    <w:name w:val="Body Single"/>
    <w:basedOn w:val="Normal"/>
    <w:rsid w:val="006E07D5"/>
    <w:rPr>
      <w:color w:val="000000"/>
      <w:sz w:val="24"/>
      <w:lang w:val="en-US" w:eastAsia="en-US"/>
    </w:rPr>
  </w:style>
  <w:style w:type="character" w:customStyle="1" w:styleId="ChapterTitle0">
    <w:name w:val="Chapter Title"/>
    <w:rsid w:val="006E07D5"/>
    <w:rPr>
      <w:rFonts w:ascii="Times New Roman" w:hAnsi="Times New Roman"/>
      <w:color w:val="000000"/>
      <w:spacing w:val="0"/>
      <w:sz w:val="24"/>
    </w:rPr>
  </w:style>
  <w:style w:type="character" w:customStyle="1" w:styleId="HighlightedVariable">
    <w:name w:val="Highlighted Variable"/>
    <w:rsid w:val="006E07D5"/>
    <w:rPr>
      <w:rFonts w:ascii="Times New Roman" w:hAnsi="Times New Roman"/>
      <w:color w:val="0000FF"/>
      <w:spacing w:val="0"/>
      <w:sz w:val="24"/>
    </w:rPr>
  </w:style>
  <w:style w:type="paragraph" w:styleId="Caption">
    <w:name w:val="caption"/>
    <w:basedOn w:val="Normal"/>
    <w:next w:val="Normal"/>
    <w:qFormat/>
    <w:rsid w:val="006E07D5"/>
    <w:rPr>
      <w:i/>
      <w:sz w:val="24"/>
      <w:lang w:val="en-US" w:eastAsia="en-US"/>
    </w:rPr>
  </w:style>
  <w:style w:type="paragraph" w:customStyle="1" w:styleId="DefinitionTerm">
    <w:name w:val="Definition Term"/>
    <w:basedOn w:val="Normal"/>
    <w:next w:val="Normal"/>
    <w:rsid w:val="006E07D5"/>
    <w:rPr>
      <w:snapToGrid w:val="0"/>
      <w:sz w:val="24"/>
      <w:lang w:val="fr-FR" w:eastAsia="en-US"/>
    </w:rPr>
  </w:style>
  <w:style w:type="character" w:styleId="FootnoteReference">
    <w:name w:val="footnote reference"/>
    <w:aliases w:val=" BVI fnr,BVI fnr,Footnote symbol"/>
    <w:rsid w:val="006E07D5"/>
    <w:rPr>
      <w:rFonts w:ascii="TimesNewRomanPS" w:hAnsi="TimesNewRomanPS"/>
      <w:position w:val="6"/>
      <w:sz w:val="16"/>
    </w:rPr>
  </w:style>
  <w:style w:type="paragraph" w:customStyle="1" w:styleId="CharCharCharCarcterCarcterCharCharCarcterCnarcter">
    <w:name w:val="Char Char Char Carácter Carácter Char Char Carácter Cnarácter"/>
    <w:basedOn w:val="Normal"/>
    <w:rsid w:val="006E07D5"/>
    <w:rPr>
      <w:rFonts w:ascii="Arial" w:hAnsi="Arial" w:cs="Arial"/>
      <w:color w:val="008000"/>
    </w:rPr>
  </w:style>
  <w:style w:type="paragraph" w:customStyle="1" w:styleId="N">
    <w:name w:val="N."/>
    <w:basedOn w:val="Heading3"/>
    <w:rsid w:val="006E07D5"/>
    <w:pPr>
      <w:ind w:firstLine="0"/>
    </w:pPr>
    <w:rPr>
      <w:rFonts w:ascii="Garamond" w:hAnsi="Garamond"/>
      <w:i w:val="0"/>
      <w:szCs w:val="22"/>
    </w:rPr>
  </w:style>
  <w:style w:type="character" w:styleId="Strong">
    <w:name w:val="Strong"/>
    <w:uiPriority w:val="99"/>
    <w:qFormat/>
    <w:rsid w:val="006E07D5"/>
    <w:rPr>
      <w:b/>
      <w:bCs/>
    </w:rPr>
  </w:style>
  <w:style w:type="paragraph" w:styleId="ListBullet3">
    <w:name w:val="List Bullet 3"/>
    <w:basedOn w:val="Normal"/>
    <w:rsid w:val="006E07D5"/>
    <w:pPr>
      <w:tabs>
        <w:tab w:val="num" w:pos="1485"/>
      </w:tabs>
      <w:spacing w:after="240"/>
      <w:ind w:left="1485" w:hanging="283"/>
      <w:jc w:val="both"/>
    </w:pPr>
    <w:rPr>
      <w:sz w:val="24"/>
      <w:lang w:eastAsia="en-US"/>
    </w:rPr>
  </w:style>
  <w:style w:type="paragraph" w:customStyle="1" w:styleId="CharCaracterCaracter1CharCharCharCharCharCaracterCaracterCharCharCaracterCaracter">
    <w:name w:val="Char Caracter Caracter1 Char Char Char Char Char Caracter Caracter Char Char Caracter Caracter"/>
    <w:basedOn w:val="Normal"/>
    <w:rsid w:val="006E07D5"/>
    <w:pPr>
      <w:spacing w:after="160" w:line="240" w:lineRule="exact"/>
    </w:pPr>
    <w:rPr>
      <w:rFonts w:ascii="Tahoma" w:hAnsi="Tahoma"/>
      <w:lang w:eastAsia="en-US"/>
    </w:rPr>
  </w:style>
  <w:style w:type="paragraph" w:customStyle="1" w:styleId="NormalSpace">
    <w:name w:val="Normal Space"/>
    <w:basedOn w:val="Normal"/>
    <w:rsid w:val="006E07D5"/>
    <w:pPr>
      <w:spacing w:before="120" w:after="120"/>
      <w:jc w:val="both"/>
    </w:pPr>
    <w:rPr>
      <w:snapToGrid w:val="0"/>
      <w:sz w:val="24"/>
      <w:lang w:eastAsia="en-US"/>
    </w:rPr>
  </w:style>
  <w:style w:type="paragraph" w:styleId="ListBullet">
    <w:name w:val="List Bullet"/>
    <w:basedOn w:val="Normal"/>
    <w:autoRedefine/>
    <w:rsid w:val="006E07D5"/>
    <w:pPr>
      <w:tabs>
        <w:tab w:val="num" w:pos="360"/>
      </w:tabs>
      <w:ind w:left="360" w:hanging="360"/>
    </w:pPr>
    <w:rPr>
      <w:sz w:val="24"/>
      <w:szCs w:val="24"/>
      <w:lang w:eastAsia="en-US"/>
    </w:rPr>
  </w:style>
  <w:style w:type="paragraph" w:styleId="ListNumber">
    <w:name w:val="List Number"/>
    <w:basedOn w:val="Normal"/>
    <w:rsid w:val="006E07D5"/>
    <w:pPr>
      <w:numPr>
        <w:numId w:val="4"/>
      </w:numPr>
    </w:pPr>
    <w:rPr>
      <w:sz w:val="24"/>
      <w:szCs w:val="24"/>
      <w:lang w:eastAsia="en-US"/>
    </w:rPr>
  </w:style>
  <w:style w:type="paragraph" w:styleId="ListNumber2">
    <w:name w:val="List Number 2"/>
    <w:basedOn w:val="Normal"/>
    <w:rsid w:val="006E07D5"/>
    <w:pPr>
      <w:numPr>
        <w:numId w:val="5"/>
      </w:numPr>
      <w:tabs>
        <w:tab w:val="clear" w:pos="720"/>
        <w:tab w:val="num" w:pos="360"/>
      </w:tabs>
      <w:spacing w:before="120" w:line="360" w:lineRule="auto"/>
      <w:ind w:left="360"/>
      <w:jc w:val="both"/>
    </w:pPr>
    <w:rPr>
      <w:rFonts w:ascii="Verdana" w:hAnsi="Verdana"/>
      <w:szCs w:val="24"/>
      <w:lang w:eastAsia="en-US"/>
    </w:rPr>
  </w:style>
  <w:style w:type="paragraph" w:customStyle="1" w:styleId="1list">
    <w:name w:val="1. list"/>
    <w:basedOn w:val="Normal"/>
    <w:rsid w:val="006E07D5"/>
    <w:pPr>
      <w:numPr>
        <w:numId w:val="1"/>
      </w:numPr>
    </w:pPr>
    <w:rPr>
      <w:snapToGrid w:val="0"/>
      <w:sz w:val="24"/>
      <w:lang w:eastAsia="en-US"/>
    </w:rPr>
  </w:style>
  <w:style w:type="character" w:customStyle="1" w:styleId="ln2tlinie">
    <w:name w:val="ln2tlinie"/>
    <w:basedOn w:val="DefaultParagraphFont"/>
    <w:rsid w:val="006E07D5"/>
  </w:style>
  <w:style w:type="paragraph" w:customStyle="1" w:styleId="Data1">
    <w:name w:val="Data1"/>
    <w:basedOn w:val="Normal"/>
    <w:rsid w:val="006E07D5"/>
    <w:rPr>
      <w:b/>
      <w:snapToGrid w:val="0"/>
      <w:sz w:val="24"/>
      <w:lang w:eastAsia="en-US"/>
    </w:rPr>
  </w:style>
  <w:style w:type="paragraph" w:customStyle="1" w:styleId="CharChar1CaracterCaracter">
    <w:name w:val="Char Char1 Caracter Caracter"/>
    <w:basedOn w:val="Normal"/>
    <w:rsid w:val="006E07D5"/>
    <w:rPr>
      <w:sz w:val="24"/>
      <w:szCs w:val="24"/>
      <w:lang w:val="pl-PL" w:eastAsia="pl-PL"/>
    </w:rPr>
  </w:style>
  <w:style w:type="paragraph" w:customStyle="1" w:styleId="CharCharCharCaracterCaracter">
    <w:name w:val="Char Char Char Caracter Caracter"/>
    <w:basedOn w:val="Normal"/>
    <w:rsid w:val="006E07D5"/>
    <w:rPr>
      <w:sz w:val="24"/>
      <w:szCs w:val="24"/>
      <w:lang w:val="pl-PL" w:eastAsia="pl-PL"/>
    </w:rPr>
  </w:style>
  <w:style w:type="paragraph" w:customStyle="1" w:styleId="ListParagraph1">
    <w:name w:val="List Paragraph1"/>
    <w:basedOn w:val="Normal"/>
    <w:qFormat/>
    <w:rsid w:val="006E07D5"/>
    <w:pPr>
      <w:ind w:left="720"/>
    </w:pPr>
    <w:rPr>
      <w:sz w:val="24"/>
      <w:szCs w:val="24"/>
      <w:lang w:val="ro-RO" w:eastAsia="en-US"/>
    </w:rPr>
  </w:style>
  <w:style w:type="paragraph" w:customStyle="1" w:styleId="BodyText22">
    <w:name w:val="Body Text 22"/>
    <w:basedOn w:val="Normal"/>
    <w:rsid w:val="006E07D5"/>
    <w:pPr>
      <w:tabs>
        <w:tab w:val="left" w:pos="720"/>
      </w:tabs>
      <w:autoSpaceDE w:val="0"/>
      <w:autoSpaceDN w:val="0"/>
      <w:adjustRightInd w:val="0"/>
      <w:spacing w:before="120"/>
      <w:ind w:left="720" w:hanging="360"/>
    </w:pPr>
    <w:rPr>
      <w:sz w:val="22"/>
      <w:szCs w:val="22"/>
      <w:lang w:val="en-US" w:eastAsia="en-US"/>
    </w:rPr>
  </w:style>
  <w:style w:type="paragraph" w:customStyle="1" w:styleId="CharChar7CaracterCaracter">
    <w:name w:val="Char Char7 Caracter Caracter"/>
    <w:basedOn w:val="Normal"/>
    <w:rsid w:val="006E07D5"/>
    <w:rPr>
      <w:sz w:val="24"/>
      <w:szCs w:val="24"/>
      <w:lang w:val="pl-PL" w:eastAsia="pl-PL"/>
    </w:rPr>
  </w:style>
  <w:style w:type="paragraph" w:customStyle="1" w:styleId="vovcel">
    <w:name w:val="vovcel"/>
    <w:basedOn w:val="Normal"/>
    <w:rsid w:val="006E07D5"/>
    <w:pPr>
      <w:overflowPunct w:val="0"/>
      <w:autoSpaceDE w:val="0"/>
      <w:autoSpaceDN w:val="0"/>
      <w:adjustRightInd w:val="0"/>
      <w:jc w:val="both"/>
      <w:textAlignment w:val="baseline"/>
    </w:pPr>
    <w:rPr>
      <w:rFonts w:ascii="MakCirT" w:hAnsi="MakCirT"/>
      <w:sz w:val="24"/>
      <w:szCs w:val="24"/>
      <w:lang w:val="en-US" w:eastAsia="nl-BE"/>
    </w:rPr>
  </w:style>
  <w:style w:type="paragraph" w:styleId="Index1">
    <w:name w:val="index 1"/>
    <w:basedOn w:val="Normal"/>
    <w:next w:val="Normal"/>
    <w:autoRedefine/>
    <w:semiHidden/>
    <w:rsid w:val="006E07D5"/>
    <w:pPr>
      <w:ind w:left="200" w:hanging="200"/>
    </w:pPr>
  </w:style>
  <w:style w:type="paragraph" w:customStyle="1" w:styleId="TOCHeading1">
    <w:name w:val="TOC Heading1"/>
    <w:basedOn w:val="Heading1"/>
    <w:next w:val="Normal"/>
    <w:qFormat/>
    <w:rsid w:val="006E07D5"/>
    <w:pPr>
      <w:keepLines/>
      <w:spacing w:before="480" w:line="276" w:lineRule="auto"/>
      <w:jc w:val="left"/>
      <w:outlineLvl w:val="9"/>
    </w:pPr>
    <w:rPr>
      <w:rFonts w:ascii="Cambria" w:hAnsi="Cambria" w:cs="Times New Roman"/>
      <w:color w:val="365F91"/>
      <w:szCs w:val="28"/>
      <w:lang w:eastAsia="en-US"/>
    </w:rPr>
  </w:style>
  <w:style w:type="paragraph" w:customStyle="1" w:styleId="CharChar1CaracterCaracterCharCharCaracterCaracterCharCharCaracterCaracterCharCharCaracterCaracterCharCharCaracterCaracterCharCharCaracterCaracterCaracter">
    <w:name w:val="Char Char1 Caracter Caracter Char Char Caracter Caracter Char Char Caracter Caracter Char Char Caracter Caracter Char Char Caracter Caracter Char Char Caracter Caracter Caracter"/>
    <w:basedOn w:val="Normal"/>
    <w:rsid w:val="006E07D5"/>
    <w:rPr>
      <w:sz w:val="24"/>
      <w:szCs w:val="24"/>
      <w:lang w:val="pl-PL" w:eastAsia="pl-PL"/>
    </w:rPr>
  </w:style>
  <w:style w:type="paragraph" w:customStyle="1" w:styleId="CaracterCaracter1">
    <w:name w:val="Caracter Caracter1"/>
    <w:basedOn w:val="Normal"/>
    <w:rsid w:val="006E07D5"/>
    <w:rPr>
      <w:sz w:val="24"/>
      <w:szCs w:val="24"/>
      <w:lang w:val="pl-PL" w:eastAsia="pl-PL"/>
    </w:rPr>
  </w:style>
  <w:style w:type="paragraph" w:customStyle="1" w:styleId="CaracterCaracterCharCharChar">
    <w:name w:val="Caracter Caracter Char Char Char"/>
    <w:basedOn w:val="Normal"/>
    <w:rsid w:val="006E07D5"/>
    <w:pPr>
      <w:spacing w:after="160" w:line="240" w:lineRule="exact"/>
    </w:pPr>
    <w:rPr>
      <w:rFonts w:ascii="Tahoma" w:hAnsi="Tahoma"/>
      <w:lang w:eastAsia="en-US"/>
    </w:rPr>
  </w:style>
  <w:style w:type="character" w:customStyle="1" w:styleId="HTMLTypewriter2">
    <w:name w:val="HTML Typewriter2"/>
    <w:rsid w:val="006E07D5"/>
    <w:rPr>
      <w:rFonts w:ascii="Courier New" w:eastAsia="Times New Roman" w:hAnsi="Courier New" w:cs="Courier New"/>
      <w:sz w:val="20"/>
      <w:szCs w:val="20"/>
    </w:rPr>
  </w:style>
  <w:style w:type="paragraph" w:styleId="PlainText">
    <w:name w:val="Plain Text"/>
    <w:basedOn w:val="Normal"/>
    <w:link w:val="PlainTextChar"/>
    <w:rsid w:val="006E07D5"/>
    <w:pPr>
      <w:autoSpaceDE w:val="0"/>
      <w:autoSpaceDN w:val="0"/>
      <w:adjustRightInd w:val="0"/>
    </w:pPr>
    <w:rPr>
      <w:rFonts w:ascii="Courier New" w:hAnsi="Courier New" w:cs="Courier New"/>
      <w:lang w:eastAsia="en-US"/>
    </w:rPr>
  </w:style>
  <w:style w:type="character" w:customStyle="1" w:styleId="PlainTextChar">
    <w:name w:val="Plain Text Char"/>
    <w:basedOn w:val="DefaultParagraphFont"/>
    <w:link w:val="PlainText"/>
    <w:rsid w:val="006E07D5"/>
    <w:rPr>
      <w:rFonts w:ascii="Courier New" w:eastAsia="Times New Roman" w:hAnsi="Courier New" w:cs="Courier New"/>
      <w:sz w:val="20"/>
      <w:szCs w:val="20"/>
      <w:lang w:val="en-GB"/>
    </w:rPr>
  </w:style>
  <w:style w:type="paragraph" w:styleId="HTMLPreformatted">
    <w:name w:val="HTML Preformatted"/>
    <w:basedOn w:val="Normal"/>
    <w:link w:val="HTMLPreformattedChar"/>
    <w:uiPriority w:val="99"/>
    <w:rsid w:val="006E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Arial Unicode MS" w:eastAsia="Arial Unicode MS" w:cs="Arial Unicode MS"/>
      <w:lang w:val="en-US" w:eastAsia="en-US"/>
    </w:rPr>
  </w:style>
  <w:style w:type="character" w:customStyle="1" w:styleId="HTMLPreformattedChar">
    <w:name w:val="HTML Preformatted Char"/>
    <w:basedOn w:val="DefaultParagraphFont"/>
    <w:link w:val="HTMLPreformatted"/>
    <w:uiPriority w:val="99"/>
    <w:rsid w:val="006E07D5"/>
    <w:rPr>
      <w:rFonts w:ascii="Arial Unicode MS" w:eastAsia="Arial Unicode MS" w:hAnsi="Times New Roman" w:cs="Arial Unicode MS"/>
      <w:sz w:val="20"/>
      <w:szCs w:val="20"/>
      <w:lang w:val="en-US"/>
    </w:rPr>
  </w:style>
  <w:style w:type="paragraph" w:customStyle="1" w:styleId="Text">
    <w:name w:val="Text"/>
    <w:rsid w:val="006E07D5"/>
    <w:pPr>
      <w:spacing w:before="240" w:after="0" w:line="260" w:lineRule="atLeast"/>
    </w:pPr>
    <w:rPr>
      <w:rFonts w:ascii="Times New Roman" w:eastAsia="Times New Roman" w:hAnsi="Times New Roman" w:cs="Times New Roman"/>
      <w:noProof/>
      <w:szCs w:val="20"/>
      <w:lang w:val="en-US"/>
    </w:rPr>
  </w:style>
  <w:style w:type="paragraph" w:customStyle="1" w:styleId="CaracterCaracterCaracterCaracterCharCharCaracterCharChar1CaracterCaracterCaracterCaracterCaracterCaracter1CaracterCaracterCaracter1CaracterCaracterCaracterCharCharCaracterCaracterCharChar">
    <w:name w:val="Caracter Caracter Caracter Caracter Char Char Caracter Char Char1 Caracter Caracter Caracter Caracter Caracter Caracter1 Caracter Caracter Caracter1 Caracter Caracter Caracter Char Char Caracter Caracter Char Char"/>
    <w:basedOn w:val="Normal"/>
    <w:rsid w:val="006E07D5"/>
    <w:pPr>
      <w:spacing w:after="160" w:line="240" w:lineRule="exact"/>
    </w:pPr>
    <w:rPr>
      <w:rFonts w:ascii="Tahoma" w:hAnsi="Tahoma"/>
      <w:lang w:val="en-US" w:eastAsia="en-US"/>
    </w:rPr>
  </w:style>
  <w:style w:type="paragraph" w:customStyle="1" w:styleId="CharCharCaracterCaracterCharChar">
    <w:name w:val="Char Char Caracter Caracter Char Char"/>
    <w:basedOn w:val="Normal"/>
    <w:rsid w:val="006E07D5"/>
    <w:pPr>
      <w:spacing w:after="160" w:line="240" w:lineRule="exact"/>
    </w:pPr>
    <w:rPr>
      <w:rFonts w:ascii="Tahoma" w:hAnsi="Tahoma"/>
      <w:lang w:val="en-US" w:eastAsia="en-US"/>
    </w:rPr>
  </w:style>
  <w:style w:type="paragraph" w:customStyle="1" w:styleId="CharCharCaracterCaracterCharCharCaracterCaracterCharChar">
    <w:name w:val="Char Char Caracter Caracter Char Char Caracter Caracter Char Char"/>
    <w:basedOn w:val="Normal"/>
    <w:rsid w:val="006E07D5"/>
    <w:pPr>
      <w:spacing w:after="160" w:line="240" w:lineRule="exact"/>
    </w:pPr>
    <w:rPr>
      <w:rFonts w:ascii="Tahoma" w:hAnsi="Tahoma"/>
      <w:lang w:val="en-US" w:eastAsia="en-US"/>
    </w:rPr>
  </w:style>
  <w:style w:type="paragraph" w:customStyle="1" w:styleId="BodyText21">
    <w:name w:val="Body Text 21"/>
    <w:basedOn w:val="Normal"/>
    <w:rsid w:val="006E07D5"/>
    <w:pPr>
      <w:autoSpaceDE w:val="0"/>
      <w:autoSpaceDN w:val="0"/>
      <w:adjustRightInd w:val="0"/>
      <w:spacing w:line="360" w:lineRule="auto"/>
      <w:jc w:val="both"/>
    </w:pPr>
    <w:rPr>
      <w:sz w:val="24"/>
      <w:szCs w:val="24"/>
      <w:lang w:val="en-US" w:eastAsia="en-US"/>
    </w:rPr>
  </w:style>
  <w:style w:type="character" w:customStyle="1" w:styleId="ln2talineat">
    <w:name w:val="ln2talineat"/>
    <w:basedOn w:val="DefaultParagraphFont"/>
    <w:rsid w:val="006E07D5"/>
  </w:style>
  <w:style w:type="character" w:customStyle="1" w:styleId="ln2tlitera">
    <w:name w:val="ln2tlitera"/>
    <w:basedOn w:val="DefaultParagraphFont"/>
    <w:rsid w:val="006E07D5"/>
  </w:style>
  <w:style w:type="paragraph" w:customStyle="1" w:styleId="Corpodeltesto2">
    <w:name w:val="Corpo del testo 2"/>
    <w:basedOn w:val="Normal"/>
    <w:rsid w:val="006E07D5"/>
    <w:pPr>
      <w:widowControl w:val="0"/>
    </w:pPr>
    <w:rPr>
      <w:sz w:val="24"/>
      <w:lang w:val="it-IT" w:eastAsia="ro-RO"/>
    </w:rPr>
  </w:style>
  <w:style w:type="paragraph" w:customStyle="1" w:styleId="CaracterCaracterChar">
    <w:name w:val="Caracter Caracter Char"/>
    <w:basedOn w:val="Normal"/>
    <w:rsid w:val="006E07D5"/>
    <w:pPr>
      <w:spacing w:after="160" w:line="240" w:lineRule="exact"/>
    </w:pPr>
    <w:rPr>
      <w:rFonts w:ascii="Tahoma" w:hAnsi="Tahoma"/>
      <w:lang w:eastAsia="en-US"/>
    </w:rPr>
  </w:style>
  <w:style w:type="paragraph" w:customStyle="1" w:styleId="CharCharCaracter">
    <w:name w:val="Char Char Caracter"/>
    <w:basedOn w:val="Normal"/>
    <w:rsid w:val="006E07D5"/>
    <w:pPr>
      <w:spacing w:after="160" w:line="240" w:lineRule="exact"/>
    </w:pPr>
    <w:rPr>
      <w:rFonts w:ascii="Tahoma" w:hAnsi="Tahoma"/>
      <w:lang w:eastAsia="en-US"/>
    </w:rPr>
  </w:style>
  <w:style w:type="paragraph" w:customStyle="1" w:styleId="CM47">
    <w:name w:val="CM47"/>
    <w:basedOn w:val="Default"/>
    <w:next w:val="Default"/>
    <w:rsid w:val="006E07D5"/>
    <w:pPr>
      <w:widowControl w:val="0"/>
      <w:spacing w:after="220"/>
    </w:pPr>
    <w:rPr>
      <w:rFonts w:ascii="Times New Roman" w:hAnsi="Times New Roman" w:cs="Times New Roman"/>
      <w:color w:val="auto"/>
      <w:lang w:val="en-US" w:eastAsia="en-US"/>
    </w:rPr>
  </w:style>
  <w:style w:type="paragraph" w:customStyle="1" w:styleId="CM19">
    <w:name w:val="CM19"/>
    <w:basedOn w:val="Default"/>
    <w:next w:val="Default"/>
    <w:rsid w:val="006E07D5"/>
    <w:pPr>
      <w:widowControl w:val="0"/>
      <w:spacing w:line="358" w:lineRule="atLeast"/>
    </w:pPr>
    <w:rPr>
      <w:rFonts w:ascii="Times New Roman" w:hAnsi="Times New Roman" w:cs="Times New Roman"/>
      <w:color w:val="auto"/>
      <w:lang w:val="en-US" w:eastAsia="en-US"/>
    </w:rPr>
  </w:style>
  <w:style w:type="paragraph" w:customStyle="1" w:styleId="CM33">
    <w:name w:val="CM33"/>
    <w:basedOn w:val="Default"/>
    <w:next w:val="Default"/>
    <w:rsid w:val="006E07D5"/>
    <w:pPr>
      <w:widowControl w:val="0"/>
      <w:spacing w:line="316" w:lineRule="atLeast"/>
    </w:pPr>
    <w:rPr>
      <w:rFonts w:ascii="Times New Roman" w:hAnsi="Times New Roman" w:cs="Times New Roman"/>
      <w:color w:val="auto"/>
      <w:lang w:val="en-US" w:eastAsia="en-US"/>
    </w:rPr>
  </w:style>
  <w:style w:type="paragraph" w:customStyle="1" w:styleId="CM44">
    <w:name w:val="CM44"/>
    <w:basedOn w:val="Default"/>
    <w:next w:val="Default"/>
    <w:rsid w:val="006E07D5"/>
    <w:pPr>
      <w:widowControl w:val="0"/>
      <w:spacing w:after="405"/>
    </w:pPr>
    <w:rPr>
      <w:rFonts w:ascii="Times New Roman" w:hAnsi="Times New Roman" w:cs="Times New Roman"/>
      <w:color w:val="auto"/>
      <w:lang w:val="en-US" w:eastAsia="en-US"/>
    </w:rPr>
  </w:style>
  <w:style w:type="paragraph" w:customStyle="1" w:styleId="CM4">
    <w:name w:val="CM4"/>
    <w:basedOn w:val="Default"/>
    <w:next w:val="Default"/>
    <w:rsid w:val="006E07D5"/>
    <w:pPr>
      <w:widowControl w:val="0"/>
      <w:spacing w:line="271" w:lineRule="atLeast"/>
    </w:pPr>
    <w:rPr>
      <w:rFonts w:ascii="Times New Roman" w:hAnsi="Times New Roman" w:cs="Times New Roman"/>
      <w:color w:val="auto"/>
      <w:lang w:val="en-US" w:eastAsia="en-US"/>
    </w:rPr>
  </w:style>
  <w:style w:type="paragraph" w:customStyle="1" w:styleId="CM49">
    <w:name w:val="CM49"/>
    <w:basedOn w:val="Default"/>
    <w:next w:val="Default"/>
    <w:rsid w:val="006E07D5"/>
    <w:pPr>
      <w:widowControl w:val="0"/>
      <w:spacing w:after="60"/>
    </w:pPr>
    <w:rPr>
      <w:rFonts w:ascii="Times New Roman" w:hAnsi="Times New Roman" w:cs="Times New Roman"/>
      <w:color w:val="auto"/>
      <w:lang w:val="en-US" w:eastAsia="en-US"/>
    </w:rPr>
  </w:style>
  <w:style w:type="paragraph" w:customStyle="1" w:styleId="DRAGOS2">
    <w:name w:val="DRAGOS 2"/>
    <w:basedOn w:val="Normal"/>
    <w:link w:val="DRAGOS2Char"/>
    <w:rsid w:val="006E07D5"/>
    <w:pPr>
      <w:spacing w:before="120" w:line="288" w:lineRule="auto"/>
    </w:pPr>
    <w:rPr>
      <w:rFonts w:ascii="Verdana" w:hAnsi="Verdana"/>
      <w:i/>
      <w:iCs/>
      <w:sz w:val="24"/>
      <w:szCs w:val="24"/>
      <w:lang w:val="ro-RO" w:eastAsia="en-US"/>
    </w:rPr>
  </w:style>
  <w:style w:type="character" w:customStyle="1" w:styleId="DRAGOS2Char">
    <w:name w:val="DRAGOS 2 Char"/>
    <w:link w:val="DRAGOS2"/>
    <w:rsid w:val="006E07D5"/>
    <w:rPr>
      <w:rFonts w:ascii="Verdana" w:eastAsia="Times New Roman" w:hAnsi="Verdana" w:cs="Times New Roman"/>
      <w:i/>
      <w:iCs/>
      <w:sz w:val="24"/>
      <w:szCs w:val="24"/>
    </w:rPr>
  </w:style>
  <w:style w:type="character" w:customStyle="1" w:styleId="clr1">
    <w:name w:val="clr1"/>
    <w:basedOn w:val="DefaultParagraphFont"/>
    <w:rsid w:val="006E07D5"/>
  </w:style>
  <w:style w:type="paragraph" w:customStyle="1" w:styleId="Checklisttitle">
    <w:name w:val="Checklist title"/>
    <w:basedOn w:val="Title"/>
    <w:rsid w:val="006E07D5"/>
    <w:rPr>
      <w:rFonts w:ascii="Arial" w:hAnsi="Arial" w:cs="Arial"/>
      <w:bCs/>
      <w:sz w:val="28"/>
      <w:szCs w:val="24"/>
      <w:lang w:val="lv-LV" w:eastAsia="en-US"/>
    </w:rPr>
  </w:style>
  <w:style w:type="paragraph" w:customStyle="1" w:styleId="defaulttext0">
    <w:name w:val="defaulttext"/>
    <w:basedOn w:val="Normal"/>
    <w:rsid w:val="006E07D5"/>
    <w:pPr>
      <w:spacing w:before="100" w:beforeAutospacing="1" w:after="100" w:afterAutospacing="1"/>
    </w:pPr>
    <w:rPr>
      <w:sz w:val="24"/>
      <w:szCs w:val="24"/>
      <w:lang w:val="ro-RO" w:eastAsia="ro-RO"/>
    </w:rPr>
  </w:style>
  <w:style w:type="paragraph" w:customStyle="1" w:styleId="CharCharCaracterCaracter">
    <w:name w:val="Char Char Caracter Caracter"/>
    <w:basedOn w:val="Normal"/>
    <w:rsid w:val="006E07D5"/>
    <w:rPr>
      <w:sz w:val="24"/>
      <w:szCs w:val="24"/>
      <w:lang w:val="pl-PL" w:eastAsia="pl-PL"/>
    </w:rPr>
  </w:style>
  <w:style w:type="paragraph" w:customStyle="1" w:styleId="1Caracter">
    <w:name w:val="1 Caracter"/>
    <w:basedOn w:val="Normal"/>
    <w:rsid w:val="006E07D5"/>
    <w:pPr>
      <w:spacing w:after="160" w:line="240" w:lineRule="exact"/>
    </w:pPr>
    <w:rPr>
      <w:rFonts w:ascii="Tahoma" w:hAnsi="Tahoma"/>
      <w:lang w:eastAsia="en-US"/>
    </w:rPr>
  </w:style>
  <w:style w:type="paragraph" w:customStyle="1" w:styleId="CaracterCaracter">
    <w:name w:val="Caracter Caracter"/>
    <w:basedOn w:val="Normal"/>
    <w:rsid w:val="006E07D5"/>
    <w:rPr>
      <w:sz w:val="24"/>
      <w:szCs w:val="24"/>
      <w:lang w:val="pl-PL" w:eastAsia="pl-PL"/>
    </w:rPr>
  </w:style>
  <w:style w:type="paragraph" w:styleId="ListParagraph">
    <w:name w:val="List Paragraph"/>
    <w:basedOn w:val="Normal"/>
    <w:uiPriority w:val="99"/>
    <w:qFormat/>
    <w:rsid w:val="006E07D5"/>
    <w:pPr>
      <w:ind w:left="720"/>
    </w:pPr>
  </w:style>
  <w:style w:type="paragraph" w:styleId="NoSpacing">
    <w:name w:val="No Spacing"/>
    <w:uiPriority w:val="1"/>
    <w:qFormat/>
    <w:rsid w:val="006E07D5"/>
    <w:pPr>
      <w:spacing w:after="0" w:line="240" w:lineRule="auto"/>
    </w:pPr>
    <w:rPr>
      <w:rFonts w:ascii="Times New Roman" w:eastAsia="Times New Roman" w:hAnsi="Times New Roman" w:cs="Times New Roman"/>
      <w:sz w:val="20"/>
      <w:szCs w:val="20"/>
      <w:lang w:val="en-GB" w:eastAsia="cs-CZ"/>
    </w:rPr>
  </w:style>
  <w:style w:type="character" w:customStyle="1" w:styleId="panchor">
    <w:name w:val="panchor"/>
    <w:rsid w:val="006E0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fm.mh@anof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2031</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CLAUDIU</dc:creator>
  <cp:keywords/>
  <dc:description/>
  <cp:lastModifiedBy>CLAUDIU</cp:lastModifiedBy>
  <cp:revision>4</cp:revision>
  <dcterms:created xsi:type="dcterms:W3CDTF">2022-05-06T07:22:00Z</dcterms:created>
  <dcterms:modified xsi:type="dcterms:W3CDTF">2022-05-06T09:04:00Z</dcterms:modified>
</cp:coreProperties>
</file>