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4AB84" w14:textId="77777777" w:rsidR="0093642F" w:rsidRPr="00ED155B" w:rsidRDefault="0093642F" w:rsidP="0093642F">
      <w:pPr>
        <w:keepNext/>
        <w:spacing w:line="360" w:lineRule="auto"/>
        <w:jc w:val="both"/>
        <w:outlineLvl w:val="0"/>
        <w:rPr>
          <w:rFonts w:ascii="Trebuchet MS" w:hAnsi="Trebuchet MS"/>
          <w:b/>
          <w:bCs/>
          <w:sz w:val="22"/>
          <w:szCs w:val="22"/>
          <w:lang w:val="ro-RO" w:eastAsia="ro-RO"/>
        </w:rPr>
      </w:pPr>
    </w:p>
    <w:p w14:paraId="41D4B494" w14:textId="77777777" w:rsidR="0093642F" w:rsidRPr="00ED155B" w:rsidRDefault="0093642F" w:rsidP="0093642F">
      <w:pPr>
        <w:keepNext/>
        <w:spacing w:line="360" w:lineRule="auto"/>
        <w:jc w:val="both"/>
        <w:outlineLvl w:val="0"/>
        <w:rPr>
          <w:rFonts w:ascii="Trebuchet MS" w:hAnsi="Trebuchet MS"/>
          <w:b/>
          <w:bCs/>
          <w:sz w:val="22"/>
          <w:szCs w:val="22"/>
          <w:lang w:val="ro-RO" w:eastAsia="ro-RO"/>
        </w:rPr>
      </w:pPr>
    </w:p>
    <w:p w14:paraId="18207280" w14:textId="77777777" w:rsidR="007B0990" w:rsidRPr="00ED155B" w:rsidRDefault="0093642F" w:rsidP="0093642F">
      <w:pPr>
        <w:keepNext/>
        <w:spacing w:line="360" w:lineRule="auto"/>
        <w:jc w:val="center"/>
        <w:outlineLvl w:val="0"/>
        <w:rPr>
          <w:rFonts w:ascii="Trebuchet MS" w:hAnsi="Trebuchet MS"/>
          <w:b/>
          <w:bCs/>
          <w:sz w:val="22"/>
          <w:szCs w:val="22"/>
          <w:lang w:val="ro-RO" w:eastAsia="ro-RO"/>
        </w:rPr>
      </w:pPr>
      <w:r w:rsidRPr="00ED155B">
        <w:rPr>
          <w:rFonts w:ascii="Trebuchet MS" w:hAnsi="Trebuchet MS"/>
          <w:b/>
          <w:bCs/>
          <w:sz w:val="22"/>
          <w:szCs w:val="22"/>
          <w:lang w:val="ro-RO" w:eastAsia="ro-RO"/>
        </w:rPr>
        <w:t>FORMULARE</w:t>
      </w:r>
    </w:p>
    <w:p w14:paraId="11729DDE" w14:textId="77777777" w:rsidR="00BB2AC1" w:rsidRDefault="00BB2AC1" w:rsidP="00CC16F9">
      <w:pPr>
        <w:pStyle w:val="Heading1"/>
        <w:rPr>
          <w:rFonts w:ascii="Trebuchet MS" w:hAnsi="Trebuchet MS"/>
          <w:b w:val="0"/>
          <w:sz w:val="22"/>
          <w:szCs w:val="22"/>
          <w:lang w:val="ro-RO"/>
        </w:rPr>
      </w:pPr>
    </w:p>
    <w:p w14:paraId="751EFF9F" w14:textId="77777777" w:rsidR="00BB2AC1" w:rsidRDefault="00BB2AC1" w:rsidP="00CC16F9">
      <w:pPr>
        <w:pStyle w:val="Heading1"/>
        <w:rPr>
          <w:rFonts w:ascii="Trebuchet MS" w:hAnsi="Trebuchet MS"/>
          <w:b w:val="0"/>
          <w:sz w:val="22"/>
          <w:szCs w:val="22"/>
          <w:lang w:val="ro-RO"/>
        </w:rPr>
      </w:pPr>
    </w:p>
    <w:p w14:paraId="41417CE2" w14:textId="77777777" w:rsidR="00BB2AC1" w:rsidRDefault="00BB2AC1" w:rsidP="00CC16F9">
      <w:pPr>
        <w:pStyle w:val="Heading1"/>
        <w:rPr>
          <w:rFonts w:ascii="Trebuchet MS" w:hAnsi="Trebuchet MS"/>
          <w:b w:val="0"/>
          <w:sz w:val="22"/>
          <w:szCs w:val="22"/>
          <w:lang w:val="ro-RO"/>
        </w:rPr>
      </w:pPr>
    </w:p>
    <w:p w14:paraId="2FD55F15" w14:textId="77777777" w:rsidR="00CC16F9" w:rsidRPr="00ED155B" w:rsidRDefault="00CC16F9" w:rsidP="00CC16F9">
      <w:pPr>
        <w:pStyle w:val="Heading1"/>
        <w:rPr>
          <w:rFonts w:ascii="Trebuchet MS" w:hAnsi="Trebuchet MS"/>
          <w:b w:val="0"/>
          <w:sz w:val="22"/>
          <w:szCs w:val="22"/>
          <w:lang w:val="ro-RO"/>
        </w:rPr>
      </w:pPr>
      <w:r w:rsidRPr="00ED155B">
        <w:rPr>
          <w:rFonts w:ascii="Trebuchet MS" w:hAnsi="Trebuchet MS"/>
          <w:b w:val="0"/>
          <w:sz w:val="22"/>
          <w:szCs w:val="22"/>
          <w:lang w:val="ro-RO"/>
        </w:rPr>
        <w:t xml:space="preserve">Formular nr. 1 - </w:t>
      </w:r>
      <w:r w:rsidR="00F10F02" w:rsidRPr="00ED155B">
        <w:rPr>
          <w:rFonts w:ascii="Trebuchet MS" w:hAnsi="Trebuchet MS"/>
          <w:b w:val="0"/>
          <w:sz w:val="22"/>
          <w:szCs w:val="22"/>
          <w:lang w:val="ro-RO"/>
        </w:rPr>
        <w:t>SCRISOARE DE ÎNAINTARE</w:t>
      </w:r>
    </w:p>
    <w:p w14:paraId="27AD8684" w14:textId="77777777" w:rsidR="00CC16F9" w:rsidRPr="00ED155B" w:rsidRDefault="00CC16F9" w:rsidP="00CC16F9">
      <w:pPr>
        <w:keepNext/>
        <w:spacing w:line="360" w:lineRule="auto"/>
        <w:outlineLvl w:val="0"/>
        <w:rPr>
          <w:rFonts w:ascii="Trebuchet MS" w:hAnsi="Trebuchet MS"/>
          <w:sz w:val="22"/>
          <w:szCs w:val="22"/>
          <w:lang w:val="ro-RO"/>
        </w:rPr>
      </w:pPr>
      <w:r w:rsidRPr="00ED155B">
        <w:rPr>
          <w:rFonts w:ascii="Trebuchet MS" w:hAnsi="Trebuchet MS"/>
          <w:sz w:val="22"/>
          <w:szCs w:val="22"/>
          <w:lang w:val="ro-RO"/>
        </w:rPr>
        <w:t xml:space="preserve">Formular nr. </w:t>
      </w:r>
      <w:r w:rsidR="00847666" w:rsidRPr="00ED155B">
        <w:rPr>
          <w:rFonts w:ascii="Trebuchet MS" w:hAnsi="Trebuchet MS"/>
          <w:sz w:val="22"/>
          <w:szCs w:val="22"/>
          <w:lang w:val="ro-RO"/>
        </w:rPr>
        <w:t>2</w:t>
      </w:r>
      <w:r w:rsidRPr="00ED155B">
        <w:rPr>
          <w:rFonts w:ascii="Trebuchet MS" w:hAnsi="Trebuchet MS"/>
          <w:sz w:val="22"/>
          <w:szCs w:val="22"/>
          <w:lang w:val="ro-RO"/>
        </w:rPr>
        <w:t xml:space="preserve"> </w:t>
      </w:r>
      <w:r w:rsidR="00847666" w:rsidRPr="00ED155B">
        <w:rPr>
          <w:rFonts w:ascii="Trebuchet MS" w:hAnsi="Trebuchet MS"/>
          <w:sz w:val="22"/>
          <w:szCs w:val="22"/>
          <w:lang w:val="ro-RO"/>
        </w:rPr>
        <w:t>–</w:t>
      </w:r>
      <w:r w:rsidR="00F10F02" w:rsidRPr="00ED155B">
        <w:rPr>
          <w:rFonts w:ascii="Trebuchet MS" w:hAnsi="Trebuchet MS"/>
          <w:sz w:val="22"/>
          <w:szCs w:val="22"/>
          <w:lang w:val="ro-RO"/>
        </w:rPr>
        <w:t xml:space="preserve"> ÎMPUTERNICIRE</w:t>
      </w:r>
    </w:p>
    <w:p w14:paraId="470E4048" w14:textId="77777777" w:rsidR="00880D7A" w:rsidRPr="00ED155B" w:rsidRDefault="00847666" w:rsidP="00880D7A">
      <w:pPr>
        <w:keepNext/>
        <w:spacing w:line="360" w:lineRule="auto"/>
        <w:outlineLvl w:val="0"/>
        <w:rPr>
          <w:rFonts w:ascii="Trebuchet MS" w:hAnsi="Trebuchet MS"/>
          <w:sz w:val="22"/>
          <w:szCs w:val="22"/>
          <w:lang w:val="ro-RO"/>
        </w:rPr>
      </w:pPr>
      <w:r w:rsidRPr="00ED155B">
        <w:rPr>
          <w:rFonts w:ascii="Trebuchet MS" w:hAnsi="Trebuchet MS"/>
          <w:sz w:val="22"/>
          <w:szCs w:val="22"/>
          <w:lang w:val="ro-RO"/>
        </w:rPr>
        <w:t>Formular nr. 3 –</w:t>
      </w:r>
      <w:r w:rsidR="00F10F02" w:rsidRPr="00ED155B">
        <w:rPr>
          <w:rFonts w:ascii="Trebuchet MS" w:hAnsi="Trebuchet MS"/>
          <w:sz w:val="22"/>
          <w:szCs w:val="22"/>
          <w:lang w:val="ro-RO"/>
        </w:rPr>
        <w:t xml:space="preserve"> </w:t>
      </w:r>
      <w:r w:rsidR="00880D7A" w:rsidRPr="00ED155B">
        <w:rPr>
          <w:rFonts w:ascii="Trebuchet MS" w:hAnsi="Trebuchet MS"/>
          <w:sz w:val="22"/>
          <w:szCs w:val="22"/>
          <w:lang w:val="ro-RO"/>
        </w:rPr>
        <w:t>DECLARAŢIE PRIVIND EVITAREA CONFLICTULUI DE INTERESE POTRIVIT</w:t>
      </w:r>
    </w:p>
    <w:p w14:paraId="08C4EB31" w14:textId="6F8F929C" w:rsidR="00847666" w:rsidRDefault="00880D7A" w:rsidP="00880D7A">
      <w:pPr>
        <w:keepNext/>
        <w:spacing w:line="360" w:lineRule="auto"/>
        <w:outlineLvl w:val="0"/>
        <w:rPr>
          <w:rFonts w:ascii="Trebuchet MS" w:hAnsi="Trebuchet MS"/>
          <w:sz w:val="22"/>
          <w:szCs w:val="22"/>
          <w:lang w:val="ro-RO"/>
        </w:rPr>
      </w:pPr>
      <w:r w:rsidRPr="00ED155B">
        <w:rPr>
          <w:rFonts w:ascii="Trebuchet MS" w:hAnsi="Trebuchet MS"/>
          <w:sz w:val="22"/>
          <w:szCs w:val="22"/>
          <w:lang w:val="ro-RO"/>
        </w:rPr>
        <w:t>ART. 59 ȘI 60 DIN LEGEA 98/2016</w:t>
      </w:r>
    </w:p>
    <w:p w14:paraId="083994EC" w14:textId="77777777" w:rsidR="00A82D01" w:rsidRDefault="00A82D01" w:rsidP="00A82D01">
      <w:pPr>
        <w:keepNext/>
        <w:spacing w:line="360" w:lineRule="auto"/>
        <w:outlineLvl w:val="0"/>
        <w:rPr>
          <w:rFonts w:ascii="Trebuchet MS" w:hAnsi="Trebuchet MS"/>
          <w:sz w:val="22"/>
          <w:szCs w:val="22"/>
          <w:lang w:val="ro-RO"/>
        </w:rPr>
      </w:pPr>
      <w:r w:rsidRPr="00ED155B">
        <w:rPr>
          <w:rFonts w:ascii="Trebuchet MS" w:hAnsi="Trebuchet MS"/>
          <w:sz w:val="22"/>
          <w:szCs w:val="22"/>
          <w:lang w:val="ro-RO"/>
        </w:rPr>
        <w:t xml:space="preserve">Formular nr. </w:t>
      </w:r>
      <w:r>
        <w:rPr>
          <w:rFonts w:ascii="Trebuchet MS" w:hAnsi="Trebuchet MS"/>
          <w:sz w:val="22"/>
          <w:szCs w:val="22"/>
          <w:lang w:val="ro-RO"/>
        </w:rPr>
        <w:t>4</w:t>
      </w:r>
      <w:r w:rsidRPr="00ED155B">
        <w:rPr>
          <w:rFonts w:ascii="Trebuchet MS" w:hAnsi="Trebuchet MS"/>
          <w:sz w:val="22"/>
          <w:szCs w:val="22"/>
          <w:lang w:val="ro-RO"/>
        </w:rPr>
        <w:t xml:space="preserve"> – </w:t>
      </w:r>
      <w:r w:rsidRPr="00A82D01">
        <w:rPr>
          <w:rFonts w:ascii="Trebuchet MS" w:hAnsi="Trebuchet MS"/>
          <w:sz w:val="22"/>
          <w:szCs w:val="22"/>
          <w:lang w:val="ro-RO"/>
        </w:rPr>
        <w:t>DECLARAŢIE PRIVIND NEÎNCADRAREA ÎN ART. 164 DIN LEGEA 98/2016</w:t>
      </w:r>
    </w:p>
    <w:p w14:paraId="0DF18E84" w14:textId="15696AF9" w:rsidR="00A82D01" w:rsidRDefault="00A82D01" w:rsidP="00A82D01">
      <w:pPr>
        <w:keepNext/>
        <w:spacing w:line="360" w:lineRule="auto"/>
        <w:outlineLvl w:val="0"/>
        <w:rPr>
          <w:rFonts w:ascii="Trebuchet MS" w:hAnsi="Trebuchet MS"/>
          <w:sz w:val="22"/>
          <w:szCs w:val="22"/>
          <w:lang w:val="ro-RO"/>
        </w:rPr>
      </w:pPr>
      <w:r w:rsidRPr="00ED155B">
        <w:rPr>
          <w:rFonts w:ascii="Trebuchet MS" w:hAnsi="Trebuchet MS"/>
          <w:sz w:val="22"/>
          <w:szCs w:val="22"/>
          <w:lang w:val="ro-RO"/>
        </w:rPr>
        <w:t xml:space="preserve">Formular nr. </w:t>
      </w:r>
      <w:r>
        <w:rPr>
          <w:rFonts w:ascii="Trebuchet MS" w:hAnsi="Trebuchet MS"/>
          <w:sz w:val="22"/>
          <w:szCs w:val="22"/>
          <w:lang w:val="ro-RO"/>
        </w:rPr>
        <w:t>5</w:t>
      </w:r>
      <w:r w:rsidRPr="00ED155B">
        <w:rPr>
          <w:rFonts w:ascii="Trebuchet MS" w:hAnsi="Trebuchet MS"/>
          <w:sz w:val="22"/>
          <w:szCs w:val="22"/>
          <w:lang w:val="ro-RO"/>
        </w:rPr>
        <w:t xml:space="preserve"> – </w:t>
      </w:r>
      <w:r w:rsidRPr="00A82D01">
        <w:rPr>
          <w:rFonts w:ascii="Trebuchet MS" w:hAnsi="Trebuchet MS"/>
          <w:sz w:val="22"/>
          <w:szCs w:val="22"/>
          <w:lang w:val="ro-RO"/>
        </w:rPr>
        <w:t>DECLARAŢIE PRIVIND NEÎNCADRAREA ÎN ART. 165 ȘI 167 DIN LEGEA 98/2016</w:t>
      </w:r>
    </w:p>
    <w:p w14:paraId="057F72E6" w14:textId="0B61D68D" w:rsidR="00880D7A" w:rsidRDefault="00847666" w:rsidP="00880D7A">
      <w:pPr>
        <w:keepNext/>
        <w:spacing w:line="360" w:lineRule="auto"/>
        <w:outlineLvl w:val="0"/>
        <w:rPr>
          <w:rFonts w:ascii="Trebuchet MS" w:hAnsi="Trebuchet MS"/>
          <w:sz w:val="22"/>
          <w:szCs w:val="22"/>
          <w:lang w:val="ro-RO"/>
        </w:rPr>
      </w:pPr>
      <w:r w:rsidRPr="00ED155B">
        <w:rPr>
          <w:rFonts w:ascii="Trebuchet MS" w:hAnsi="Trebuchet MS"/>
          <w:sz w:val="22"/>
          <w:szCs w:val="22"/>
          <w:lang w:val="ro-RO"/>
        </w:rPr>
        <w:t xml:space="preserve">Formular nr. </w:t>
      </w:r>
      <w:r w:rsidR="00A82D01">
        <w:rPr>
          <w:rFonts w:ascii="Trebuchet MS" w:hAnsi="Trebuchet MS"/>
          <w:sz w:val="22"/>
          <w:szCs w:val="22"/>
          <w:lang w:val="ro-RO"/>
        </w:rPr>
        <w:t>6</w:t>
      </w:r>
      <w:r w:rsidRPr="00ED155B">
        <w:rPr>
          <w:rFonts w:ascii="Trebuchet MS" w:hAnsi="Trebuchet MS"/>
          <w:sz w:val="22"/>
          <w:szCs w:val="22"/>
          <w:lang w:val="ro-RO"/>
        </w:rPr>
        <w:t xml:space="preserve"> –</w:t>
      </w:r>
      <w:r w:rsidR="00994041" w:rsidRPr="00ED155B">
        <w:rPr>
          <w:rFonts w:ascii="Trebuchet MS" w:hAnsi="Trebuchet MS"/>
          <w:sz w:val="22"/>
          <w:szCs w:val="22"/>
          <w:lang w:val="ro-RO"/>
        </w:rPr>
        <w:t xml:space="preserve"> </w:t>
      </w:r>
      <w:r w:rsidR="00880D7A" w:rsidRPr="00ED155B">
        <w:rPr>
          <w:rFonts w:ascii="Trebuchet MS" w:hAnsi="Trebuchet MS"/>
          <w:sz w:val="22"/>
          <w:szCs w:val="22"/>
          <w:lang w:val="ro-RO"/>
        </w:rPr>
        <w:t>FORMULAR DE OFERTÃ</w:t>
      </w:r>
    </w:p>
    <w:p w14:paraId="43708ECD" w14:textId="48A20854" w:rsidR="00CE5CCC" w:rsidRPr="00ED155B" w:rsidRDefault="00063B4F" w:rsidP="00880D7A">
      <w:pPr>
        <w:keepNext/>
        <w:spacing w:line="360" w:lineRule="auto"/>
        <w:outlineLvl w:val="0"/>
        <w:rPr>
          <w:rFonts w:ascii="Trebuchet MS" w:hAnsi="Trebuchet MS"/>
          <w:sz w:val="22"/>
          <w:szCs w:val="22"/>
          <w:lang w:val="ro-RO"/>
        </w:rPr>
      </w:pPr>
      <w:r>
        <w:rPr>
          <w:rFonts w:ascii="Trebuchet MS" w:hAnsi="Trebuchet MS"/>
          <w:sz w:val="22"/>
          <w:szCs w:val="22"/>
          <w:lang w:val="ro-RO"/>
        </w:rPr>
        <w:t xml:space="preserve">                     </w:t>
      </w:r>
      <w:r w:rsidR="00CE5CCC">
        <w:rPr>
          <w:rFonts w:ascii="Trebuchet MS" w:hAnsi="Trebuchet MS"/>
          <w:sz w:val="22"/>
          <w:szCs w:val="22"/>
          <w:lang w:val="ro-RO"/>
        </w:rPr>
        <w:t xml:space="preserve"> - ANEXA FORMULAR OFERTA </w:t>
      </w:r>
    </w:p>
    <w:p w14:paraId="457068FA" w14:textId="0CC3584F" w:rsidR="00847666" w:rsidRPr="00ED155B" w:rsidRDefault="00187747" w:rsidP="00880D7A">
      <w:pPr>
        <w:keepNext/>
        <w:spacing w:line="360" w:lineRule="auto"/>
        <w:outlineLvl w:val="0"/>
        <w:rPr>
          <w:rFonts w:ascii="Trebuchet MS" w:hAnsi="Trebuchet MS"/>
          <w:sz w:val="22"/>
          <w:szCs w:val="22"/>
          <w:lang w:val="ro-RO"/>
        </w:rPr>
      </w:pPr>
      <w:r>
        <w:rPr>
          <w:rFonts w:ascii="Trebuchet MS" w:hAnsi="Trebuchet MS"/>
          <w:sz w:val="22"/>
          <w:szCs w:val="22"/>
          <w:lang w:val="ro-RO"/>
        </w:rPr>
        <w:t xml:space="preserve">Formular nr. </w:t>
      </w:r>
      <w:r w:rsidR="00767B03">
        <w:rPr>
          <w:rFonts w:ascii="Trebuchet MS" w:hAnsi="Trebuchet MS"/>
          <w:sz w:val="22"/>
          <w:szCs w:val="22"/>
          <w:lang w:val="ro-RO"/>
        </w:rPr>
        <w:t>7</w:t>
      </w:r>
      <w:r w:rsidR="00880D7A" w:rsidRPr="00ED155B">
        <w:rPr>
          <w:rFonts w:ascii="Trebuchet MS" w:hAnsi="Trebuchet MS"/>
          <w:sz w:val="22"/>
          <w:szCs w:val="22"/>
          <w:lang w:val="ro-RO"/>
        </w:rPr>
        <w:t xml:space="preserve"> -</w:t>
      </w:r>
      <w:r w:rsidR="00994041" w:rsidRPr="00ED155B">
        <w:rPr>
          <w:rFonts w:ascii="Trebuchet MS" w:hAnsi="Trebuchet MS"/>
          <w:sz w:val="22"/>
          <w:szCs w:val="22"/>
          <w:lang w:val="ro-RO"/>
        </w:rPr>
        <w:t xml:space="preserve"> ACORD DE ASOCIERE</w:t>
      </w:r>
    </w:p>
    <w:p w14:paraId="04781F55" w14:textId="002D435B" w:rsidR="00847666" w:rsidRPr="00ED155B" w:rsidRDefault="00847666" w:rsidP="00CC16F9">
      <w:pPr>
        <w:keepNext/>
        <w:spacing w:line="360" w:lineRule="auto"/>
        <w:outlineLvl w:val="0"/>
        <w:rPr>
          <w:rFonts w:ascii="Trebuchet MS" w:hAnsi="Trebuchet MS"/>
          <w:sz w:val="22"/>
          <w:szCs w:val="22"/>
          <w:lang w:val="ro-RO"/>
        </w:rPr>
      </w:pPr>
      <w:r w:rsidRPr="00ED155B">
        <w:rPr>
          <w:rFonts w:ascii="Trebuchet MS" w:hAnsi="Trebuchet MS"/>
          <w:sz w:val="22"/>
          <w:szCs w:val="22"/>
          <w:lang w:val="ro-RO"/>
        </w:rPr>
        <w:t xml:space="preserve">Formular nr. </w:t>
      </w:r>
      <w:r w:rsidR="00A82D01">
        <w:rPr>
          <w:rFonts w:ascii="Trebuchet MS" w:hAnsi="Trebuchet MS"/>
          <w:sz w:val="22"/>
          <w:szCs w:val="22"/>
          <w:lang w:val="ro-RO"/>
        </w:rPr>
        <w:t>8</w:t>
      </w:r>
      <w:r w:rsidRPr="00ED155B">
        <w:rPr>
          <w:rFonts w:ascii="Trebuchet MS" w:hAnsi="Trebuchet MS"/>
          <w:sz w:val="22"/>
          <w:szCs w:val="22"/>
          <w:lang w:val="ro-RO"/>
        </w:rPr>
        <w:t xml:space="preserve"> –</w:t>
      </w:r>
      <w:r w:rsidR="00994041" w:rsidRPr="00ED155B">
        <w:rPr>
          <w:rFonts w:ascii="Trebuchet MS" w:hAnsi="Trebuchet MS"/>
          <w:sz w:val="22"/>
          <w:szCs w:val="22"/>
          <w:lang w:val="ro-RO"/>
        </w:rPr>
        <w:t xml:space="preserve"> DECLARAŢIE  PRIVIND REGLEMENTĂRILE OBLIGATORII ÎN DOMENIILE MEDIULUI, SOCIAL ŞI AL RELAŢIILOR DE MUNCĂ</w:t>
      </w:r>
    </w:p>
    <w:p w14:paraId="0F56B18F" w14:textId="66B69B1B" w:rsidR="00847666" w:rsidRDefault="00847666" w:rsidP="00CC16F9">
      <w:pPr>
        <w:keepNext/>
        <w:spacing w:line="360" w:lineRule="auto"/>
        <w:outlineLvl w:val="0"/>
        <w:rPr>
          <w:rFonts w:ascii="Trebuchet MS" w:hAnsi="Trebuchet MS"/>
          <w:sz w:val="22"/>
          <w:szCs w:val="22"/>
          <w:lang w:val="ro-RO"/>
        </w:rPr>
      </w:pPr>
      <w:r w:rsidRPr="00ED155B">
        <w:rPr>
          <w:rFonts w:ascii="Trebuchet MS" w:hAnsi="Trebuchet MS"/>
          <w:sz w:val="22"/>
          <w:szCs w:val="22"/>
          <w:lang w:val="ro-RO"/>
        </w:rPr>
        <w:t xml:space="preserve">Formular nr. </w:t>
      </w:r>
      <w:r w:rsidR="00A82D01">
        <w:rPr>
          <w:rFonts w:ascii="Trebuchet MS" w:hAnsi="Trebuchet MS"/>
          <w:sz w:val="22"/>
          <w:szCs w:val="22"/>
          <w:lang w:val="ro-RO"/>
        </w:rPr>
        <w:t>9</w:t>
      </w:r>
      <w:r w:rsidRPr="00ED155B">
        <w:rPr>
          <w:rFonts w:ascii="Trebuchet MS" w:hAnsi="Trebuchet MS"/>
          <w:sz w:val="22"/>
          <w:szCs w:val="22"/>
          <w:lang w:val="ro-RO"/>
        </w:rPr>
        <w:t xml:space="preserve"> –</w:t>
      </w:r>
      <w:r w:rsidR="00994041" w:rsidRPr="00ED155B">
        <w:rPr>
          <w:rFonts w:ascii="Trebuchet MS" w:hAnsi="Trebuchet MS"/>
          <w:sz w:val="22"/>
          <w:szCs w:val="22"/>
          <w:lang w:val="ro-RO"/>
        </w:rPr>
        <w:t xml:space="preserve"> DECLARAŢIE DE ACCEPTARE A CONDIŢIILOR CONTRACTUALE</w:t>
      </w:r>
    </w:p>
    <w:p w14:paraId="249CA0F3" w14:textId="77777777" w:rsidR="002D6502" w:rsidRPr="00ED155B" w:rsidRDefault="002D6502" w:rsidP="002D6502">
      <w:pPr>
        <w:keepNext/>
        <w:spacing w:line="360" w:lineRule="auto"/>
        <w:jc w:val="both"/>
        <w:outlineLvl w:val="0"/>
        <w:rPr>
          <w:rFonts w:ascii="Trebuchet MS" w:hAnsi="Trebuchet MS"/>
          <w:sz w:val="22"/>
          <w:szCs w:val="22"/>
          <w:lang w:val="ro-RO"/>
        </w:rPr>
      </w:pPr>
    </w:p>
    <w:p w14:paraId="27D74F83" w14:textId="77777777" w:rsidR="00B237AB" w:rsidRPr="00ED155B" w:rsidRDefault="0093642F" w:rsidP="00B237AB">
      <w:pPr>
        <w:rPr>
          <w:rFonts w:ascii="Trebuchet MS" w:hAnsi="Trebuchet MS"/>
          <w:sz w:val="22"/>
          <w:szCs w:val="22"/>
          <w:lang w:val="ro-RO"/>
        </w:rPr>
      </w:pPr>
      <w:r w:rsidRPr="00ED155B">
        <w:rPr>
          <w:rFonts w:ascii="Trebuchet MS" w:hAnsi="Trebuchet MS"/>
          <w:sz w:val="22"/>
          <w:szCs w:val="22"/>
          <w:lang w:val="ro-RO"/>
        </w:rPr>
        <w:t xml:space="preserve">                                                                                                                          </w:t>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p>
    <w:p w14:paraId="0A122823" w14:textId="77777777" w:rsidR="00B237AB" w:rsidRPr="00ED155B" w:rsidRDefault="00B237AB" w:rsidP="00B237AB">
      <w:pPr>
        <w:rPr>
          <w:rFonts w:ascii="Trebuchet MS" w:hAnsi="Trebuchet MS"/>
          <w:sz w:val="22"/>
          <w:szCs w:val="22"/>
          <w:lang w:val="ro-RO"/>
        </w:rPr>
      </w:pPr>
    </w:p>
    <w:p w14:paraId="759A8E7E" w14:textId="77777777" w:rsidR="00B237AB" w:rsidRPr="00ED155B" w:rsidRDefault="00B237AB" w:rsidP="00B237AB">
      <w:pPr>
        <w:rPr>
          <w:rFonts w:ascii="Trebuchet MS" w:hAnsi="Trebuchet MS"/>
          <w:sz w:val="22"/>
          <w:szCs w:val="22"/>
          <w:lang w:val="ro-RO"/>
        </w:rPr>
      </w:pPr>
    </w:p>
    <w:p w14:paraId="4559786D" w14:textId="77777777" w:rsidR="00B237AB" w:rsidRPr="00ED155B" w:rsidRDefault="00B237AB" w:rsidP="00B237AB">
      <w:pPr>
        <w:rPr>
          <w:rFonts w:ascii="Trebuchet MS" w:hAnsi="Trebuchet MS"/>
          <w:sz w:val="22"/>
          <w:szCs w:val="22"/>
          <w:lang w:val="ro-RO"/>
        </w:rPr>
      </w:pPr>
    </w:p>
    <w:p w14:paraId="146DC2CB" w14:textId="77777777" w:rsidR="00B237AB" w:rsidRPr="00ED155B" w:rsidRDefault="00B237AB" w:rsidP="00B237AB">
      <w:pPr>
        <w:rPr>
          <w:rFonts w:ascii="Trebuchet MS" w:hAnsi="Trebuchet MS"/>
          <w:sz w:val="22"/>
          <w:szCs w:val="22"/>
          <w:lang w:val="ro-RO"/>
        </w:rPr>
      </w:pPr>
    </w:p>
    <w:p w14:paraId="51D6AD60" w14:textId="77777777" w:rsidR="00B237AB" w:rsidRPr="00ED155B" w:rsidRDefault="00B237AB" w:rsidP="00B237AB">
      <w:pPr>
        <w:rPr>
          <w:rFonts w:ascii="Trebuchet MS" w:hAnsi="Trebuchet MS"/>
          <w:sz w:val="22"/>
          <w:szCs w:val="22"/>
          <w:lang w:val="ro-RO"/>
        </w:rPr>
      </w:pPr>
    </w:p>
    <w:p w14:paraId="33C62E97" w14:textId="77777777" w:rsidR="00B237AB" w:rsidRPr="00ED155B" w:rsidRDefault="00B237AB" w:rsidP="00B237AB">
      <w:pPr>
        <w:rPr>
          <w:rFonts w:ascii="Trebuchet MS" w:hAnsi="Trebuchet MS"/>
          <w:sz w:val="22"/>
          <w:szCs w:val="22"/>
          <w:lang w:val="ro-RO"/>
        </w:rPr>
      </w:pPr>
    </w:p>
    <w:p w14:paraId="54F63437" w14:textId="77777777" w:rsidR="00B237AB" w:rsidRPr="00ED155B" w:rsidRDefault="00B237AB" w:rsidP="00B237AB">
      <w:pPr>
        <w:rPr>
          <w:rFonts w:ascii="Trebuchet MS" w:hAnsi="Trebuchet MS"/>
          <w:sz w:val="22"/>
          <w:szCs w:val="22"/>
          <w:lang w:val="ro-RO"/>
        </w:rPr>
      </w:pPr>
    </w:p>
    <w:p w14:paraId="043E0843" w14:textId="77777777" w:rsidR="00B237AB" w:rsidRPr="00ED155B" w:rsidRDefault="00B237AB" w:rsidP="00B237AB">
      <w:pPr>
        <w:rPr>
          <w:rFonts w:ascii="Trebuchet MS" w:hAnsi="Trebuchet MS"/>
          <w:sz w:val="22"/>
          <w:szCs w:val="22"/>
          <w:lang w:val="ro-RO"/>
        </w:rPr>
      </w:pPr>
    </w:p>
    <w:p w14:paraId="5ACFA37E" w14:textId="77777777" w:rsidR="00B237AB" w:rsidRPr="00ED155B" w:rsidRDefault="00B237AB" w:rsidP="00B237AB">
      <w:pPr>
        <w:rPr>
          <w:rFonts w:ascii="Trebuchet MS" w:hAnsi="Trebuchet MS"/>
          <w:sz w:val="22"/>
          <w:szCs w:val="22"/>
          <w:lang w:val="ro-RO"/>
        </w:rPr>
      </w:pPr>
    </w:p>
    <w:p w14:paraId="6ABFF89B" w14:textId="77777777" w:rsidR="00B237AB" w:rsidRPr="00ED155B" w:rsidRDefault="00B237AB" w:rsidP="00B237AB">
      <w:pPr>
        <w:rPr>
          <w:rFonts w:ascii="Trebuchet MS" w:hAnsi="Trebuchet MS"/>
          <w:sz w:val="22"/>
          <w:szCs w:val="22"/>
          <w:lang w:val="ro-RO"/>
        </w:rPr>
      </w:pPr>
    </w:p>
    <w:p w14:paraId="61B1385C" w14:textId="77777777" w:rsidR="00B237AB" w:rsidRPr="00ED155B" w:rsidRDefault="00B237AB" w:rsidP="00B237AB">
      <w:pPr>
        <w:rPr>
          <w:rFonts w:ascii="Trebuchet MS" w:hAnsi="Trebuchet MS"/>
          <w:sz w:val="22"/>
          <w:szCs w:val="22"/>
          <w:lang w:val="ro-RO"/>
        </w:rPr>
      </w:pPr>
    </w:p>
    <w:p w14:paraId="66CC0A65" w14:textId="77777777" w:rsidR="00B237AB" w:rsidRPr="00ED155B" w:rsidRDefault="00B237AB" w:rsidP="00B237AB">
      <w:pPr>
        <w:rPr>
          <w:rFonts w:ascii="Trebuchet MS" w:hAnsi="Trebuchet MS"/>
          <w:sz w:val="22"/>
          <w:szCs w:val="22"/>
          <w:lang w:val="ro-RO"/>
        </w:rPr>
      </w:pPr>
    </w:p>
    <w:p w14:paraId="3CB7B0E3" w14:textId="77777777" w:rsidR="00B237AB" w:rsidRPr="00ED155B" w:rsidRDefault="00B237AB" w:rsidP="00B237AB">
      <w:pPr>
        <w:rPr>
          <w:rFonts w:ascii="Trebuchet MS" w:hAnsi="Trebuchet MS"/>
          <w:sz w:val="22"/>
          <w:szCs w:val="22"/>
          <w:lang w:val="ro-RO"/>
        </w:rPr>
      </w:pPr>
    </w:p>
    <w:p w14:paraId="6E09D964" w14:textId="77777777" w:rsidR="00B237AB" w:rsidRPr="00ED155B" w:rsidRDefault="00B237AB" w:rsidP="00B237AB">
      <w:pPr>
        <w:rPr>
          <w:rFonts w:ascii="Trebuchet MS" w:hAnsi="Trebuchet MS"/>
          <w:sz w:val="22"/>
          <w:szCs w:val="22"/>
          <w:lang w:val="ro-RO"/>
        </w:rPr>
      </w:pPr>
    </w:p>
    <w:p w14:paraId="0AE5C4DF" w14:textId="77777777" w:rsidR="00B237AB" w:rsidRPr="00ED155B" w:rsidRDefault="00B237AB" w:rsidP="00B237AB">
      <w:pPr>
        <w:rPr>
          <w:rFonts w:ascii="Trebuchet MS" w:hAnsi="Trebuchet MS"/>
          <w:sz w:val="22"/>
          <w:szCs w:val="22"/>
          <w:lang w:val="ro-RO"/>
        </w:rPr>
      </w:pPr>
    </w:p>
    <w:p w14:paraId="2BBE5616" w14:textId="77777777" w:rsidR="00B237AB" w:rsidRPr="00ED155B" w:rsidRDefault="00B237AB" w:rsidP="00B237AB">
      <w:pPr>
        <w:rPr>
          <w:rFonts w:ascii="Trebuchet MS" w:hAnsi="Trebuchet MS"/>
          <w:sz w:val="22"/>
          <w:szCs w:val="22"/>
          <w:lang w:val="ro-RO"/>
        </w:rPr>
      </w:pPr>
    </w:p>
    <w:p w14:paraId="3FF950E0" w14:textId="77777777" w:rsidR="00C16370" w:rsidRPr="00ED155B" w:rsidRDefault="00C16370" w:rsidP="00B237AB">
      <w:pPr>
        <w:rPr>
          <w:rFonts w:ascii="Trebuchet MS" w:hAnsi="Trebuchet MS"/>
          <w:sz w:val="22"/>
          <w:szCs w:val="22"/>
          <w:lang w:val="ro-RO"/>
        </w:rPr>
      </w:pPr>
    </w:p>
    <w:p w14:paraId="5AA074C5" w14:textId="77777777" w:rsidR="00C16370" w:rsidRPr="00ED155B" w:rsidRDefault="00C16370" w:rsidP="00B237AB">
      <w:pPr>
        <w:rPr>
          <w:rFonts w:ascii="Trebuchet MS" w:hAnsi="Trebuchet MS"/>
          <w:sz w:val="22"/>
          <w:szCs w:val="22"/>
          <w:lang w:val="ro-RO"/>
        </w:rPr>
      </w:pPr>
    </w:p>
    <w:p w14:paraId="58AC89C6" w14:textId="7B3AC333" w:rsidR="00B237AB" w:rsidRDefault="00B237AB" w:rsidP="00B237AB">
      <w:pPr>
        <w:rPr>
          <w:rFonts w:ascii="Trebuchet MS" w:hAnsi="Trebuchet MS"/>
          <w:sz w:val="22"/>
          <w:szCs w:val="22"/>
          <w:lang w:val="ro-RO"/>
        </w:rPr>
      </w:pPr>
    </w:p>
    <w:p w14:paraId="185F7BF5" w14:textId="2223265F" w:rsidR="0009527B" w:rsidRDefault="0009527B" w:rsidP="00B237AB">
      <w:pPr>
        <w:rPr>
          <w:rFonts w:ascii="Trebuchet MS" w:hAnsi="Trebuchet MS"/>
          <w:sz w:val="22"/>
          <w:szCs w:val="22"/>
          <w:lang w:val="ro-RO"/>
        </w:rPr>
      </w:pPr>
    </w:p>
    <w:p w14:paraId="3983BF1D" w14:textId="0E4782A5" w:rsidR="0009527B" w:rsidRDefault="0009527B" w:rsidP="00B237AB">
      <w:pPr>
        <w:rPr>
          <w:rFonts w:ascii="Trebuchet MS" w:hAnsi="Trebuchet MS"/>
          <w:sz w:val="22"/>
          <w:szCs w:val="22"/>
          <w:lang w:val="ro-RO"/>
        </w:rPr>
      </w:pPr>
    </w:p>
    <w:p w14:paraId="686BB5E0" w14:textId="072D4C96" w:rsidR="0009527B" w:rsidRDefault="0009527B" w:rsidP="00B237AB">
      <w:pPr>
        <w:rPr>
          <w:rFonts w:ascii="Trebuchet MS" w:hAnsi="Trebuchet MS"/>
          <w:sz w:val="22"/>
          <w:szCs w:val="22"/>
          <w:lang w:val="ro-RO"/>
        </w:rPr>
      </w:pPr>
    </w:p>
    <w:p w14:paraId="6FDFD3C8" w14:textId="78CC8FD2" w:rsidR="0009527B" w:rsidRDefault="0009527B" w:rsidP="00B237AB">
      <w:pPr>
        <w:rPr>
          <w:rFonts w:ascii="Trebuchet MS" w:hAnsi="Trebuchet MS"/>
          <w:sz w:val="22"/>
          <w:szCs w:val="22"/>
          <w:lang w:val="ro-RO"/>
        </w:rPr>
      </w:pPr>
    </w:p>
    <w:p w14:paraId="5AB66858" w14:textId="22CDD7F4" w:rsidR="0009527B" w:rsidRDefault="0009527B" w:rsidP="00B237AB">
      <w:pPr>
        <w:rPr>
          <w:rFonts w:ascii="Trebuchet MS" w:hAnsi="Trebuchet MS"/>
          <w:sz w:val="22"/>
          <w:szCs w:val="22"/>
          <w:lang w:val="ro-RO"/>
        </w:rPr>
      </w:pPr>
    </w:p>
    <w:p w14:paraId="4DE27944" w14:textId="04530671" w:rsidR="0009527B" w:rsidRDefault="0009527B" w:rsidP="00B237AB">
      <w:pPr>
        <w:rPr>
          <w:rFonts w:ascii="Trebuchet MS" w:hAnsi="Trebuchet MS"/>
          <w:sz w:val="22"/>
          <w:szCs w:val="22"/>
          <w:lang w:val="ro-RO"/>
        </w:rPr>
      </w:pPr>
    </w:p>
    <w:p w14:paraId="002ABD46" w14:textId="02ABDDF5" w:rsidR="0009527B" w:rsidRDefault="0009527B" w:rsidP="00B237AB">
      <w:pPr>
        <w:rPr>
          <w:rFonts w:ascii="Trebuchet MS" w:hAnsi="Trebuchet MS"/>
          <w:sz w:val="22"/>
          <w:szCs w:val="22"/>
          <w:lang w:val="ro-RO"/>
        </w:rPr>
      </w:pPr>
    </w:p>
    <w:p w14:paraId="0244AA3E" w14:textId="77777777" w:rsidR="00657941" w:rsidRPr="00ED155B" w:rsidRDefault="00657941" w:rsidP="00657941">
      <w:pPr>
        <w:pStyle w:val="Heading1"/>
        <w:jc w:val="right"/>
        <w:rPr>
          <w:rFonts w:ascii="Trebuchet MS" w:hAnsi="Trebuchet MS"/>
          <w:sz w:val="22"/>
          <w:szCs w:val="22"/>
          <w:lang w:val="ro-RO"/>
        </w:rPr>
      </w:pPr>
      <w:r w:rsidRPr="00ED155B">
        <w:rPr>
          <w:rFonts w:ascii="Trebuchet MS" w:hAnsi="Trebuchet MS"/>
          <w:sz w:val="22"/>
          <w:szCs w:val="22"/>
          <w:lang w:val="ro-RO"/>
        </w:rPr>
        <w:lastRenderedPageBreak/>
        <w:t>Formular nr. 1</w:t>
      </w:r>
    </w:p>
    <w:p w14:paraId="1F43AE05" w14:textId="77777777" w:rsidR="00657941" w:rsidRPr="00ED155B" w:rsidRDefault="00657941" w:rsidP="00657941">
      <w:pPr>
        <w:pStyle w:val="Heading1"/>
        <w:tabs>
          <w:tab w:val="left" w:pos="720"/>
        </w:tabs>
        <w:rPr>
          <w:rFonts w:ascii="Trebuchet MS" w:hAnsi="Trebuchet MS"/>
          <w:sz w:val="22"/>
          <w:szCs w:val="22"/>
          <w:lang w:val="ro-RO"/>
        </w:rPr>
      </w:pPr>
    </w:p>
    <w:p w14:paraId="0277B0B7" w14:textId="77777777" w:rsidR="00657941" w:rsidRPr="00ED155B" w:rsidRDefault="00657941" w:rsidP="00657941">
      <w:pPr>
        <w:rPr>
          <w:rFonts w:ascii="Trebuchet MS" w:hAnsi="Trebuchet MS"/>
          <w:sz w:val="22"/>
          <w:szCs w:val="22"/>
          <w:lang w:val="ro-RO"/>
        </w:rPr>
      </w:pPr>
    </w:p>
    <w:tbl>
      <w:tblPr>
        <w:tblW w:w="9553" w:type="dxa"/>
        <w:tblInd w:w="108" w:type="dxa"/>
        <w:tblLook w:val="01E0" w:firstRow="1" w:lastRow="1" w:firstColumn="1" w:lastColumn="1" w:noHBand="0" w:noVBand="0"/>
      </w:tblPr>
      <w:tblGrid>
        <w:gridCol w:w="5106"/>
        <w:gridCol w:w="4447"/>
      </w:tblGrid>
      <w:tr w:rsidR="00657941" w:rsidRPr="00ED155B" w14:paraId="3B333A63" w14:textId="77777777" w:rsidTr="004E6939">
        <w:trPr>
          <w:trHeight w:val="1034"/>
        </w:trPr>
        <w:tc>
          <w:tcPr>
            <w:tcW w:w="5106" w:type="dxa"/>
          </w:tcPr>
          <w:p w14:paraId="44C31E1E" w14:textId="77777777" w:rsidR="00657941" w:rsidRPr="00ED155B" w:rsidRDefault="00657941" w:rsidP="00F647B7">
            <w:pPr>
              <w:rPr>
                <w:rFonts w:ascii="Trebuchet MS" w:hAnsi="Trebuchet MS"/>
                <w:sz w:val="22"/>
                <w:szCs w:val="22"/>
                <w:lang w:val="ro-RO"/>
              </w:rPr>
            </w:pPr>
            <w:r w:rsidRPr="00ED155B">
              <w:rPr>
                <w:rFonts w:ascii="Trebuchet MS" w:hAnsi="Trebuchet MS"/>
                <w:sz w:val="22"/>
                <w:szCs w:val="22"/>
                <w:lang w:val="ro-RO"/>
              </w:rPr>
              <w:t>OPERATORUL ECONOMIC</w:t>
            </w:r>
          </w:p>
          <w:p w14:paraId="0C67433D" w14:textId="77777777" w:rsidR="00657941" w:rsidRPr="00ED155B" w:rsidRDefault="00657941" w:rsidP="00F647B7">
            <w:pPr>
              <w:rPr>
                <w:rFonts w:ascii="Trebuchet MS" w:hAnsi="Trebuchet MS"/>
                <w:sz w:val="22"/>
                <w:szCs w:val="22"/>
                <w:lang w:val="ro-RO"/>
              </w:rPr>
            </w:pPr>
            <w:r w:rsidRPr="00ED155B">
              <w:rPr>
                <w:rFonts w:ascii="Trebuchet MS" w:hAnsi="Trebuchet MS"/>
                <w:sz w:val="22"/>
                <w:szCs w:val="22"/>
                <w:lang w:val="ro-RO"/>
              </w:rPr>
              <w:t>___________________</w:t>
            </w:r>
          </w:p>
          <w:p w14:paraId="708B3993" w14:textId="77777777" w:rsidR="00657941" w:rsidRPr="00ED155B" w:rsidRDefault="00657941" w:rsidP="00F647B7">
            <w:pPr>
              <w:rPr>
                <w:rFonts w:ascii="Trebuchet MS" w:hAnsi="Trebuchet MS"/>
                <w:sz w:val="22"/>
                <w:szCs w:val="22"/>
                <w:lang w:val="ro-RO"/>
              </w:rPr>
            </w:pPr>
            <w:r w:rsidRPr="00ED155B">
              <w:rPr>
                <w:rFonts w:ascii="Trebuchet MS" w:hAnsi="Trebuchet MS"/>
                <w:sz w:val="22"/>
                <w:szCs w:val="22"/>
                <w:lang w:val="ro-RO"/>
              </w:rPr>
              <w:t>(denumire / sediu )</w:t>
            </w:r>
          </w:p>
          <w:p w14:paraId="282CA202" w14:textId="77777777" w:rsidR="00657941" w:rsidRPr="00ED155B" w:rsidRDefault="00657941" w:rsidP="00F647B7">
            <w:pPr>
              <w:jc w:val="both"/>
              <w:rPr>
                <w:rFonts w:ascii="Trebuchet MS" w:hAnsi="Trebuchet MS"/>
                <w:sz w:val="22"/>
                <w:szCs w:val="22"/>
                <w:lang w:val="ro-RO"/>
              </w:rPr>
            </w:pPr>
          </w:p>
        </w:tc>
        <w:tc>
          <w:tcPr>
            <w:tcW w:w="4447" w:type="dxa"/>
            <w:hideMark/>
          </w:tcPr>
          <w:p w14:paraId="534FE5E4" w14:textId="77777777" w:rsidR="00657941" w:rsidRPr="00ED155B" w:rsidRDefault="00657941" w:rsidP="00F647B7">
            <w:pPr>
              <w:rPr>
                <w:rFonts w:ascii="Trebuchet MS" w:hAnsi="Trebuchet MS"/>
                <w:sz w:val="22"/>
                <w:szCs w:val="22"/>
                <w:lang w:val="ro-RO"/>
              </w:rPr>
            </w:pPr>
            <w:r w:rsidRPr="00ED155B">
              <w:rPr>
                <w:rFonts w:ascii="Trebuchet MS" w:hAnsi="Trebuchet MS"/>
                <w:sz w:val="22"/>
                <w:szCs w:val="22"/>
                <w:lang w:val="ro-RO"/>
              </w:rPr>
              <w:t>Înregistrat la sediul autorităţii contractante                      nr._________data___________ora_____</w:t>
            </w:r>
          </w:p>
        </w:tc>
      </w:tr>
    </w:tbl>
    <w:p w14:paraId="3753CAA5" w14:textId="77777777" w:rsidR="00657941" w:rsidRPr="00ED155B" w:rsidRDefault="00657941" w:rsidP="00657941">
      <w:pPr>
        <w:jc w:val="both"/>
        <w:rPr>
          <w:rFonts w:ascii="Trebuchet MS" w:hAnsi="Trebuchet MS"/>
          <w:sz w:val="22"/>
          <w:szCs w:val="22"/>
          <w:lang w:val="ro-RO"/>
        </w:rPr>
      </w:pPr>
    </w:p>
    <w:p w14:paraId="2491FE40" w14:textId="77777777" w:rsidR="00657941" w:rsidRPr="00ED155B" w:rsidRDefault="00657941" w:rsidP="00657941">
      <w:pPr>
        <w:jc w:val="both"/>
        <w:rPr>
          <w:rFonts w:ascii="Trebuchet MS" w:hAnsi="Trebuchet MS"/>
          <w:sz w:val="22"/>
          <w:szCs w:val="22"/>
          <w:lang w:val="ro-RO"/>
        </w:rPr>
      </w:pPr>
    </w:p>
    <w:p w14:paraId="0FD39CB8" w14:textId="77777777" w:rsidR="00657941" w:rsidRPr="00ED155B" w:rsidRDefault="00657941" w:rsidP="00657941">
      <w:pPr>
        <w:jc w:val="center"/>
        <w:rPr>
          <w:rFonts w:ascii="Trebuchet MS" w:hAnsi="Trebuchet MS"/>
          <w:b/>
          <w:sz w:val="22"/>
          <w:szCs w:val="22"/>
          <w:lang w:val="ro-RO"/>
        </w:rPr>
      </w:pPr>
      <w:r w:rsidRPr="00ED155B">
        <w:rPr>
          <w:rFonts w:ascii="Trebuchet MS" w:hAnsi="Trebuchet MS"/>
          <w:b/>
          <w:sz w:val="22"/>
          <w:szCs w:val="22"/>
          <w:lang w:val="ro-RO"/>
        </w:rPr>
        <w:t>SCRISOARE DE ÎNAINTARE</w:t>
      </w:r>
    </w:p>
    <w:p w14:paraId="442FEC8D" w14:textId="77777777" w:rsidR="00657941" w:rsidRPr="00ED155B" w:rsidRDefault="00657941" w:rsidP="00657941">
      <w:pPr>
        <w:jc w:val="both"/>
        <w:rPr>
          <w:rFonts w:ascii="Trebuchet MS" w:hAnsi="Trebuchet MS"/>
          <w:sz w:val="22"/>
          <w:szCs w:val="22"/>
          <w:lang w:val="ro-RO"/>
        </w:rPr>
      </w:pPr>
    </w:p>
    <w:p w14:paraId="7D92AF6A" w14:textId="77777777" w:rsidR="00657941" w:rsidRPr="00ED155B" w:rsidRDefault="00657941" w:rsidP="00657941">
      <w:pPr>
        <w:jc w:val="both"/>
        <w:rPr>
          <w:rFonts w:ascii="Trebuchet MS" w:hAnsi="Trebuchet MS"/>
          <w:sz w:val="22"/>
          <w:szCs w:val="22"/>
          <w:lang w:val="ro-RO"/>
        </w:rPr>
      </w:pPr>
    </w:p>
    <w:p w14:paraId="7F607FAC" w14:textId="77777777" w:rsidR="00657941" w:rsidRPr="00ED155B" w:rsidRDefault="00657941" w:rsidP="00657941">
      <w:pPr>
        <w:rPr>
          <w:rFonts w:ascii="Trebuchet MS" w:hAnsi="Trebuchet MS"/>
          <w:sz w:val="22"/>
          <w:szCs w:val="22"/>
          <w:lang w:val="ro-RO"/>
        </w:rPr>
      </w:pPr>
      <w:r w:rsidRPr="00ED155B">
        <w:rPr>
          <w:rFonts w:ascii="Trebuchet MS" w:hAnsi="Trebuchet MS"/>
          <w:sz w:val="22"/>
          <w:szCs w:val="22"/>
          <w:lang w:val="ro-RO"/>
        </w:rPr>
        <w:t>Către,</w:t>
      </w:r>
    </w:p>
    <w:p w14:paraId="340EE797" w14:textId="51653554" w:rsidR="00657941" w:rsidRPr="00ED155B" w:rsidRDefault="00AC25CF" w:rsidP="00657941">
      <w:pPr>
        <w:pStyle w:val="ReturnAddress"/>
        <w:framePr w:w="0" w:hRule="auto" w:hSpace="0" w:wrap="auto" w:vAnchor="margin" w:hAnchor="text" w:xAlign="left" w:yAlign="inline"/>
        <w:rPr>
          <w:rFonts w:ascii="Trebuchet MS" w:hAnsi="Trebuchet MS"/>
          <w:sz w:val="22"/>
          <w:szCs w:val="22"/>
          <w:lang w:val="ro-RO"/>
        </w:rPr>
      </w:pPr>
      <w:r>
        <w:rPr>
          <w:rFonts w:ascii="Trebuchet MS" w:hAnsi="Trebuchet MS"/>
          <w:sz w:val="22"/>
          <w:szCs w:val="22"/>
          <w:lang w:val="ro-RO"/>
        </w:rPr>
        <w:t>Agentia Nationala Pentru Ocuparea Fortei De Munca</w:t>
      </w:r>
      <w:r w:rsidR="00657941" w:rsidRPr="00ED155B">
        <w:rPr>
          <w:rFonts w:ascii="Trebuchet MS" w:hAnsi="Trebuchet MS"/>
          <w:sz w:val="22"/>
          <w:szCs w:val="22"/>
          <w:lang w:val="ro-RO"/>
        </w:rPr>
        <w:t xml:space="preserve"> </w:t>
      </w:r>
    </w:p>
    <w:p w14:paraId="3AD75A4E" w14:textId="1C0F3B3B" w:rsidR="00657941" w:rsidRPr="00ED155B" w:rsidRDefault="00657941" w:rsidP="00657941">
      <w:pPr>
        <w:pStyle w:val="ReturnAddress"/>
        <w:framePr w:w="0" w:hRule="auto" w:hSpace="0" w:wrap="auto" w:vAnchor="margin" w:hAnchor="text" w:xAlign="left" w:yAlign="inline"/>
        <w:rPr>
          <w:rFonts w:ascii="Trebuchet MS" w:hAnsi="Trebuchet MS"/>
          <w:sz w:val="22"/>
          <w:szCs w:val="22"/>
          <w:lang w:val="ro-RO"/>
        </w:rPr>
      </w:pPr>
      <w:r w:rsidRPr="00ED155B">
        <w:rPr>
          <w:rFonts w:ascii="Trebuchet MS" w:hAnsi="Trebuchet MS"/>
          <w:sz w:val="22"/>
          <w:szCs w:val="22"/>
          <w:lang w:val="ro-RO"/>
        </w:rPr>
        <w:t xml:space="preserve">Str. </w:t>
      </w:r>
      <w:r w:rsidR="00AC25CF">
        <w:rPr>
          <w:rFonts w:ascii="Trebuchet MS" w:hAnsi="Trebuchet MS"/>
          <w:sz w:val="22"/>
          <w:szCs w:val="22"/>
          <w:lang w:val="ro-RO"/>
        </w:rPr>
        <w:t>Avalansei 20-22</w:t>
      </w:r>
      <w:r w:rsidRPr="00ED155B">
        <w:rPr>
          <w:rFonts w:ascii="Trebuchet MS" w:hAnsi="Trebuchet MS"/>
          <w:sz w:val="22"/>
          <w:szCs w:val="22"/>
          <w:lang w:val="ro-RO"/>
        </w:rPr>
        <w:t>,</w:t>
      </w:r>
      <w:r w:rsidRPr="00ED155B">
        <w:rPr>
          <w:rFonts w:ascii="Trebuchet MS" w:hAnsi="Trebuchet MS"/>
          <w:bCs/>
          <w:sz w:val="22"/>
          <w:szCs w:val="22"/>
          <w:lang w:val="ro-RO"/>
        </w:rPr>
        <w:t xml:space="preserve"> Sector </w:t>
      </w:r>
      <w:r w:rsidR="00AC25CF">
        <w:rPr>
          <w:rFonts w:ascii="Trebuchet MS" w:hAnsi="Trebuchet MS"/>
          <w:bCs/>
          <w:sz w:val="22"/>
          <w:szCs w:val="22"/>
          <w:lang w:val="ro-RO"/>
        </w:rPr>
        <w:t>4, București</w:t>
      </w:r>
    </w:p>
    <w:p w14:paraId="72B042FE" w14:textId="77777777" w:rsidR="00657941" w:rsidRPr="00ED155B" w:rsidRDefault="00657941" w:rsidP="00657941">
      <w:pPr>
        <w:ind w:left="720" w:firstLine="720"/>
        <w:rPr>
          <w:rFonts w:ascii="Trebuchet MS" w:hAnsi="Trebuchet MS"/>
          <w:i/>
          <w:sz w:val="22"/>
          <w:szCs w:val="22"/>
          <w:lang w:val="ro-RO"/>
        </w:rPr>
      </w:pPr>
    </w:p>
    <w:p w14:paraId="6F06F040" w14:textId="128505E8" w:rsidR="00657941" w:rsidRPr="00ED155B" w:rsidRDefault="00657941" w:rsidP="00657941">
      <w:pPr>
        <w:spacing w:line="360" w:lineRule="auto"/>
        <w:ind w:firstLine="720"/>
        <w:jc w:val="both"/>
        <w:rPr>
          <w:rFonts w:ascii="Trebuchet MS" w:hAnsi="Trebuchet MS"/>
          <w:sz w:val="22"/>
          <w:szCs w:val="22"/>
          <w:lang w:val="ro-RO"/>
        </w:rPr>
      </w:pPr>
      <w:r w:rsidRPr="00ED155B">
        <w:rPr>
          <w:rFonts w:ascii="Trebuchet MS" w:hAnsi="Trebuchet MS"/>
          <w:sz w:val="22"/>
          <w:szCs w:val="22"/>
          <w:lang w:val="ro-RO"/>
        </w:rPr>
        <w:t xml:space="preserve">Ca urmare a anunţului/invitaţiei de participare nr. ______ din ______________, privind aplicarea procedurii pentru atribuirea </w:t>
      </w:r>
      <w:r w:rsidR="00ED155B">
        <w:rPr>
          <w:rFonts w:ascii="Trebuchet MS" w:hAnsi="Trebuchet MS"/>
          <w:sz w:val="22"/>
          <w:szCs w:val="22"/>
          <w:lang w:val="ro-RO"/>
        </w:rPr>
        <w:t>contractului care are ca obiect</w:t>
      </w:r>
      <w:r w:rsidR="00F566BA" w:rsidRPr="00ED155B">
        <w:rPr>
          <w:rFonts w:ascii="Trebuchet MS" w:hAnsi="Trebuchet MS"/>
          <w:b/>
          <w:color w:val="FF0000"/>
          <w:sz w:val="22"/>
          <w:szCs w:val="22"/>
          <w:lang w:val="ro-RO"/>
        </w:rPr>
        <w:t xml:space="preserve"> </w:t>
      </w:r>
      <w:r w:rsidR="00A82D01" w:rsidRPr="00A82D01">
        <w:rPr>
          <w:rFonts w:ascii="Trebuchet MS" w:hAnsi="Trebuchet MS"/>
          <w:b/>
          <w:sz w:val="22"/>
          <w:szCs w:val="22"/>
          <w:lang w:val="ro-RO"/>
        </w:rPr>
        <w:t xml:space="preserve">„SERVICII INCHIRIERE SPAȚII BIROURI </w:t>
      </w:r>
      <w:r w:rsidR="00BB2AC1">
        <w:rPr>
          <w:rFonts w:ascii="Trebuchet MS" w:hAnsi="Trebuchet MS"/>
          <w:b/>
          <w:sz w:val="22"/>
          <w:szCs w:val="22"/>
          <w:lang w:val="ro-RO"/>
        </w:rPr>
        <w:t>NECESARE FUNCTIONARII</w:t>
      </w:r>
      <w:r w:rsidR="00A82D01" w:rsidRPr="00A82D01">
        <w:rPr>
          <w:rFonts w:ascii="Trebuchet MS" w:hAnsi="Trebuchet MS"/>
          <w:b/>
          <w:sz w:val="22"/>
          <w:szCs w:val="22"/>
          <w:lang w:val="ro-RO"/>
        </w:rPr>
        <w:t xml:space="preserve"> </w:t>
      </w:r>
      <w:r w:rsidR="001B17F7">
        <w:rPr>
          <w:rFonts w:ascii="Trebuchet MS" w:hAnsi="Trebuchet MS"/>
          <w:b/>
          <w:sz w:val="22"/>
          <w:szCs w:val="22"/>
          <w:lang w:val="ro-RO"/>
        </w:rPr>
        <w:t>AGENTIEI NATIONALE PENTRU OCUPAREA FORTEI DE MUNCA</w:t>
      </w:r>
      <w:r w:rsidR="00AD1678" w:rsidRPr="00ED155B">
        <w:rPr>
          <w:rFonts w:ascii="Trebuchet MS" w:hAnsi="Trebuchet MS"/>
          <w:b/>
          <w:sz w:val="22"/>
          <w:szCs w:val="22"/>
          <w:lang w:val="ro-RO"/>
        </w:rPr>
        <w:t>”</w:t>
      </w:r>
      <w:r w:rsidRPr="00ED155B">
        <w:rPr>
          <w:rFonts w:ascii="Trebuchet MS" w:hAnsi="Trebuchet MS"/>
          <w:sz w:val="22"/>
          <w:szCs w:val="22"/>
          <w:lang w:val="ro-RO"/>
        </w:rPr>
        <w:t>, noi _______________________________ (</w:t>
      </w:r>
      <w:r w:rsidRPr="00ED155B">
        <w:rPr>
          <w:rFonts w:ascii="Trebuchet MS" w:hAnsi="Trebuchet MS"/>
          <w:i/>
          <w:sz w:val="22"/>
          <w:szCs w:val="22"/>
          <w:lang w:val="ro-RO"/>
        </w:rPr>
        <w:t>denumirea/numele operatorului economic</w:t>
      </w:r>
      <w:r w:rsidRPr="00ED155B">
        <w:rPr>
          <w:rFonts w:ascii="Trebuchet MS" w:hAnsi="Trebuchet MS"/>
          <w:sz w:val="22"/>
          <w:szCs w:val="22"/>
          <w:lang w:val="ro-RO"/>
        </w:rPr>
        <w:t>) vă transmitem alăturat următoarele:</w:t>
      </w:r>
    </w:p>
    <w:p w14:paraId="783BA954" w14:textId="77777777" w:rsidR="00AD1678" w:rsidRPr="00ED155B" w:rsidRDefault="00AD1678" w:rsidP="00657941">
      <w:pPr>
        <w:spacing w:line="360" w:lineRule="auto"/>
        <w:ind w:firstLine="720"/>
        <w:jc w:val="both"/>
        <w:rPr>
          <w:rFonts w:ascii="Trebuchet MS" w:hAnsi="Trebuchet MS"/>
          <w:sz w:val="22"/>
          <w:szCs w:val="22"/>
          <w:lang w:val="ro-RO"/>
        </w:rPr>
      </w:pPr>
      <w:r w:rsidRPr="00ED155B">
        <w:rPr>
          <w:rFonts w:ascii="Trebuchet MS" w:hAnsi="Trebuchet MS"/>
          <w:sz w:val="22"/>
          <w:szCs w:val="22"/>
          <w:lang w:val="ro-RO"/>
        </w:rPr>
        <w:t xml:space="preserve">Coletul sigilat şi marcat în mod vizibil, conținând </w:t>
      </w:r>
      <w:r w:rsidR="00221C3A" w:rsidRPr="00ED155B">
        <w:rPr>
          <w:rFonts w:ascii="Trebuchet MS" w:hAnsi="Trebuchet MS"/>
          <w:sz w:val="22"/>
          <w:szCs w:val="22"/>
          <w:lang w:val="ro-RO"/>
        </w:rPr>
        <w:t xml:space="preserve">în original și într-un număr de _____ copii </w:t>
      </w:r>
      <w:r w:rsidRPr="00ED155B">
        <w:rPr>
          <w:rFonts w:ascii="Trebuchet MS" w:hAnsi="Trebuchet MS"/>
          <w:sz w:val="22"/>
          <w:szCs w:val="22"/>
          <w:lang w:val="ro-RO"/>
        </w:rPr>
        <w:t>următoarele:</w:t>
      </w:r>
    </w:p>
    <w:p w14:paraId="23DBF2E1" w14:textId="6D63B758" w:rsidR="002079D9" w:rsidRPr="00ED155B" w:rsidRDefault="00AD1678" w:rsidP="002079D9">
      <w:pPr>
        <w:spacing w:line="360" w:lineRule="auto"/>
        <w:ind w:firstLine="720"/>
        <w:jc w:val="both"/>
        <w:rPr>
          <w:rFonts w:ascii="Trebuchet MS" w:hAnsi="Trebuchet MS"/>
          <w:sz w:val="22"/>
          <w:szCs w:val="22"/>
          <w:lang w:val="ro-RO"/>
        </w:rPr>
      </w:pPr>
      <w:r w:rsidRPr="00ED155B">
        <w:rPr>
          <w:rFonts w:ascii="Trebuchet MS" w:hAnsi="Trebuchet MS"/>
          <w:sz w:val="22"/>
          <w:szCs w:val="22"/>
          <w:lang w:val="ro-RO"/>
        </w:rPr>
        <w:t>1</w:t>
      </w:r>
      <w:r w:rsidR="002079D9" w:rsidRPr="00ED155B">
        <w:rPr>
          <w:rFonts w:ascii="Trebuchet MS" w:hAnsi="Trebuchet MS"/>
          <w:sz w:val="22"/>
          <w:szCs w:val="22"/>
          <w:lang w:val="ro-RO"/>
        </w:rPr>
        <w:t>. Documentele de calificare</w:t>
      </w:r>
    </w:p>
    <w:p w14:paraId="480162DA" w14:textId="7047D623" w:rsidR="002079D9" w:rsidRPr="00ED155B" w:rsidRDefault="00AD1678" w:rsidP="002079D9">
      <w:pPr>
        <w:spacing w:line="360" w:lineRule="auto"/>
        <w:ind w:firstLine="720"/>
        <w:jc w:val="both"/>
        <w:rPr>
          <w:rFonts w:ascii="Trebuchet MS" w:hAnsi="Trebuchet MS"/>
          <w:sz w:val="22"/>
          <w:szCs w:val="22"/>
          <w:lang w:val="ro-RO"/>
        </w:rPr>
      </w:pPr>
      <w:r w:rsidRPr="00ED155B">
        <w:rPr>
          <w:rFonts w:ascii="Trebuchet MS" w:hAnsi="Trebuchet MS"/>
          <w:sz w:val="22"/>
          <w:szCs w:val="22"/>
          <w:lang w:val="ro-RO"/>
        </w:rPr>
        <w:t>2</w:t>
      </w:r>
      <w:r w:rsidR="002079D9" w:rsidRPr="00ED155B">
        <w:rPr>
          <w:rFonts w:ascii="Trebuchet MS" w:hAnsi="Trebuchet MS"/>
          <w:sz w:val="22"/>
          <w:szCs w:val="22"/>
          <w:lang w:val="ro-RO"/>
        </w:rPr>
        <w:t>.</w:t>
      </w:r>
      <w:r w:rsidR="001B17F7">
        <w:rPr>
          <w:rFonts w:ascii="Trebuchet MS" w:hAnsi="Trebuchet MS"/>
          <w:sz w:val="22"/>
          <w:szCs w:val="22"/>
          <w:lang w:val="ro-RO"/>
        </w:rPr>
        <w:t xml:space="preserve"> </w:t>
      </w:r>
      <w:r w:rsidR="002079D9" w:rsidRPr="00ED155B">
        <w:rPr>
          <w:rFonts w:ascii="Trebuchet MS" w:hAnsi="Trebuchet MS"/>
          <w:sz w:val="22"/>
          <w:szCs w:val="22"/>
          <w:lang w:val="ro-RO"/>
        </w:rPr>
        <w:t>Propunerea tehnică;</w:t>
      </w:r>
    </w:p>
    <w:p w14:paraId="783A191D" w14:textId="77777777" w:rsidR="002079D9" w:rsidRPr="00ED155B" w:rsidRDefault="00AD1678" w:rsidP="002079D9">
      <w:pPr>
        <w:spacing w:line="360" w:lineRule="auto"/>
        <w:ind w:firstLine="720"/>
        <w:jc w:val="both"/>
        <w:rPr>
          <w:rFonts w:ascii="Trebuchet MS" w:hAnsi="Trebuchet MS"/>
          <w:sz w:val="22"/>
          <w:szCs w:val="22"/>
          <w:lang w:val="ro-RO"/>
        </w:rPr>
      </w:pPr>
      <w:r w:rsidRPr="00ED155B">
        <w:rPr>
          <w:rFonts w:ascii="Trebuchet MS" w:hAnsi="Trebuchet MS"/>
          <w:sz w:val="22"/>
          <w:szCs w:val="22"/>
          <w:lang w:val="ro-RO"/>
        </w:rPr>
        <w:t>3</w:t>
      </w:r>
      <w:r w:rsidR="002079D9" w:rsidRPr="00ED155B">
        <w:rPr>
          <w:rFonts w:ascii="Trebuchet MS" w:hAnsi="Trebuchet MS"/>
          <w:sz w:val="22"/>
          <w:szCs w:val="22"/>
          <w:lang w:val="ro-RO"/>
        </w:rPr>
        <w:t>. Propunerea financiara.</w:t>
      </w:r>
    </w:p>
    <w:p w14:paraId="67E25828" w14:textId="77777777" w:rsidR="00657941" w:rsidRPr="00ED155B" w:rsidRDefault="00657941" w:rsidP="00657941">
      <w:pPr>
        <w:spacing w:line="360" w:lineRule="auto"/>
        <w:ind w:firstLine="720"/>
        <w:jc w:val="both"/>
        <w:rPr>
          <w:rFonts w:ascii="Trebuchet MS" w:hAnsi="Trebuchet MS"/>
          <w:sz w:val="22"/>
          <w:szCs w:val="22"/>
          <w:lang w:val="ro-RO"/>
        </w:rPr>
      </w:pPr>
      <w:r w:rsidRPr="00ED155B">
        <w:rPr>
          <w:rFonts w:ascii="Trebuchet MS" w:hAnsi="Trebuchet MS"/>
          <w:sz w:val="22"/>
          <w:szCs w:val="22"/>
          <w:lang w:val="ro-RO"/>
        </w:rPr>
        <w:t>Avem speranţa că oferta noastră este corespunzătoare şi va satisface cerinţele.</w:t>
      </w:r>
    </w:p>
    <w:p w14:paraId="715CE2A6" w14:textId="77777777" w:rsidR="00657941" w:rsidRPr="00ED155B" w:rsidRDefault="00657941" w:rsidP="00657941">
      <w:pPr>
        <w:spacing w:line="360" w:lineRule="auto"/>
        <w:ind w:firstLine="720"/>
        <w:rPr>
          <w:rFonts w:ascii="Trebuchet MS" w:hAnsi="Trebuchet MS"/>
          <w:sz w:val="22"/>
          <w:szCs w:val="22"/>
          <w:lang w:val="ro-RO"/>
        </w:rPr>
      </w:pPr>
    </w:p>
    <w:p w14:paraId="136FFEA2" w14:textId="77777777" w:rsidR="00657941" w:rsidRPr="00ED155B" w:rsidRDefault="00657941" w:rsidP="00657941">
      <w:pPr>
        <w:spacing w:line="360" w:lineRule="auto"/>
        <w:ind w:firstLine="720"/>
        <w:rPr>
          <w:rFonts w:ascii="Trebuchet MS" w:hAnsi="Trebuchet MS"/>
          <w:sz w:val="22"/>
          <w:szCs w:val="22"/>
          <w:lang w:val="ro-RO"/>
        </w:rPr>
      </w:pPr>
    </w:p>
    <w:p w14:paraId="4A8837EF" w14:textId="77777777" w:rsidR="00657941" w:rsidRPr="00ED155B" w:rsidRDefault="00657941" w:rsidP="00657941">
      <w:pPr>
        <w:spacing w:line="360" w:lineRule="auto"/>
        <w:ind w:firstLine="720"/>
        <w:rPr>
          <w:rFonts w:ascii="Trebuchet MS" w:hAnsi="Trebuchet MS"/>
          <w:sz w:val="22"/>
          <w:szCs w:val="22"/>
          <w:lang w:val="ro-RO"/>
        </w:rPr>
      </w:pPr>
    </w:p>
    <w:p w14:paraId="66D6B6AB" w14:textId="77777777" w:rsidR="00657941" w:rsidRPr="00ED155B" w:rsidRDefault="00657941" w:rsidP="00657941">
      <w:pPr>
        <w:spacing w:line="360" w:lineRule="auto"/>
        <w:ind w:firstLine="720"/>
        <w:rPr>
          <w:rFonts w:ascii="Trebuchet MS" w:hAnsi="Trebuchet MS"/>
          <w:sz w:val="22"/>
          <w:szCs w:val="22"/>
          <w:lang w:val="ro-RO"/>
        </w:rPr>
      </w:pPr>
      <w:r w:rsidRPr="00ED155B">
        <w:rPr>
          <w:rFonts w:ascii="Trebuchet MS" w:hAnsi="Trebuchet MS"/>
          <w:sz w:val="22"/>
          <w:szCs w:val="22"/>
          <w:lang w:val="ro-RO"/>
        </w:rPr>
        <w:t>Cu stimă,</w:t>
      </w:r>
    </w:p>
    <w:p w14:paraId="562ABF12" w14:textId="77777777" w:rsidR="00657941" w:rsidRPr="00ED155B" w:rsidRDefault="00657941" w:rsidP="00657941">
      <w:pPr>
        <w:spacing w:line="360" w:lineRule="auto"/>
        <w:rPr>
          <w:rFonts w:ascii="Trebuchet MS" w:hAnsi="Trebuchet MS"/>
          <w:sz w:val="22"/>
          <w:szCs w:val="22"/>
          <w:lang w:val="ro-RO"/>
        </w:rPr>
      </w:pPr>
    </w:p>
    <w:p w14:paraId="40F10688" w14:textId="77777777" w:rsidR="00657941" w:rsidRPr="00ED155B" w:rsidRDefault="00657941" w:rsidP="00657941">
      <w:pPr>
        <w:shd w:val="clear" w:color="auto" w:fill="FFFFFF"/>
        <w:ind w:firstLine="720"/>
        <w:jc w:val="both"/>
        <w:rPr>
          <w:rFonts w:ascii="Trebuchet MS" w:hAnsi="Trebuchet MS"/>
          <w:spacing w:val="-1"/>
          <w:sz w:val="22"/>
          <w:szCs w:val="22"/>
          <w:lang w:val="ro-RO"/>
        </w:rPr>
      </w:pPr>
      <w:r w:rsidRPr="00ED155B">
        <w:rPr>
          <w:rFonts w:ascii="Trebuchet MS" w:hAnsi="Trebuchet MS"/>
          <w:spacing w:val="-1"/>
          <w:sz w:val="22"/>
          <w:szCs w:val="22"/>
          <w:lang w:val="ro-RO"/>
        </w:rPr>
        <w:t xml:space="preserve">   Data completării</w:t>
      </w:r>
      <w:r w:rsidRPr="00ED155B">
        <w:rPr>
          <w:rFonts w:ascii="Trebuchet MS" w:hAnsi="Trebuchet MS"/>
          <w:spacing w:val="-1"/>
          <w:sz w:val="22"/>
          <w:szCs w:val="22"/>
          <w:lang w:val="ro-RO"/>
        </w:rPr>
        <w:tab/>
      </w:r>
      <w:r w:rsidRPr="00ED155B">
        <w:rPr>
          <w:rFonts w:ascii="Trebuchet MS" w:hAnsi="Trebuchet MS"/>
          <w:spacing w:val="-1"/>
          <w:sz w:val="22"/>
          <w:szCs w:val="22"/>
          <w:lang w:val="ro-RO"/>
        </w:rPr>
        <w:tab/>
      </w:r>
      <w:r w:rsidRPr="00ED155B">
        <w:rPr>
          <w:rFonts w:ascii="Trebuchet MS" w:hAnsi="Trebuchet MS"/>
          <w:spacing w:val="-1"/>
          <w:sz w:val="22"/>
          <w:szCs w:val="22"/>
          <w:lang w:val="ro-RO"/>
        </w:rPr>
        <w:tab/>
      </w:r>
      <w:r w:rsidRPr="00ED155B">
        <w:rPr>
          <w:rFonts w:ascii="Trebuchet MS" w:hAnsi="Trebuchet MS"/>
          <w:spacing w:val="-1"/>
          <w:sz w:val="22"/>
          <w:szCs w:val="22"/>
          <w:lang w:val="ro-RO"/>
        </w:rPr>
        <w:tab/>
      </w:r>
      <w:r w:rsidRPr="00ED155B">
        <w:rPr>
          <w:rFonts w:ascii="Trebuchet MS" w:hAnsi="Trebuchet MS"/>
          <w:spacing w:val="-1"/>
          <w:sz w:val="22"/>
          <w:szCs w:val="22"/>
          <w:lang w:val="ro-RO"/>
        </w:rPr>
        <w:tab/>
      </w:r>
      <w:r w:rsidRPr="00ED155B">
        <w:rPr>
          <w:rFonts w:ascii="Trebuchet MS" w:hAnsi="Trebuchet MS"/>
          <w:spacing w:val="-1"/>
          <w:sz w:val="22"/>
          <w:szCs w:val="22"/>
          <w:lang w:val="ro-RO"/>
        </w:rPr>
        <w:tab/>
        <w:t xml:space="preserve">      Operator economic,</w:t>
      </w:r>
    </w:p>
    <w:p w14:paraId="799465F2" w14:textId="77777777" w:rsidR="00657941" w:rsidRPr="00ED155B" w:rsidRDefault="00657941" w:rsidP="00657941">
      <w:pPr>
        <w:shd w:val="clear" w:color="auto" w:fill="FFFFFF"/>
        <w:ind w:left="708"/>
        <w:rPr>
          <w:rFonts w:ascii="Trebuchet MS" w:hAnsi="Trebuchet MS"/>
          <w:sz w:val="22"/>
          <w:szCs w:val="22"/>
          <w:lang w:val="ro-RO"/>
        </w:rPr>
      </w:pPr>
      <w:r w:rsidRPr="00ED155B">
        <w:rPr>
          <w:rFonts w:ascii="Trebuchet MS" w:hAnsi="Trebuchet MS"/>
          <w:spacing w:val="-1"/>
          <w:sz w:val="22"/>
          <w:szCs w:val="22"/>
          <w:lang w:val="ro-RO"/>
        </w:rPr>
        <w:t>_________________</w:t>
      </w:r>
      <w:r w:rsidRPr="00ED155B">
        <w:rPr>
          <w:rFonts w:ascii="Trebuchet MS" w:hAnsi="Trebuchet MS"/>
          <w:spacing w:val="-1"/>
          <w:sz w:val="22"/>
          <w:szCs w:val="22"/>
          <w:lang w:val="ro-RO"/>
        </w:rPr>
        <w:tab/>
      </w:r>
      <w:r w:rsidRPr="00ED155B">
        <w:rPr>
          <w:rFonts w:ascii="Trebuchet MS" w:hAnsi="Trebuchet MS"/>
          <w:spacing w:val="-1"/>
          <w:sz w:val="22"/>
          <w:szCs w:val="22"/>
          <w:lang w:val="ro-RO"/>
        </w:rPr>
        <w:tab/>
      </w:r>
      <w:r w:rsidRPr="00ED155B">
        <w:rPr>
          <w:rFonts w:ascii="Trebuchet MS" w:hAnsi="Trebuchet MS"/>
          <w:spacing w:val="-1"/>
          <w:sz w:val="22"/>
          <w:szCs w:val="22"/>
          <w:lang w:val="ro-RO"/>
        </w:rPr>
        <w:tab/>
      </w:r>
      <w:r w:rsidRPr="00ED155B">
        <w:rPr>
          <w:rFonts w:ascii="Trebuchet MS" w:hAnsi="Trebuchet MS"/>
          <w:spacing w:val="-1"/>
          <w:sz w:val="22"/>
          <w:szCs w:val="22"/>
          <w:lang w:val="ro-RO"/>
        </w:rPr>
        <w:tab/>
      </w:r>
      <w:r w:rsidRPr="00ED155B">
        <w:rPr>
          <w:rFonts w:ascii="Trebuchet MS" w:hAnsi="Trebuchet MS"/>
          <w:spacing w:val="-1"/>
          <w:sz w:val="22"/>
          <w:szCs w:val="22"/>
          <w:lang w:val="ro-RO"/>
        </w:rPr>
        <w:tab/>
        <w:t xml:space="preserve">             _____________________</w:t>
      </w:r>
    </w:p>
    <w:p w14:paraId="4D17ED40" w14:textId="77777777" w:rsidR="00657941" w:rsidRPr="00ED155B" w:rsidRDefault="00657941" w:rsidP="00657941">
      <w:pPr>
        <w:shd w:val="clear" w:color="auto" w:fill="FFFFFF"/>
        <w:rPr>
          <w:rFonts w:ascii="Trebuchet MS" w:hAnsi="Trebuchet MS"/>
          <w:spacing w:val="-1"/>
          <w:sz w:val="22"/>
          <w:szCs w:val="22"/>
          <w:lang w:val="ro-RO"/>
        </w:rPr>
      </w:pPr>
      <w:r w:rsidRPr="00ED155B">
        <w:rPr>
          <w:rFonts w:ascii="Trebuchet MS" w:hAnsi="Trebuchet MS"/>
          <w:i/>
          <w:spacing w:val="-1"/>
          <w:sz w:val="22"/>
          <w:szCs w:val="22"/>
          <w:lang w:val="ro-RO"/>
        </w:rPr>
        <w:t xml:space="preserve"> </w:t>
      </w:r>
      <w:r w:rsidRPr="00ED155B">
        <w:rPr>
          <w:rFonts w:ascii="Trebuchet MS" w:hAnsi="Trebuchet MS"/>
          <w:i/>
          <w:spacing w:val="-1"/>
          <w:sz w:val="22"/>
          <w:szCs w:val="22"/>
          <w:lang w:val="ro-RO"/>
        </w:rPr>
        <w:tab/>
      </w:r>
      <w:r w:rsidRPr="00ED155B">
        <w:rPr>
          <w:rFonts w:ascii="Trebuchet MS" w:hAnsi="Trebuchet MS"/>
          <w:i/>
          <w:spacing w:val="-1"/>
          <w:sz w:val="22"/>
          <w:szCs w:val="22"/>
          <w:lang w:val="ro-RO"/>
        </w:rPr>
        <w:tab/>
      </w:r>
      <w:r w:rsidRPr="00ED155B">
        <w:rPr>
          <w:rFonts w:ascii="Trebuchet MS" w:hAnsi="Trebuchet MS"/>
          <w:i/>
          <w:spacing w:val="-1"/>
          <w:sz w:val="22"/>
          <w:szCs w:val="22"/>
          <w:lang w:val="ro-RO"/>
        </w:rPr>
        <w:tab/>
      </w:r>
      <w:r w:rsidRPr="00ED155B">
        <w:rPr>
          <w:rFonts w:ascii="Trebuchet MS" w:hAnsi="Trebuchet MS"/>
          <w:i/>
          <w:spacing w:val="-1"/>
          <w:sz w:val="22"/>
          <w:szCs w:val="22"/>
          <w:lang w:val="ro-RO"/>
        </w:rPr>
        <w:tab/>
      </w:r>
      <w:r w:rsidRPr="00ED155B">
        <w:rPr>
          <w:rFonts w:ascii="Trebuchet MS" w:hAnsi="Trebuchet MS"/>
          <w:i/>
          <w:spacing w:val="-1"/>
          <w:sz w:val="22"/>
          <w:szCs w:val="22"/>
          <w:lang w:val="ro-RO"/>
        </w:rPr>
        <w:tab/>
      </w:r>
      <w:r w:rsidRPr="00ED155B">
        <w:rPr>
          <w:rFonts w:ascii="Trebuchet MS" w:hAnsi="Trebuchet MS"/>
          <w:i/>
          <w:spacing w:val="-1"/>
          <w:sz w:val="22"/>
          <w:szCs w:val="22"/>
          <w:lang w:val="ro-RO"/>
        </w:rPr>
        <w:tab/>
      </w:r>
      <w:r w:rsidRPr="00ED155B">
        <w:rPr>
          <w:rFonts w:ascii="Trebuchet MS" w:hAnsi="Trebuchet MS"/>
          <w:i/>
          <w:spacing w:val="-1"/>
          <w:sz w:val="22"/>
          <w:szCs w:val="22"/>
          <w:lang w:val="ro-RO"/>
        </w:rPr>
        <w:tab/>
      </w:r>
      <w:r w:rsidRPr="00ED155B">
        <w:rPr>
          <w:rFonts w:ascii="Trebuchet MS" w:hAnsi="Trebuchet MS"/>
          <w:i/>
          <w:spacing w:val="-1"/>
          <w:sz w:val="22"/>
          <w:szCs w:val="22"/>
          <w:lang w:val="ro-RO"/>
        </w:rPr>
        <w:tab/>
        <w:t xml:space="preserve">   </w:t>
      </w:r>
      <w:r w:rsidRPr="00ED155B">
        <w:rPr>
          <w:rFonts w:ascii="Trebuchet MS" w:hAnsi="Trebuchet MS"/>
          <w:i/>
          <w:spacing w:val="-1"/>
          <w:sz w:val="22"/>
          <w:szCs w:val="22"/>
          <w:lang w:val="ro-RO"/>
        </w:rPr>
        <w:tab/>
        <w:t xml:space="preserve">    (semnătură autorizată)</w:t>
      </w:r>
    </w:p>
    <w:p w14:paraId="29F57F4D" w14:textId="77777777" w:rsidR="00657941" w:rsidRPr="00ED155B" w:rsidRDefault="00657941" w:rsidP="00657941">
      <w:pPr>
        <w:spacing w:line="360" w:lineRule="auto"/>
        <w:ind w:left="7920"/>
        <w:rPr>
          <w:rFonts w:ascii="Trebuchet MS" w:hAnsi="Trebuchet MS"/>
          <w:sz w:val="22"/>
          <w:szCs w:val="22"/>
          <w:lang w:val="ro-RO"/>
        </w:rPr>
      </w:pPr>
    </w:p>
    <w:p w14:paraId="4A2178A6" w14:textId="77777777" w:rsidR="00657941" w:rsidRPr="00ED155B" w:rsidRDefault="00657941" w:rsidP="00657941">
      <w:pPr>
        <w:spacing w:line="360" w:lineRule="auto"/>
        <w:ind w:left="7920"/>
        <w:rPr>
          <w:rFonts w:ascii="Trebuchet MS" w:hAnsi="Trebuchet MS"/>
          <w:sz w:val="22"/>
          <w:szCs w:val="22"/>
          <w:lang w:val="ro-RO"/>
        </w:rPr>
      </w:pPr>
    </w:p>
    <w:p w14:paraId="011E63AE" w14:textId="77777777" w:rsidR="00657941" w:rsidRPr="00ED155B" w:rsidRDefault="00657941" w:rsidP="00657941">
      <w:pPr>
        <w:spacing w:line="360" w:lineRule="auto"/>
        <w:ind w:left="7920"/>
        <w:rPr>
          <w:rFonts w:ascii="Trebuchet MS" w:hAnsi="Trebuchet MS"/>
          <w:sz w:val="22"/>
          <w:szCs w:val="22"/>
          <w:lang w:val="ro-RO"/>
        </w:rPr>
      </w:pPr>
    </w:p>
    <w:p w14:paraId="05E2C8DB" w14:textId="77777777" w:rsidR="00657941" w:rsidRPr="00ED155B" w:rsidRDefault="00657941" w:rsidP="00657941">
      <w:pPr>
        <w:spacing w:line="360" w:lineRule="auto"/>
        <w:ind w:left="7920"/>
        <w:rPr>
          <w:rFonts w:ascii="Trebuchet MS" w:hAnsi="Trebuchet MS"/>
          <w:sz w:val="22"/>
          <w:szCs w:val="22"/>
          <w:lang w:val="ro-RO"/>
        </w:rPr>
      </w:pPr>
    </w:p>
    <w:p w14:paraId="68402757" w14:textId="77777777" w:rsidR="00657941" w:rsidRDefault="00657941" w:rsidP="00657941">
      <w:pPr>
        <w:spacing w:line="360" w:lineRule="auto"/>
        <w:ind w:left="7920"/>
        <w:rPr>
          <w:rFonts w:ascii="Trebuchet MS" w:hAnsi="Trebuchet MS"/>
          <w:sz w:val="22"/>
          <w:szCs w:val="22"/>
          <w:lang w:val="ro-RO"/>
        </w:rPr>
      </w:pPr>
    </w:p>
    <w:p w14:paraId="00321945" w14:textId="77777777" w:rsidR="00772C25" w:rsidRDefault="00772C25" w:rsidP="00657941">
      <w:pPr>
        <w:spacing w:line="360" w:lineRule="auto"/>
        <w:ind w:left="7920"/>
        <w:rPr>
          <w:rFonts w:ascii="Trebuchet MS" w:hAnsi="Trebuchet MS"/>
          <w:sz w:val="22"/>
          <w:szCs w:val="22"/>
          <w:lang w:val="ro-RO"/>
        </w:rPr>
      </w:pPr>
    </w:p>
    <w:p w14:paraId="1D002C6F" w14:textId="5858678A" w:rsidR="00772C25" w:rsidRDefault="00772C25" w:rsidP="00657941">
      <w:pPr>
        <w:spacing w:line="360" w:lineRule="auto"/>
        <w:ind w:left="7920"/>
        <w:rPr>
          <w:rFonts w:ascii="Trebuchet MS" w:hAnsi="Trebuchet MS"/>
          <w:sz w:val="22"/>
          <w:szCs w:val="22"/>
          <w:lang w:val="ro-RO"/>
        </w:rPr>
      </w:pPr>
    </w:p>
    <w:p w14:paraId="5288EC3A" w14:textId="69DB57C4" w:rsidR="00A82D01" w:rsidRDefault="00A82D01" w:rsidP="00657941">
      <w:pPr>
        <w:spacing w:line="360" w:lineRule="auto"/>
        <w:ind w:left="7920"/>
        <w:rPr>
          <w:rFonts w:ascii="Trebuchet MS" w:hAnsi="Trebuchet MS"/>
          <w:sz w:val="22"/>
          <w:szCs w:val="22"/>
          <w:lang w:val="ro-RO"/>
        </w:rPr>
      </w:pPr>
    </w:p>
    <w:p w14:paraId="4A662546" w14:textId="77777777" w:rsidR="00133A8A" w:rsidRDefault="00133A8A" w:rsidP="00657941">
      <w:pPr>
        <w:spacing w:line="360" w:lineRule="auto"/>
        <w:ind w:left="7920"/>
        <w:rPr>
          <w:rFonts w:ascii="Trebuchet MS" w:hAnsi="Trebuchet MS"/>
          <w:sz w:val="22"/>
          <w:szCs w:val="22"/>
          <w:lang w:val="ro-RO"/>
        </w:rPr>
      </w:pPr>
    </w:p>
    <w:p w14:paraId="4BB0C99E" w14:textId="77777777" w:rsidR="00133A8A" w:rsidRDefault="00133A8A" w:rsidP="00657941">
      <w:pPr>
        <w:spacing w:line="360" w:lineRule="auto"/>
        <w:ind w:left="7920"/>
        <w:rPr>
          <w:rFonts w:ascii="Trebuchet MS" w:hAnsi="Trebuchet MS"/>
          <w:sz w:val="22"/>
          <w:szCs w:val="22"/>
          <w:lang w:val="ro-RO"/>
        </w:rPr>
      </w:pPr>
    </w:p>
    <w:p w14:paraId="1EC2ED38" w14:textId="77777777" w:rsidR="00A82D01" w:rsidRPr="00ED155B" w:rsidRDefault="00A82D01" w:rsidP="00657941">
      <w:pPr>
        <w:spacing w:line="360" w:lineRule="auto"/>
        <w:ind w:left="7920"/>
        <w:rPr>
          <w:rFonts w:ascii="Trebuchet MS" w:hAnsi="Trebuchet MS"/>
          <w:sz w:val="22"/>
          <w:szCs w:val="22"/>
          <w:lang w:val="ro-RO"/>
        </w:rPr>
      </w:pPr>
    </w:p>
    <w:p w14:paraId="093B2398" w14:textId="77777777" w:rsidR="00657941" w:rsidRPr="00ED155B" w:rsidRDefault="00657941" w:rsidP="00657941">
      <w:pPr>
        <w:spacing w:line="360" w:lineRule="auto"/>
        <w:ind w:left="7920"/>
        <w:rPr>
          <w:rFonts w:ascii="Trebuchet MS" w:hAnsi="Trebuchet MS"/>
          <w:b/>
          <w:sz w:val="22"/>
          <w:szCs w:val="22"/>
          <w:lang w:val="ro-RO"/>
        </w:rPr>
      </w:pPr>
      <w:r w:rsidRPr="00ED155B">
        <w:rPr>
          <w:rFonts w:ascii="Trebuchet MS" w:hAnsi="Trebuchet MS"/>
          <w:b/>
          <w:sz w:val="22"/>
          <w:szCs w:val="22"/>
          <w:lang w:val="ro-RO"/>
        </w:rPr>
        <w:t>Formular nr. 2</w:t>
      </w:r>
    </w:p>
    <w:p w14:paraId="3CD13B5C" w14:textId="77777777" w:rsidR="00657941" w:rsidRPr="00ED155B" w:rsidRDefault="00657941" w:rsidP="00657941">
      <w:pPr>
        <w:pStyle w:val="Heading1"/>
        <w:tabs>
          <w:tab w:val="left" w:pos="720"/>
        </w:tabs>
        <w:rPr>
          <w:rFonts w:ascii="Trebuchet MS" w:hAnsi="Trebuchet MS"/>
          <w:b w:val="0"/>
          <w:sz w:val="22"/>
          <w:szCs w:val="22"/>
          <w:lang w:val="ro-RO"/>
        </w:rPr>
      </w:pPr>
      <w:r w:rsidRPr="00ED155B">
        <w:rPr>
          <w:rFonts w:ascii="Trebuchet MS" w:hAnsi="Trebuchet MS"/>
          <w:b w:val="0"/>
          <w:sz w:val="22"/>
          <w:szCs w:val="22"/>
          <w:lang w:val="ro-RO"/>
        </w:rPr>
        <w:t>Operator economic</w:t>
      </w:r>
    </w:p>
    <w:p w14:paraId="41DF1AA7" w14:textId="77777777" w:rsidR="00657941" w:rsidRPr="00ED155B" w:rsidRDefault="00657941" w:rsidP="00657941">
      <w:pPr>
        <w:jc w:val="both"/>
        <w:rPr>
          <w:rFonts w:ascii="Trebuchet MS" w:hAnsi="Trebuchet MS"/>
          <w:sz w:val="22"/>
          <w:szCs w:val="22"/>
          <w:lang w:val="ro-RO"/>
        </w:rPr>
      </w:pPr>
      <w:r w:rsidRPr="00ED155B">
        <w:rPr>
          <w:rFonts w:ascii="Trebuchet MS" w:hAnsi="Trebuchet MS"/>
          <w:sz w:val="22"/>
          <w:szCs w:val="22"/>
          <w:lang w:val="ro-RO"/>
        </w:rPr>
        <w:t>___________________________</w:t>
      </w:r>
    </w:p>
    <w:p w14:paraId="270E5787" w14:textId="77777777" w:rsidR="00657941" w:rsidRPr="00ED155B" w:rsidRDefault="00657941" w:rsidP="00657941">
      <w:pPr>
        <w:jc w:val="both"/>
        <w:rPr>
          <w:rFonts w:ascii="Trebuchet MS" w:hAnsi="Trebuchet MS"/>
          <w:sz w:val="22"/>
          <w:szCs w:val="22"/>
          <w:lang w:val="ro-RO"/>
        </w:rPr>
      </w:pPr>
      <w:r w:rsidRPr="00ED155B">
        <w:rPr>
          <w:rFonts w:ascii="Trebuchet MS" w:hAnsi="Trebuchet MS"/>
          <w:sz w:val="22"/>
          <w:szCs w:val="22"/>
          <w:lang w:val="ro-RO"/>
        </w:rPr>
        <w:t>(denumirea)</w:t>
      </w:r>
    </w:p>
    <w:p w14:paraId="6C40AE3B" w14:textId="77777777" w:rsidR="00657941" w:rsidRPr="00ED155B" w:rsidRDefault="00657941" w:rsidP="00657941">
      <w:pPr>
        <w:jc w:val="both"/>
        <w:rPr>
          <w:rFonts w:ascii="Trebuchet MS" w:hAnsi="Trebuchet MS"/>
          <w:sz w:val="22"/>
          <w:szCs w:val="22"/>
          <w:lang w:val="ro-RO"/>
        </w:rPr>
      </w:pPr>
    </w:p>
    <w:p w14:paraId="0869059F" w14:textId="77777777" w:rsidR="00657941" w:rsidRPr="00ED155B" w:rsidRDefault="00657941" w:rsidP="00657941">
      <w:pPr>
        <w:pStyle w:val="BodyTextIndent"/>
        <w:ind w:left="3600" w:firstLine="720"/>
        <w:rPr>
          <w:rFonts w:ascii="Trebuchet MS" w:hAnsi="Trebuchet MS"/>
          <w:b/>
          <w:caps/>
          <w:sz w:val="22"/>
          <w:szCs w:val="22"/>
          <w:lang w:val="ro-RO"/>
        </w:rPr>
      </w:pPr>
      <w:r w:rsidRPr="00ED155B">
        <w:rPr>
          <w:rFonts w:ascii="Trebuchet MS" w:hAnsi="Trebuchet MS"/>
          <w:b/>
          <w:caps/>
          <w:sz w:val="22"/>
          <w:szCs w:val="22"/>
          <w:lang w:val="ro-RO"/>
        </w:rPr>
        <w:t xml:space="preserve">Împuternicire </w:t>
      </w:r>
    </w:p>
    <w:p w14:paraId="58338E69" w14:textId="43337A10" w:rsidR="00133A8A" w:rsidRDefault="00657941" w:rsidP="00657941">
      <w:pPr>
        <w:pStyle w:val="BodyTextIndent"/>
        <w:spacing w:after="0"/>
        <w:ind w:left="0" w:firstLine="720"/>
        <w:jc w:val="both"/>
        <w:rPr>
          <w:rFonts w:ascii="Trebuchet MS" w:hAnsi="Trebuchet MS"/>
          <w:sz w:val="22"/>
          <w:szCs w:val="22"/>
          <w:lang w:val="ro-RO"/>
        </w:rPr>
      </w:pPr>
      <w:r w:rsidRPr="00ED155B">
        <w:rPr>
          <w:rFonts w:ascii="Trebuchet MS" w:hAnsi="Trebuchet MS"/>
          <w:sz w:val="22"/>
          <w:szCs w:val="22"/>
          <w:lang w:val="ro-RO"/>
        </w:rPr>
        <w:t xml:space="preserve">Subscrisa ________________________________________, cu sediul în ____________________________________, înmatriculată la Registrul Comerţului sub nr. ______________, CIF____________, atribut fiscal ____, reprezentată legal prin ______________________________, în calitate de __________________, împuternicim prin prezenta pe _________________, domiciliat în ______________________________, identificat cu B.I./C.I. seria ____, nr. ___________, CNP ________________, eliberat de ____________________, la data de ________________, având funcţia de ____________________, să ne reprezinte la procedura de </w:t>
      </w:r>
      <w:r w:rsidR="00133A8A">
        <w:rPr>
          <w:rFonts w:ascii="Trebuchet MS" w:hAnsi="Trebuchet MS"/>
          <w:sz w:val="22"/>
          <w:szCs w:val="22"/>
          <w:lang w:val="ro-RO"/>
        </w:rPr>
        <w:t>achizitie de servicii de inchiriere</w:t>
      </w:r>
      <w:r w:rsidRPr="00ED155B">
        <w:rPr>
          <w:rFonts w:ascii="Trebuchet MS" w:hAnsi="Trebuchet MS"/>
          <w:sz w:val="22"/>
          <w:szCs w:val="22"/>
          <w:lang w:val="ro-RO"/>
        </w:rPr>
        <w:t xml:space="preserve"> organizată de </w:t>
      </w:r>
      <w:r w:rsidR="00133A8A">
        <w:rPr>
          <w:rFonts w:ascii="Trebuchet MS" w:hAnsi="Trebuchet MS"/>
          <w:sz w:val="22"/>
          <w:szCs w:val="22"/>
          <w:lang w:val="ro-RO"/>
        </w:rPr>
        <w:t>Agentia Nationala pentru Ocuparea Fortei de Munca</w:t>
      </w:r>
    </w:p>
    <w:p w14:paraId="400965BA" w14:textId="58A19B94" w:rsidR="00657941" w:rsidRPr="00ED155B" w:rsidRDefault="00657941" w:rsidP="00133A8A">
      <w:pPr>
        <w:pStyle w:val="BodyTextIndent"/>
        <w:spacing w:after="0"/>
        <w:ind w:left="0"/>
        <w:jc w:val="both"/>
        <w:rPr>
          <w:rFonts w:ascii="Trebuchet MS" w:hAnsi="Trebuchet MS"/>
          <w:sz w:val="22"/>
          <w:szCs w:val="22"/>
          <w:lang w:val="ro-RO"/>
        </w:rPr>
      </w:pPr>
      <w:r w:rsidRPr="00ED155B">
        <w:rPr>
          <w:rFonts w:ascii="Trebuchet MS" w:hAnsi="Trebuchet MS"/>
          <w:sz w:val="22"/>
          <w:szCs w:val="22"/>
          <w:lang w:val="ro-RO"/>
        </w:rPr>
        <w:t>în scopul atribuirii/încheierii contractului care are ca obiect</w:t>
      </w:r>
      <w:r w:rsidR="00A82D01" w:rsidRPr="00A82D01">
        <w:t xml:space="preserve"> </w:t>
      </w:r>
      <w:r w:rsidR="00BB2AC1" w:rsidRPr="00A82D01">
        <w:rPr>
          <w:rFonts w:ascii="Trebuchet MS" w:hAnsi="Trebuchet MS"/>
          <w:b/>
          <w:sz w:val="22"/>
          <w:szCs w:val="22"/>
          <w:lang w:val="ro-RO"/>
        </w:rPr>
        <w:t xml:space="preserve">„SERVICII INCHIRIERE SPAȚII BIROURI </w:t>
      </w:r>
      <w:r w:rsidR="00BB2AC1">
        <w:rPr>
          <w:rFonts w:ascii="Trebuchet MS" w:hAnsi="Trebuchet MS"/>
          <w:b/>
          <w:sz w:val="22"/>
          <w:szCs w:val="22"/>
          <w:lang w:val="ro-RO"/>
        </w:rPr>
        <w:t>NECESARE FUNCTIONARII</w:t>
      </w:r>
      <w:r w:rsidR="00BB2AC1" w:rsidRPr="00A82D01">
        <w:rPr>
          <w:rFonts w:ascii="Trebuchet MS" w:hAnsi="Trebuchet MS"/>
          <w:b/>
          <w:sz w:val="22"/>
          <w:szCs w:val="22"/>
          <w:lang w:val="ro-RO"/>
        </w:rPr>
        <w:t xml:space="preserve"> </w:t>
      </w:r>
      <w:r w:rsidR="00BB2AC1">
        <w:rPr>
          <w:rFonts w:ascii="Trebuchet MS" w:hAnsi="Trebuchet MS"/>
          <w:b/>
          <w:sz w:val="22"/>
          <w:szCs w:val="22"/>
          <w:lang w:val="ro-RO"/>
        </w:rPr>
        <w:t>AGENTIEI NATIONALE PENTRU OCUPAREA FORTEI DE MUNCA</w:t>
      </w:r>
      <w:r w:rsidR="00BB2AC1" w:rsidRPr="00ED155B">
        <w:rPr>
          <w:rFonts w:ascii="Trebuchet MS" w:hAnsi="Trebuchet MS"/>
          <w:b/>
          <w:sz w:val="22"/>
          <w:szCs w:val="22"/>
          <w:lang w:val="ro-RO"/>
        </w:rPr>
        <w:t>”</w:t>
      </w:r>
      <w:r w:rsidRPr="00ED155B">
        <w:rPr>
          <w:rFonts w:ascii="Trebuchet MS" w:hAnsi="Trebuchet MS"/>
          <w:sz w:val="22"/>
          <w:szCs w:val="22"/>
          <w:lang w:val="ro-RO"/>
        </w:rPr>
        <w:t>.</w:t>
      </w:r>
    </w:p>
    <w:p w14:paraId="4390568E" w14:textId="77777777" w:rsidR="00657941" w:rsidRPr="00ED155B" w:rsidRDefault="00657941" w:rsidP="00657941">
      <w:pPr>
        <w:pStyle w:val="BodyTextIndent"/>
        <w:spacing w:after="0"/>
        <w:ind w:left="0" w:firstLine="720"/>
        <w:jc w:val="both"/>
        <w:rPr>
          <w:rFonts w:ascii="Trebuchet MS" w:hAnsi="Trebuchet MS"/>
          <w:sz w:val="22"/>
          <w:szCs w:val="22"/>
          <w:lang w:val="ro-RO"/>
        </w:rPr>
      </w:pPr>
      <w:r w:rsidRPr="00ED155B">
        <w:rPr>
          <w:rFonts w:ascii="Trebuchet MS" w:hAnsi="Trebuchet MS"/>
          <w:sz w:val="22"/>
          <w:szCs w:val="22"/>
          <w:lang w:val="ro-RO"/>
        </w:rPr>
        <w:t>În îndeplinirea mandatului său, împuternicitul va avea următoarele drepturi şi obligaţii:</w:t>
      </w:r>
    </w:p>
    <w:p w14:paraId="13555217" w14:textId="77777777" w:rsidR="00657941" w:rsidRPr="00ED155B" w:rsidRDefault="00657941" w:rsidP="00657941">
      <w:pPr>
        <w:pStyle w:val="BodyTextIndent"/>
        <w:spacing w:after="0"/>
        <w:ind w:left="0" w:hanging="284"/>
        <w:jc w:val="both"/>
        <w:rPr>
          <w:rFonts w:ascii="Trebuchet MS" w:hAnsi="Trebuchet MS"/>
          <w:sz w:val="22"/>
          <w:szCs w:val="22"/>
          <w:lang w:val="ro-RO"/>
        </w:rPr>
      </w:pPr>
      <w:r w:rsidRPr="00ED155B">
        <w:rPr>
          <w:rFonts w:ascii="Trebuchet MS" w:hAnsi="Trebuchet MS"/>
          <w:sz w:val="22"/>
          <w:szCs w:val="22"/>
          <w:lang w:val="ro-RO"/>
        </w:rPr>
        <w:t xml:space="preserve">1. Să semneze toate actele şi documentele care emană de la subscrisa în legătură cu participarea la procedură; </w:t>
      </w:r>
    </w:p>
    <w:p w14:paraId="4B3B014A" w14:textId="77777777" w:rsidR="00657941" w:rsidRPr="00ED155B" w:rsidRDefault="00657941" w:rsidP="00657941">
      <w:pPr>
        <w:pStyle w:val="BodyTextIndent"/>
        <w:spacing w:after="0"/>
        <w:ind w:left="0" w:hanging="284"/>
        <w:jc w:val="both"/>
        <w:rPr>
          <w:rFonts w:ascii="Trebuchet MS" w:hAnsi="Trebuchet MS"/>
          <w:sz w:val="22"/>
          <w:szCs w:val="22"/>
          <w:lang w:val="ro-RO"/>
        </w:rPr>
      </w:pPr>
      <w:r w:rsidRPr="00ED155B">
        <w:rPr>
          <w:rFonts w:ascii="Trebuchet MS" w:hAnsi="Trebuchet MS"/>
          <w:sz w:val="22"/>
          <w:szCs w:val="22"/>
          <w:lang w:val="ro-RO"/>
        </w:rPr>
        <w:t>2. Să participe în numele subscrisei la procedură şi să semneze toate documentele rezultate pe parcursul şi/sau în urma desfăşurării procedurii.</w:t>
      </w:r>
    </w:p>
    <w:p w14:paraId="31AD51EB" w14:textId="77777777" w:rsidR="00657941" w:rsidRPr="00ED155B" w:rsidRDefault="00657941" w:rsidP="00657941">
      <w:pPr>
        <w:pStyle w:val="BodyTextIndent"/>
        <w:spacing w:after="0"/>
        <w:ind w:left="0" w:hanging="284"/>
        <w:jc w:val="both"/>
        <w:rPr>
          <w:rFonts w:ascii="Trebuchet MS" w:hAnsi="Trebuchet MS"/>
          <w:sz w:val="22"/>
          <w:szCs w:val="22"/>
          <w:lang w:val="ro-RO"/>
        </w:rPr>
      </w:pPr>
      <w:r w:rsidRPr="00ED155B">
        <w:rPr>
          <w:rFonts w:ascii="Trebuchet MS" w:hAnsi="Trebuchet MS"/>
          <w:sz w:val="22"/>
          <w:szCs w:val="22"/>
          <w:lang w:val="ro-RO"/>
        </w:rPr>
        <w:t>3. Să răspundă solicitărilor de clarificare formulate de către comisia de evaluare în timpul desfăşurării procedurii.</w:t>
      </w:r>
    </w:p>
    <w:p w14:paraId="612C7CA3" w14:textId="77777777" w:rsidR="00657941" w:rsidRPr="00ED155B" w:rsidRDefault="00657941" w:rsidP="00657941">
      <w:pPr>
        <w:pStyle w:val="BodyTextIndent"/>
        <w:spacing w:after="0"/>
        <w:ind w:left="0" w:hanging="284"/>
        <w:jc w:val="both"/>
        <w:rPr>
          <w:rFonts w:ascii="Trebuchet MS" w:hAnsi="Trebuchet MS"/>
          <w:sz w:val="22"/>
          <w:szCs w:val="22"/>
          <w:lang w:val="ro-RO"/>
        </w:rPr>
      </w:pPr>
      <w:r w:rsidRPr="00ED155B">
        <w:rPr>
          <w:rFonts w:ascii="Trebuchet MS" w:hAnsi="Trebuchet MS"/>
          <w:sz w:val="22"/>
          <w:szCs w:val="22"/>
          <w:lang w:val="ro-RO"/>
        </w:rPr>
        <w:t>4. Să depună în numele subscrisei contestaţiile cu privire la procedură.</w:t>
      </w:r>
    </w:p>
    <w:p w14:paraId="02B65202" w14:textId="77777777" w:rsidR="00657941" w:rsidRPr="00ED155B" w:rsidRDefault="00657941" w:rsidP="00657941">
      <w:pPr>
        <w:pStyle w:val="BodyTextIndent"/>
        <w:spacing w:after="0"/>
        <w:ind w:left="0" w:firstLine="708"/>
        <w:jc w:val="both"/>
        <w:rPr>
          <w:rFonts w:ascii="Trebuchet MS" w:hAnsi="Trebuchet MS"/>
          <w:sz w:val="22"/>
          <w:szCs w:val="22"/>
          <w:lang w:val="ro-RO"/>
        </w:rPr>
      </w:pPr>
      <w:r w:rsidRPr="00ED155B">
        <w:rPr>
          <w:rFonts w:ascii="Trebuchet MS" w:hAnsi="Trebuchet MS"/>
          <w:sz w:val="22"/>
          <w:szCs w:val="22"/>
          <w:lang w:val="ro-RO"/>
        </w:rPr>
        <w:t>Prin prezenta, împuternicitul nostru este pe deplin autorizat să angajeze răspunderea subscrisei cu privire la toate actele şi faptele ce decurg din participarea la procedură.</w:t>
      </w:r>
    </w:p>
    <w:p w14:paraId="2774D392" w14:textId="77777777" w:rsidR="00657941" w:rsidRPr="00ED155B" w:rsidRDefault="00657941" w:rsidP="00657941">
      <w:pPr>
        <w:pStyle w:val="BodyTextIndent"/>
        <w:rPr>
          <w:rFonts w:ascii="Trebuchet MS" w:hAnsi="Trebuchet MS"/>
          <w:sz w:val="22"/>
          <w:szCs w:val="22"/>
          <w:lang w:val="ro-RO"/>
        </w:rPr>
      </w:pPr>
      <w:r w:rsidRPr="00ED155B">
        <w:rPr>
          <w:rFonts w:ascii="Trebuchet MS" w:hAnsi="Trebuchet MS"/>
          <w:sz w:val="22"/>
          <w:szCs w:val="22"/>
          <w:lang w:val="ro-RO"/>
        </w:rPr>
        <w:t xml:space="preserve"> </w:t>
      </w:r>
    </w:p>
    <w:p w14:paraId="47E54E66" w14:textId="77777777" w:rsidR="00657941" w:rsidRPr="00ED155B" w:rsidRDefault="00657941" w:rsidP="00657941">
      <w:pPr>
        <w:spacing w:line="240" w:lineRule="atLeast"/>
        <w:ind w:firstLine="708"/>
        <w:jc w:val="both"/>
        <w:rPr>
          <w:rFonts w:ascii="Trebuchet MS" w:hAnsi="Trebuchet MS"/>
          <w:sz w:val="22"/>
          <w:szCs w:val="22"/>
          <w:lang w:val="ro-RO"/>
        </w:rPr>
      </w:pPr>
      <w:r w:rsidRPr="00ED155B">
        <w:rPr>
          <w:rFonts w:ascii="Trebuchet MS" w:hAnsi="Trebuchet MS"/>
          <w:b/>
          <w:i/>
          <w:sz w:val="22"/>
          <w:szCs w:val="22"/>
          <w:lang w:val="ro-RO"/>
        </w:rPr>
        <w:t>Notă:</w:t>
      </w:r>
      <w:r w:rsidRPr="00ED155B">
        <w:rPr>
          <w:rFonts w:ascii="Trebuchet MS" w:hAnsi="Trebuchet MS"/>
          <w:i/>
          <w:sz w:val="22"/>
          <w:szCs w:val="22"/>
          <w:lang w:val="ro-RO"/>
        </w:rPr>
        <w:t xml:space="preserve"> Împuternicirea va fi însoţită de o copie după actul de identitate al persoanei împuternicite (buletin de identitate, carte de identitate, paşaport).</w:t>
      </w:r>
      <w:r w:rsidRPr="00ED155B">
        <w:rPr>
          <w:rFonts w:ascii="Trebuchet MS" w:hAnsi="Trebuchet MS"/>
          <w:sz w:val="22"/>
          <w:szCs w:val="22"/>
          <w:lang w:val="ro-RO"/>
        </w:rPr>
        <w:t xml:space="preserve"> </w:t>
      </w:r>
    </w:p>
    <w:p w14:paraId="42FD7F0A" w14:textId="77777777" w:rsidR="00657941" w:rsidRPr="00ED155B" w:rsidRDefault="00657941" w:rsidP="00657941">
      <w:pPr>
        <w:pStyle w:val="BodyTextIndent"/>
        <w:rPr>
          <w:rFonts w:ascii="Trebuchet MS" w:hAnsi="Trebuchet MS"/>
          <w:b/>
          <w:sz w:val="22"/>
          <w:szCs w:val="22"/>
          <w:lang w:val="ro-RO"/>
        </w:rPr>
      </w:pPr>
    </w:p>
    <w:p w14:paraId="11FF7043" w14:textId="77777777" w:rsidR="00657941" w:rsidRPr="00ED155B" w:rsidRDefault="00657941" w:rsidP="00657941">
      <w:pPr>
        <w:pStyle w:val="BodyTextIndent"/>
        <w:tabs>
          <w:tab w:val="right" w:pos="9214"/>
        </w:tabs>
        <w:ind w:left="0"/>
        <w:rPr>
          <w:rFonts w:ascii="Trebuchet MS" w:hAnsi="Trebuchet MS"/>
          <w:b/>
          <w:sz w:val="22"/>
          <w:szCs w:val="22"/>
          <w:lang w:val="ro-RO"/>
        </w:rPr>
      </w:pPr>
      <w:r w:rsidRPr="00ED155B">
        <w:rPr>
          <w:rFonts w:ascii="Trebuchet MS" w:hAnsi="Trebuchet MS"/>
          <w:b/>
          <w:sz w:val="22"/>
          <w:szCs w:val="22"/>
          <w:lang w:val="ro-RO"/>
        </w:rPr>
        <w:t xml:space="preserve">               Data</w:t>
      </w:r>
      <w:r w:rsidRPr="00ED155B">
        <w:rPr>
          <w:rFonts w:ascii="Trebuchet MS" w:hAnsi="Trebuchet MS"/>
          <w:b/>
          <w:sz w:val="22"/>
          <w:szCs w:val="22"/>
          <w:lang w:val="ro-RO"/>
        </w:rPr>
        <w:tab/>
        <w:t>Denumirea mandantului</w:t>
      </w:r>
    </w:p>
    <w:p w14:paraId="0F8274B6" w14:textId="77777777" w:rsidR="00657941" w:rsidRPr="00ED155B" w:rsidRDefault="00657941" w:rsidP="00657941">
      <w:pPr>
        <w:pStyle w:val="BodyTextIndent"/>
        <w:tabs>
          <w:tab w:val="right" w:pos="9356"/>
        </w:tabs>
        <w:ind w:left="0"/>
        <w:rPr>
          <w:rFonts w:ascii="Trebuchet MS" w:hAnsi="Trebuchet MS"/>
          <w:sz w:val="22"/>
          <w:szCs w:val="22"/>
          <w:lang w:val="ro-RO"/>
        </w:rPr>
      </w:pPr>
      <w:r w:rsidRPr="00ED155B">
        <w:rPr>
          <w:rFonts w:ascii="Trebuchet MS" w:hAnsi="Trebuchet MS"/>
          <w:b/>
          <w:sz w:val="22"/>
          <w:szCs w:val="22"/>
          <w:lang w:val="ro-RO"/>
        </w:rPr>
        <w:t xml:space="preserve">    </w:t>
      </w:r>
      <w:r w:rsidRPr="00ED155B">
        <w:rPr>
          <w:rFonts w:ascii="Trebuchet MS" w:hAnsi="Trebuchet MS"/>
          <w:sz w:val="22"/>
          <w:szCs w:val="22"/>
          <w:lang w:val="ro-RO"/>
        </w:rPr>
        <w:t>_________________</w:t>
      </w:r>
      <w:r w:rsidRPr="00ED155B">
        <w:rPr>
          <w:rFonts w:ascii="Trebuchet MS" w:hAnsi="Trebuchet MS"/>
          <w:sz w:val="22"/>
          <w:szCs w:val="22"/>
          <w:lang w:val="ro-RO"/>
        </w:rPr>
        <w:tab/>
        <w:t>S.C. ___________________</w:t>
      </w:r>
    </w:p>
    <w:p w14:paraId="1AC430B4" w14:textId="77777777" w:rsidR="00657941" w:rsidRPr="00ED155B" w:rsidRDefault="00657941" w:rsidP="00657941">
      <w:pPr>
        <w:pStyle w:val="BodyTextIndent"/>
        <w:rPr>
          <w:rFonts w:ascii="Trebuchet MS" w:hAnsi="Trebuchet MS"/>
          <w:sz w:val="22"/>
          <w:szCs w:val="22"/>
          <w:lang w:val="ro-RO"/>
        </w:rPr>
      </w:pPr>
      <w:r w:rsidRPr="00ED155B">
        <w:rPr>
          <w:rFonts w:ascii="Trebuchet MS" w:hAnsi="Trebuchet MS"/>
          <w:sz w:val="22"/>
          <w:szCs w:val="22"/>
          <w:lang w:val="ro-RO"/>
        </w:rPr>
        <w:t xml:space="preserve"> </w:t>
      </w:r>
    </w:p>
    <w:p w14:paraId="738D20E9" w14:textId="77777777" w:rsidR="00657941" w:rsidRPr="00ED155B" w:rsidRDefault="00657941" w:rsidP="00657941">
      <w:pPr>
        <w:pStyle w:val="BodyTextIndent"/>
        <w:spacing w:after="0"/>
        <w:ind w:left="6120" w:firstLine="360"/>
        <w:jc w:val="center"/>
        <w:rPr>
          <w:rFonts w:ascii="Trebuchet MS" w:hAnsi="Trebuchet MS"/>
          <w:sz w:val="22"/>
          <w:szCs w:val="22"/>
          <w:lang w:val="ro-RO"/>
        </w:rPr>
      </w:pPr>
      <w:r w:rsidRPr="00ED155B">
        <w:rPr>
          <w:rFonts w:ascii="Trebuchet MS" w:hAnsi="Trebuchet MS"/>
          <w:sz w:val="22"/>
          <w:szCs w:val="22"/>
          <w:lang w:val="ro-RO"/>
        </w:rPr>
        <w:t>reprezentată legal prin</w:t>
      </w:r>
    </w:p>
    <w:p w14:paraId="08347B57" w14:textId="77777777" w:rsidR="00657941" w:rsidRPr="00ED155B" w:rsidRDefault="00657941" w:rsidP="00657941">
      <w:pPr>
        <w:ind w:left="5760" w:firstLine="720"/>
        <w:jc w:val="center"/>
        <w:rPr>
          <w:rFonts w:ascii="Trebuchet MS" w:hAnsi="Trebuchet MS"/>
          <w:sz w:val="22"/>
          <w:szCs w:val="22"/>
          <w:lang w:val="ro-RO"/>
        </w:rPr>
      </w:pPr>
      <w:r w:rsidRPr="00ED155B">
        <w:rPr>
          <w:rFonts w:ascii="Trebuchet MS" w:hAnsi="Trebuchet MS"/>
          <w:sz w:val="22"/>
          <w:szCs w:val="22"/>
          <w:lang w:val="ro-RO"/>
        </w:rPr>
        <w:t>_________________________</w:t>
      </w:r>
    </w:p>
    <w:p w14:paraId="606C7346" w14:textId="77777777" w:rsidR="00657941" w:rsidRPr="00ED155B" w:rsidRDefault="00657941" w:rsidP="00657941">
      <w:pPr>
        <w:tabs>
          <w:tab w:val="left" w:pos="6379"/>
        </w:tabs>
        <w:jc w:val="center"/>
        <w:rPr>
          <w:rFonts w:ascii="Trebuchet MS" w:hAnsi="Trebuchet MS"/>
          <w:i/>
          <w:sz w:val="22"/>
          <w:szCs w:val="22"/>
          <w:lang w:val="ro-RO"/>
        </w:rPr>
      </w:pPr>
      <w:r w:rsidRPr="00ED155B">
        <w:rPr>
          <w:rFonts w:ascii="Trebuchet MS" w:hAnsi="Trebuchet MS"/>
          <w:i/>
          <w:sz w:val="22"/>
          <w:szCs w:val="22"/>
          <w:lang w:val="ro-RO"/>
        </w:rPr>
        <w:tab/>
        <w:t xml:space="preserve"> (Nume, prenume)</w:t>
      </w:r>
    </w:p>
    <w:p w14:paraId="3B8F26E3" w14:textId="77777777" w:rsidR="00657941" w:rsidRPr="00ED155B" w:rsidRDefault="00657941" w:rsidP="00657941">
      <w:pPr>
        <w:jc w:val="right"/>
        <w:rPr>
          <w:rFonts w:ascii="Trebuchet MS" w:hAnsi="Trebuchet MS"/>
          <w:i/>
          <w:sz w:val="22"/>
          <w:szCs w:val="22"/>
          <w:lang w:val="ro-RO"/>
          <w14:shadow w14:blurRad="50800" w14:dist="38100" w14:dir="2700000" w14:sx="100000" w14:sy="100000" w14:kx="0" w14:ky="0" w14:algn="tl">
            <w14:srgbClr w14:val="000000">
              <w14:alpha w14:val="60000"/>
            </w14:srgbClr>
          </w14:shadow>
        </w:rPr>
      </w:pPr>
    </w:p>
    <w:p w14:paraId="7DD39FDD" w14:textId="77777777" w:rsidR="00657941" w:rsidRPr="00ED155B" w:rsidRDefault="00657941" w:rsidP="00657941">
      <w:pPr>
        <w:jc w:val="right"/>
        <w:rPr>
          <w:rFonts w:ascii="Trebuchet MS" w:hAnsi="Trebuchet MS"/>
          <w:sz w:val="22"/>
          <w:szCs w:val="22"/>
          <w:lang w:val="ro-RO"/>
        </w:rPr>
      </w:pPr>
      <w:r w:rsidRPr="00ED155B">
        <w:rPr>
          <w:rFonts w:ascii="Trebuchet MS" w:hAnsi="Trebuchet MS"/>
          <w:sz w:val="22"/>
          <w:szCs w:val="22"/>
          <w:lang w:val="ro-RO"/>
        </w:rPr>
        <w:t>_________________________</w:t>
      </w:r>
    </w:p>
    <w:p w14:paraId="3AA8D37A" w14:textId="77777777" w:rsidR="00657941" w:rsidRPr="00ED155B" w:rsidRDefault="00657941" w:rsidP="00657941">
      <w:pPr>
        <w:ind w:left="5760" w:firstLine="720"/>
        <w:jc w:val="center"/>
        <w:rPr>
          <w:rFonts w:ascii="Trebuchet MS" w:hAnsi="Trebuchet MS"/>
          <w:i/>
          <w:sz w:val="22"/>
          <w:szCs w:val="22"/>
          <w:lang w:val="ro-RO"/>
        </w:rPr>
      </w:pPr>
      <w:r w:rsidRPr="00ED155B">
        <w:rPr>
          <w:rFonts w:ascii="Trebuchet MS" w:hAnsi="Trebuchet MS"/>
          <w:i/>
          <w:sz w:val="22"/>
          <w:szCs w:val="22"/>
          <w:lang w:val="ro-RO"/>
        </w:rPr>
        <w:t>(Funcţie)</w:t>
      </w:r>
    </w:p>
    <w:p w14:paraId="79C5C243" w14:textId="77777777" w:rsidR="00432302" w:rsidRPr="00ED155B" w:rsidRDefault="00432302" w:rsidP="00657941">
      <w:pPr>
        <w:ind w:left="5760" w:firstLine="720"/>
        <w:jc w:val="center"/>
        <w:rPr>
          <w:rFonts w:ascii="Trebuchet MS" w:hAnsi="Trebuchet MS"/>
          <w:i/>
          <w:sz w:val="22"/>
          <w:szCs w:val="22"/>
          <w:lang w:val="ro-RO"/>
        </w:rPr>
      </w:pPr>
    </w:p>
    <w:p w14:paraId="32BA8777" w14:textId="77777777" w:rsidR="00432302" w:rsidRPr="00ED155B" w:rsidRDefault="00432302" w:rsidP="00432302">
      <w:pPr>
        <w:jc w:val="right"/>
        <w:rPr>
          <w:rFonts w:ascii="Trebuchet MS" w:hAnsi="Trebuchet MS"/>
          <w:i/>
          <w:sz w:val="22"/>
          <w:szCs w:val="22"/>
          <w:lang w:val="ro-RO"/>
        </w:rPr>
      </w:pPr>
      <w:r w:rsidRPr="00ED155B">
        <w:rPr>
          <w:rFonts w:ascii="Trebuchet MS" w:hAnsi="Trebuchet MS"/>
          <w:i/>
          <w:sz w:val="22"/>
          <w:szCs w:val="22"/>
          <w:lang w:val="ro-RO"/>
        </w:rPr>
        <w:t>(Semnătura autorizată şi ştampila)</w:t>
      </w:r>
    </w:p>
    <w:p w14:paraId="38EBB546" w14:textId="77777777" w:rsidR="00994041" w:rsidRPr="00ED155B" w:rsidRDefault="00994041" w:rsidP="00432302">
      <w:pPr>
        <w:jc w:val="right"/>
        <w:rPr>
          <w:rFonts w:ascii="Trebuchet MS" w:hAnsi="Trebuchet MS"/>
          <w:b/>
          <w:sz w:val="22"/>
          <w:szCs w:val="22"/>
          <w:lang w:val="ro-RO"/>
        </w:rPr>
      </w:pPr>
    </w:p>
    <w:p w14:paraId="45961E7D" w14:textId="77777777" w:rsidR="00994041" w:rsidRPr="00ED155B" w:rsidRDefault="00994041" w:rsidP="00306EC5">
      <w:pPr>
        <w:rPr>
          <w:rFonts w:ascii="Trebuchet MS" w:hAnsi="Trebuchet MS"/>
          <w:b/>
          <w:sz w:val="22"/>
          <w:szCs w:val="22"/>
          <w:lang w:val="ro-RO"/>
        </w:rPr>
      </w:pPr>
    </w:p>
    <w:p w14:paraId="2B1C7601" w14:textId="77777777" w:rsidR="00994041" w:rsidRDefault="00994041" w:rsidP="00B237AB">
      <w:pPr>
        <w:rPr>
          <w:rFonts w:ascii="Trebuchet MS" w:hAnsi="Trebuchet MS"/>
          <w:iCs/>
          <w:sz w:val="22"/>
          <w:szCs w:val="22"/>
        </w:rPr>
      </w:pPr>
    </w:p>
    <w:p w14:paraId="7DE7E0F9" w14:textId="77777777" w:rsidR="00ED155B" w:rsidRDefault="00ED155B" w:rsidP="00B237AB">
      <w:pPr>
        <w:rPr>
          <w:rFonts w:ascii="Trebuchet MS" w:hAnsi="Trebuchet MS"/>
          <w:iCs/>
          <w:sz w:val="22"/>
          <w:szCs w:val="22"/>
        </w:rPr>
      </w:pPr>
    </w:p>
    <w:p w14:paraId="43AE9DC7" w14:textId="77777777" w:rsidR="00ED155B" w:rsidRDefault="00ED155B" w:rsidP="00B237AB">
      <w:pPr>
        <w:rPr>
          <w:rFonts w:ascii="Trebuchet MS" w:hAnsi="Trebuchet MS"/>
          <w:iCs/>
          <w:sz w:val="22"/>
          <w:szCs w:val="22"/>
        </w:rPr>
      </w:pPr>
    </w:p>
    <w:p w14:paraId="7E1BEAFC" w14:textId="77777777" w:rsidR="00FD7DEB" w:rsidRDefault="00FD7DEB" w:rsidP="00B237AB">
      <w:pPr>
        <w:rPr>
          <w:rFonts w:ascii="Trebuchet MS" w:hAnsi="Trebuchet MS"/>
          <w:iCs/>
          <w:sz w:val="22"/>
          <w:szCs w:val="22"/>
        </w:rPr>
      </w:pPr>
    </w:p>
    <w:p w14:paraId="1012D018" w14:textId="77777777" w:rsidR="00FD7DEB" w:rsidRDefault="00FD7DEB" w:rsidP="00B237AB">
      <w:pPr>
        <w:rPr>
          <w:rFonts w:ascii="Trebuchet MS" w:hAnsi="Trebuchet MS"/>
          <w:iCs/>
          <w:sz w:val="22"/>
          <w:szCs w:val="22"/>
        </w:rPr>
      </w:pPr>
    </w:p>
    <w:p w14:paraId="1CE7B5BC" w14:textId="77777777" w:rsidR="00ED155B" w:rsidRDefault="00ED155B" w:rsidP="00B237AB">
      <w:pPr>
        <w:rPr>
          <w:rFonts w:ascii="Trebuchet MS" w:hAnsi="Trebuchet MS"/>
          <w:iCs/>
          <w:sz w:val="22"/>
          <w:szCs w:val="22"/>
        </w:rPr>
      </w:pPr>
    </w:p>
    <w:p w14:paraId="0033A9FE" w14:textId="77777777" w:rsidR="00ED155B" w:rsidRDefault="00ED155B" w:rsidP="00B237AB">
      <w:pPr>
        <w:rPr>
          <w:rFonts w:ascii="Trebuchet MS" w:hAnsi="Trebuchet MS"/>
          <w:iCs/>
          <w:sz w:val="22"/>
          <w:szCs w:val="22"/>
        </w:rPr>
      </w:pPr>
    </w:p>
    <w:p w14:paraId="590D2DB1" w14:textId="77777777" w:rsidR="00ED155B" w:rsidRDefault="00ED155B" w:rsidP="00B237AB">
      <w:pPr>
        <w:rPr>
          <w:rFonts w:ascii="Trebuchet MS" w:hAnsi="Trebuchet MS"/>
          <w:iCs/>
          <w:sz w:val="22"/>
          <w:szCs w:val="22"/>
        </w:rPr>
      </w:pPr>
    </w:p>
    <w:p w14:paraId="699ED6E3" w14:textId="77777777" w:rsidR="00ED155B" w:rsidRDefault="00ED155B" w:rsidP="00B237AB">
      <w:pPr>
        <w:rPr>
          <w:rFonts w:ascii="Trebuchet MS" w:hAnsi="Trebuchet MS"/>
          <w:iCs/>
          <w:sz w:val="22"/>
          <w:szCs w:val="22"/>
        </w:rPr>
      </w:pPr>
    </w:p>
    <w:p w14:paraId="4D599BE7" w14:textId="77777777" w:rsidR="00B237AB" w:rsidRPr="00ED155B" w:rsidRDefault="00B237AB" w:rsidP="004E3027">
      <w:pPr>
        <w:pStyle w:val="NoSpacing"/>
        <w:ind w:left="6480" w:firstLine="720"/>
        <w:jc w:val="center"/>
        <w:rPr>
          <w:rFonts w:ascii="Trebuchet MS" w:hAnsi="Trebuchet MS"/>
        </w:rPr>
      </w:pPr>
    </w:p>
    <w:p w14:paraId="01BEC4D0" w14:textId="77777777" w:rsidR="00FC41CD" w:rsidRPr="00ED155B" w:rsidRDefault="00FC41CD" w:rsidP="004E3027">
      <w:pPr>
        <w:pStyle w:val="NoSpacing"/>
        <w:ind w:left="6480" w:firstLine="720"/>
        <w:jc w:val="center"/>
        <w:rPr>
          <w:rFonts w:ascii="Trebuchet MS" w:hAnsi="Trebuchet MS"/>
        </w:rPr>
      </w:pPr>
    </w:p>
    <w:p w14:paraId="0E911584" w14:textId="77777777" w:rsidR="00B237AB" w:rsidRPr="00ED155B" w:rsidRDefault="00B237AB" w:rsidP="00B237AB">
      <w:pPr>
        <w:rPr>
          <w:rFonts w:ascii="Trebuchet MS" w:hAnsi="Trebuchet MS"/>
          <w:sz w:val="22"/>
          <w:szCs w:val="22"/>
          <w:lang w:val="ro-RO"/>
        </w:rPr>
      </w:pPr>
      <w:r w:rsidRPr="00ED155B">
        <w:rPr>
          <w:rFonts w:ascii="Trebuchet MS" w:hAnsi="Trebuchet MS"/>
          <w:sz w:val="22"/>
          <w:szCs w:val="22"/>
        </w:rPr>
        <w:t xml:space="preserve">  </w:t>
      </w:r>
      <w:r w:rsidRPr="00ED155B">
        <w:rPr>
          <w:rFonts w:ascii="Trebuchet MS" w:hAnsi="Trebuchet MS"/>
          <w:sz w:val="22"/>
          <w:szCs w:val="22"/>
          <w:lang w:val="ro-RO"/>
        </w:rPr>
        <w:t xml:space="preserve">OPERATOR ECONOMIC </w:t>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b/>
          <w:sz w:val="22"/>
          <w:szCs w:val="22"/>
          <w:lang w:val="ro-RO"/>
        </w:rPr>
        <w:t xml:space="preserve">Formular </w:t>
      </w:r>
      <w:r w:rsidR="00AD1678" w:rsidRPr="00ED155B">
        <w:rPr>
          <w:rFonts w:ascii="Trebuchet MS" w:hAnsi="Trebuchet MS"/>
          <w:b/>
          <w:sz w:val="22"/>
          <w:szCs w:val="22"/>
          <w:lang w:val="ro-RO"/>
        </w:rPr>
        <w:t>3</w:t>
      </w:r>
    </w:p>
    <w:p w14:paraId="6EF31409" w14:textId="77777777" w:rsidR="00B237AB" w:rsidRPr="00ED155B" w:rsidRDefault="00B237AB" w:rsidP="00B237AB">
      <w:pPr>
        <w:rPr>
          <w:rFonts w:ascii="Trebuchet MS" w:hAnsi="Trebuchet MS"/>
          <w:sz w:val="22"/>
          <w:szCs w:val="22"/>
          <w:lang w:val="ro-RO"/>
        </w:rPr>
      </w:pPr>
      <w:r w:rsidRPr="00ED155B">
        <w:rPr>
          <w:rFonts w:ascii="Trebuchet MS" w:hAnsi="Trebuchet MS"/>
          <w:sz w:val="22"/>
          <w:szCs w:val="22"/>
          <w:lang w:val="ro-RO"/>
        </w:rPr>
        <w:t xml:space="preserve">  ____________________</w:t>
      </w:r>
    </w:p>
    <w:p w14:paraId="7E549F1E" w14:textId="77777777" w:rsidR="00B237AB" w:rsidRPr="00ED155B" w:rsidRDefault="00B237AB" w:rsidP="00B237AB">
      <w:pPr>
        <w:rPr>
          <w:rFonts w:ascii="Trebuchet MS" w:hAnsi="Trebuchet MS"/>
          <w:sz w:val="22"/>
          <w:szCs w:val="22"/>
          <w:lang w:val="ro-RO"/>
        </w:rPr>
      </w:pPr>
      <w:r w:rsidRPr="00ED155B">
        <w:rPr>
          <w:rFonts w:ascii="Trebuchet MS" w:hAnsi="Trebuchet MS"/>
          <w:sz w:val="22"/>
          <w:szCs w:val="22"/>
          <w:lang w:val="ro-RO"/>
        </w:rPr>
        <w:t xml:space="preserve">   (denumirea/numele)</w:t>
      </w:r>
    </w:p>
    <w:p w14:paraId="0F6939DD" w14:textId="77777777" w:rsidR="00B237AB" w:rsidRPr="00ED155B" w:rsidRDefault="00B237AB" w:rsidP="00B237AB">
      <w:pPr>
        <w:jc w:val="center"/>
        <w:rPr>
          <w:rFonts w:ascii="Trebuchet MS" w:hAnsi="Trebuchet MS"/>
          <w:b/>
          <w:noProof/>
          <w:sz w:val="22"/>
          <w:szCs w:val="22"/>
        </w:rPr>
      </w:pPr>
    </w:p>
    <w:p w14:paraId="52DD7F6B" w14:textId="77777777" w:rsidR="00B237AB" w:rsidRPr="00ED155B" w:rsidRDefault="00B237AB" w:rsidP="00B237AB">
      <w:pPr>
        <w:pStyle w:val="NoSpacing"/>
        <w:jc w:val="center"/>
        <w:rPr>
          <w:rFonts w:ascii="Trebuchet MS" w:hAnsi="Trebuchet MS"/>
          <w:b/>
        </w:rPr>
      </w:pPr>
      <w:r w:rsidRPr="00ED155B">
        <w:rPr>
          <w:rFonts w:ascii="Trebuchet MS" w:hAnsi="Trebuchet MS"/>
          <w:b/>
        </w:rPr>
        <w:t>DECLARAŢIE PRIVIND EVITAREA CONFLICTULUI DE INTERESE POTRIVIT</w:t>
      </w:r>
    </w:p>
    <w:p w14:paraId="166E0530" w14:textId="77777777" w:rsidR="00B237AB" w:rsidRPr="00ED155B" w:rsidRDefault="00B237AB" w:rsidP="00B237AB">
      <w:pPr>
        <w:pStyle w:val="NoSpacing"/>
        <w:jc w:val="center"/>
        <w:rPr>
          <w:rFonts w:ascii="Trebuchet MS" w:hAnsi="Trebuchet MS"/>
          <w:b/>
          <w:i/>
        </w:rPr>
      </w:pPr>
      <w:r w:rsidRPr="00ED155B">
        <w:rPr>
          <w:rFonts w:ascii="Trebuchet MS" w:hAnsi="Trebuchet MS"/>
          <w:b/>
        </w:rPr>
        <w:t>ART. 59 ȘI 60 DIN LEGEA 98/2016</w:t>
      </w:r>
    </w:p>
    <w:p w14:paraId="15C9C9B2" w14:textId="77777777" w:rsidR="00B237AB" w:rsidRPr="00ED155B" w:rsidRDefault="00B237AB" w:rsidP="00B237AB">
      <w:pPr>
        <w:rPr>
          <w:rFonts w:ascii="Trebuchet MS" w:hAnsi="Trebuchet MS"/>
          <w:b/>
          <w:i/>
          <w:sz w:val="22"/>
          <w:szCs w:val="22"/>
        </w:rPr>
      </w:pPr>
    </w:p>
    <w:p w14:paraId="7473B961" w14:textId="3D717DCB" w:rsidR="003F2AF3" w:rsidRDefault="00B237AB" w:rsidP="00B237AB">
      <w:pPr>
        <w:jc w:val="both"/>
        <w:rPr>
          <w:rFonts w:ascii="Trebuchet MS" w:hAnsi="Trebuchet MS"/>
          <w:sz w:val="22"/>
          <w:szCs w:val="22"/>
        </w:rPr>
      </w:pPr>
      <w:r w:rsidRPr="00ED155B">
        <w:rPr>
          <w:rFonts w:ascii="Trebuchet MS" w:hAnsi="Trebuchet MS"/>
          <w:sz w:val="22"/>
          <w:szCs w:val="22"/>
        </w:rPr>
        <w:t>1. Subsemnatul ___________________________________________, reprezentant împuternicit al _________________________________________</w:t>
      </w:r>
      <w:r w:rsidR="003F2AF3">
        <w:rPr>
          <w:rFonts w:ascii="Trebuchet MS" w:hAnsi="Trebuchet MS"/>
          <w:sz w:val="22"/>
          <w:szCs w:val="22"/>
        </w:rPr>
        <w:t>________________________</w:t>
      </w:r>
      <w:r w:rsidRPr="00ED155B">
        <w:rPr>
          <w:rFonts w:ascii="Trebuchet MS" w:hAnsi="Trebuchet MS"/>
          <w:sz w:val="22"/>
          <w:szCs w:val="22"/>
        </w:rPr>
        <w:t xml:space="preserve">, </w:t>
      </w:r>
      <w:r w:rsidR="003F2AF3" w:rsidRPr="00ED155B">
        <w:rPr>
          <w:rFonts w:ascii="Trebuchet MS" w:hAnsi="Trebuchet MS"/>
          <w:sz w:val="22"/>
          <w:szCs w:val="22"/>
        </w:rPr>
        <w:t>în calitate de</w:t>
      </w:r>
    </w:p>
    <w:p w14:paraId="2D6705BB" w14:textId="0E44DE9B" w:rsidR="003F2AF3" w:rsidRDefault="00B237AB" w:rsidP="003F2AF3">
      <w:pPr>
        <w:rPr>
          <w:rFonts w:ascii="Trebuchet MS" w:hAnsi="Trebuchet MS"/>
          <w:i/>
          <w:sz w:val="22"/>
          <w:szCs w:val="22"/>
        </w:rPr>
      </w:pPr>
      <w:r w:rsidRPr="003F2AF3">
        <w:rPr>
          <w:rFonts w:ascii="Trebuchet MS" w:hAnsi="Trebuchet MS"/>
          <w:i/>
          <w:sz w:val="18"/>
          <w:szCs w:val="18"/>
        </w:rPr>
        <w:t>(denumirea/numele și sediul/adresa operatorului economic</w:t>
      </w:r>
      <w:r w:rsidRPr="00ED155B">
        <w:rPr>
          <w:rFonts w:ascii="Trebuchet MS" w:hAnsi="Trebuchet MS"/>
          <w:i/>
          <w:sz w:val="22"/>
          <w:szCs w:val="22"/>
        </w:rPr>
        <w:t>)</w:t>
      </w:r>
      <w:r w:rsidR="003F2AF3">
        <w:rPr>
          <w:rFonts w:ascii="Trebuchet MS" w:hAnsi="Trebuchet MS"/>
          <w:i/>
          <w:sz w:val="22"/>
          <w:szCs w:val="22"/>
        </w:rPr>
        <w:t>,</w:t>
      </w:r>
      <w:r w:rsidRPr="00ED155B">
        <w:rPr>
          <w:rFonts w:ascii="Trebuchet MS" w:hAnsi="Trebuchet MS"/>
          <w:i/>
          <w:sz w:val="22"/>
          <w:szCs w:val="22"/>
        </w:rPr>
        <w:t xml:space="preserve"> ___________</w:t>
      </w:r>
      <w:r w:rsidR="003F2AF3">
        <w:rPr>
          <w:rFonts w:ascii="Trebuchet MS" w:hAnsi="Trebuchet MS"/>
          <w:i/>
          <w:sz w:val="22"/>
          <w:szCs w:val="22"/>
        </w:rPr>
        <w:t>_________________________________________________________</w:t>
      </w:r>
    </w:p>
    <w:p w14:paraId="78F707DB" w14:textId="57991442" w:rsidR="003F2AF3" w:rsidRPr="003F2AF3" w:rsidRDefault="00B237AB" w:rsidP="003F2AF3">
      <w:pPr>
        <w:rPr>
          <w:rFonts w:ascii="Trebuchet MS" w:hAnsi="Trebuchet MS"/>
          <w:i/>
          <w:sz w:val="18"/>
          <w:szCs w:val="18"/>
        </w:rPr>
      </w:pPr>
      <w:r w:rsidRPr="003F2AF3">
        <w:rPr>
          <w:rFonts w:ascii="Trebuchet MS" w:hAnsi="Trebuchet MS"/>
          <w:i/>
          <w:sz w:val="18"/>
          <w:szCs w:val="18"/>
        </w:rPr>
        <w:t>(candidat/ofertant/ofertant asociat/terţ susţinător al candidatului/ofertantului</w:t>
      </w:r>
      <w:r w:rsidR="003F2AF3" w:rsidRPr="003F2AF3">
        <w:rPr>
          <w:rFonts w:ascii="Trebuchet MS" w:hAnsi="Trebuchet MS"/>
          <w:i/>
          <w:sz w:val="18"/>
          <w:szCs w:val="18"/>
        </w:rPr>
        <w:t>)</w:t>
      </w:r>
    </w:p>
    <w:p w14:paraId="794B8189" w14:textId="39A5E56A" w:rsidR="007C0262" w:rsidRDefault="00B237AB" w:rsidP="003F2AF3">
      <w:pPr>
        <w:rPr>
          <w:rFonts w:ascii="Trebuchet MS" w:hAnsi="Trebuchet MS"/>
          <w:sz w:val="22"/>
          <w:szCs w:val="22"/>
        </w:rPr>
      </w:pPr>
      <w:r w:rsidRPr="00ED155B">
        <w:rPr>
          <w:rFonts w:ascii="Trebuchet MS" w:hAnsi="Trebuchet MS"/>
          <w:sz w:val="22"/>
          <w:szCs w:val="22"/>
        </w:rPr>
        <w:t xml:space="preserve">la procedura de </w:t>
      </w:r>
      <w:r w:rsidR="00133A8A">
        <w:rPr>
          <w:rFonts w:ascii="Trebuchet MS" w:hAnsi="Trebuchet MS"/>
          <w:sz w:val="22"/>
          <w:szCs w:val="22"/>
        </w:rPr>
        <w:t xml:space="preserve">achizitie de </w:t>
      </w:r>
      <w:r w:rsidR="00BB2AC1" w:rsidRPr="00A82D01">
        <w:rPr>
          <w:rFonts w:ascii="Trebuchet MS" w:hAnsi="Trebuchet MS"/>
          <w:b/>
          <w:sz w:val="22"/>
          <w:szCs w:val="22"/>
          <w:lang w:val="ro-RO"/>
        </w:rPr>
        <w:t xml:space="preserve">„SERVICII INCHIRIERE SPAȚII BIROURI </w:t>
      </w:r>
      <w:r w:rsidR="00BB2AC1">
        <w:rPr>
          <w:rFonts w:ascii="Trebuchet MS" w:hAnsi="Trebuchet MS"/>
          <w:b/>
          <w:sz w:val="22"/>
          <w:szCs w:val="22"/>
          <w:lang w:val="ro-RO"/>
        </w:rPr>
        <w:t>NECESARE FUNCTIONARII</w:t>
      </w:r>
      <w:r w:rsidR="00BB2AC1" w:rsidRPr="00A82D01">
        <w:rPr>
          <w:rFonts w:ascii="Trebuchet MS" w:hAnsi="Trebuchet MS"/>
          <w:b/>
          <w:sz w:val="22"/>
          <w:szCs w:val="22"/>
          <w:lang w:val="ro-RO"/>
        </w:rPr>
        <w:t xml:space="preserve"> </w:t>
      </w:r>
      <w:r w:rsidR="00BB2AC1">
        <w:rPr>
          <w:rFonts w:ascii="Trebuchet MS" w:hAnsi="Trebuchet MS"/>
          <w:b/>
          <w:sz w:val="22"/>
          <w:szCs w:val="22"/>
          <w:lang w:val="ro-RO"/>
        </w:rPr>
        <w:t>AGENTIEI NATIONALE PENTRU OCUPAREA FORTEI DE MUNCA</w:t>
      </w:r>
      <w:r w:rsidR="00BB2AC1" w:rsidRPr="00ED155B">
        <w:rPr>
          <w:rFonts w:ascii="Trebuchet MS" w:hAnsi="Trebuchet MS"/>
          <w:b/>
          <w:sz w:val="22"/>
          <w:szCs w:val="22"/>
          <w:lang w:val="ro-RO"/>
        </w:rPr>
        <w:t>”</w:t>
      </w:r>
      <w:r w:rsidRPr="00ED155B">
        <w:rPr>
          <w:rFonts w:ascii="Trebuchet MS" w:hAnsi="Trebuchet MS"/>
          <w:sz w:val="22"/>
          <w:szCs w:val="22"/>
        </w:rPr>
        <w:t xml:space="preserve">, declar pe proprie răspundere, următoarele: cunoscând prevederile </w:t>
      </w:r>
      <w:r w:rsidRPr="00ED155B">
        <w:rPr>
          <w:rFonts w:ascii="Trebuchet MS" w:hAnsi="Trebuchet MS"/>
          <w:b/>
          <w:sz w:val="22"/>
          <w:szCs w:val="22"/>
        </w:rPr>
        <w:t>art. 59 și 60 din Legea nr.</w:t>
      </w:r>
      <w:r w:rsidR="007C0262" w:rsidRPr="00ED155B">
        <w:rPr>
          <w:rFonts w:ascii="Trebuchet MS" w:hAnsi="Trebuchet MS"/>
          <w:b/>
          <w:sz w:val="22"/>
          <w:szCs w:val="22"/>
        </w:rPr>
        <w:t xml:space="preserve"> </w:t>
      </w:r>
      <w:r w:rsidRPr="00ED155B">
        <w:rPr>
          <w:rFonts w:ascii="Trebuchet MS" w:hAnsi="Trebuchet MS"/>
          <w:b/>
          <w:sz w:val="22"/>
          <w:szCs w:val="22"/>
        </w:rPr>
        <w:t>98/2016</w:t>
      </w:r>
      <w:r w:rsidRPr="00ED155B">
        <w:rPr>
          <w:rFonts w:ascii="Trebuchet MS" w:hAnsi="Trebuchet MS"/>
          <w:sz w:val="22"/>
          <w:szCs w:val="22"/>
        </w:rPr>
        <w:t xml:space="preserve"> privind achiziţi</w:t>
      </w:r>
      <w:r w:rsidR="007C0262" w:rsidRPr="00ED155B">
        <w:rPr>
          <w:rFonts w:ascii="Trebuchet MS" w:hAnsi="Trebuchet MS"/>
          <w:sz w:val="22"/>
          <w:szCs w:val="22"/>
        </w:rPr>
        <w:t>il</w:t>
      </w:r>
      <w:r w:rsidRPr="00ED155B">
        <w:rPr>
          <w:rFonts w:ascii="Trebuchet MS" w:hAnsi="Trebuchet MS"/>
          <w:sz w:val="22"/>
          <w:szCs w:val="22"/>
        </w:rPr>
        <w:t>e public</w:t>
      </w:r>
      <w:r w:rsidR="007C0262" w:rsidRPr="00ED155B">
        <w:rPr>
          <w:rFonts w:ascii="Trebuchet MS" w:hAnsi="Trebuchet MS"/>
          <w:sz w:val="22"/>
          <w:szCs w:val="22"/>
        </w:rPr>
        <w:t>e</w:t>
      </w:r>
      <w:r w:rsidRPr="00ED155B">
        <w:rPr>
          <w:rFonts w:ascii="Trebuchet MS" w:hAnsi="Trebuchet MS"/>
          <w:sz w:val="22"/>
          <w:szCs w:val="22"/>
        </w:rPr>
        <w:t xml:space="preserv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19311087" w14:textId="77777777" w:rsidR="00FD7DEB" w:rsidRPr="00ED155B" w:rsidRDefault="00FD7DEB" w:rsidP="00B237AB">
      <w:pPr>
        <w:jc w:val="both"/>
        <w:rPr>
          <w:rFonts w:ascii="Trebuchet MS" w:hAnsi="Trebuchet MS"/>
          <w:sz w:val="22"/>
          <w:szCs w:val="22"/>
        </w:rPr>
      </w:pPr>
    </w:p>
    <w:p w14:paraId="60B556BC" w14:textId="77777777" w:rsidR="004E3027" w:rsidRPr="00ED155B" w:rsidRDefault="00ED22ED" w:rsidP="004E3027">
      <w:pPr>
        <w:rPr>
          <w:rFonts w:ascii="Trebuchet MS" w:hAnsi="Trebuchet MS"/>
          <w:sz w:val="22"/>
          <w:szCs w:val="22"/>
        </w:rPr>
      </w:pPr>
      <w:r w:rsidRPr="00ED155B">
        <w:rPr>
          <w:rFonts w:ascii="Trebuchet MS" w:hAnsi="Trebuchet MS"/>
          <w:sz w:val="22"/>
          <w:szCs w:val="22"/>
        </w:rPr>
        <w:t>Lista cu persoanele care</w:t>
      </w:r>
      <w:r w:rsidR="00B237AB" w:rsidRPr="00ED155B">
        <w:rPr>
          <w:rFonts w:ascii="Trebuchet MS" w:hAnsi="Trebuchet MS"/>
          <w:sz w:val="22"/>
          <w:szCs w:val="22"/>
        </w:rPr>
        <w:t xml:space="preserve"> deţin funcţii de decizie în autoritatea contractantă</w:t>
      </w:r>
      <w:r w:rsidR="004E3027" w:rsidRPr="00ED155B">
        <w:rPr>
          <w:rFonts w:ascii="Trebuchet MS" w:hAnsi="Trebuchet MS"/>
          <w:sz w:val="22"/>
          <w:szCs w:val="22"/>
        </w:rPr>
        <w:t xml:space="preserve"> </w:t>
      </w:r>
      <w:r w:rsidR="00B237AB" w:rsidRPr="00ED155B">
        <w:rPr>
          <w:rFonts w:ascii="Trebuchet MS" w:hAnsi="Trebuchet MS"/>
          <w:sz w:val="22"/>
          <w:szCs w:val="22"/>
        </w:rPr>
        <w:t>cu privire la organizarea, derularea şi finalizarea procedurii de atribuire</w:t>
      </w:r>
      <w:r w:rsidR="004E3027" w:rsidRPr="00ED155B">
        <w:rPr>
          <w:rFonts w:ascii="Trebuchet MS" w:hAnsi="Trebuchet MS"/>
          <w:sz w:val="22"/>
          <w:szCs w:val="22"/>
        </w:rPr>
        <w:t>:</w:t>
      </w:r>
    </w:p>
    <w:p w14:paraId="4C6D1164" w14:textId="6D1741B7" w:rsidR="00FD7DEB" w:rsidRDefault="00A82D01" w:rsidP="00B237AB">
      <w:pPr>
        <w:jc w:val="both"/>
        <w:rPr>
          <w:rFonts w:ascii="Trebuchet MS" w:hAnsi="Trebuchet MS"/>
          <w:sz w:val="22"/>
          <w:szCs w:val="22"/>
        </w:rPr>
      </w:pPr>
      <w:r>
        <w:rPr>
          <w:rFonts w:ascii="Trebuchet MS" w:hAnsi="Trebuchet MS"/>
          <w:sz w:val="22"/>
          <w:szCs w:val="22"/>
        </w:rPr>
        <w:t xml:space="preserve">1. </w:t>
      </w:r>
      <w:r w:rsidR="00FD7DEB" w:rsidRPr="00FD7DEB">
        <w:rPr>
          <w:rFonts w:ascii="Trebuchet MS" w:hAnsi="Trebuchet MS"/>
          <w:sz w:val="22"/>
          <w:szCs w:val="22"/>
        </w:rPr>
        <w:t>Gheorghita-Daniela BARBU</w:t>
      </w:r>
      <w:r w:rsidR="00FD7DEB">
        <w:rPr>
          <w:rFonts w:ascii="Trebuchet MS" w:hAnsi="Trebuchet MS"/>
          <w:sz w:val="22"/>
          <w:szCs w:val="22"/>
        </w:rPr>
        <w:t xml:space="preserve"> - Presedinte</w:t>
      </w:r>
    </w:p>
    <w:p w14:paraId="567102A3" w14:textId="3B6E29D3" w:rsidR="00A82D01" w:rsidRDefault="00A82D01" w:rsidP="00B237AB">
      <w:pPr>
        <w:jc w:val="both"/>
        <w:rPr>
          <w:rFonts w:ascii="Trebuchet MS" w:hAnsi="Trebuchet MS"/>
          <w:sz w:val="22"/>
          <w:szCs w:val="22"/>
        </w:rPr>
      </w:pPr>
      <w:r>
        <w:rPr>
          <w:rFonts w:ascii="Trebuchet MS" w:hAnsi="Trebuchet MS"/>
          <w:sz w:val="22"/>
          <w:szCs w:val="22"/>
        </w:rPr>
        <w:t>2.</w:t>
      </w:r>
      <w:r w:rsidRPr="00A82D01">
        <w:rPr>
          <w:rFonts w:ascii="Trebuchet MS" w:hAnsi="Trebuchet MS"/>
          <w:sz w:val="22"/>
          <w:szCs w:val="22"/>
        </w:rPr>
        <w:t xml:space="preserve"> </w:t>
      </w:r>
      <w:r w:rsidR="00FD7DEB" w:rsidRPr="00FD7DEB">
        <w:rPr>
          <w:rFonts w:ascii="Trebuchet MS" w:hAnsi="Trebuchet MS"/>
          <w:sz w:val="22"/>
          <w:szCs w:val="22"/>
        </w:rPr>
        <w:t>Marcel-Dumitru MICLAU</w:t>
      </w:r>
      <w:r w:rsidRPr="00A82D01">
        <w:rPr>
          <w:rFonts w:ascii="Trebuchet MS" w:hAnsi="Trebuchet MS"/>
          <w:sz w:val="22"/>
          <w:szCs w:val="22"/>
        </w:rPr>
        <w:t xml:space="preserve"> - Secretar General,</w:t>
      </w:r>
    </w:p>
    <w:p w14:paraId="4F2CB5BD" w14:textId="27867A86" w:rsidR="00A82D01" w:rsidRDefault="00A82D01" w:rsidP="00B237AB">
      <w:pPr>
        <w:jc w:val="both"/>
        <w:rPr>
          <w:rFonts w:ascii="Trebuchet MS" w:hAnsi="Trebuchet MS"/>
          <w:sz w:val="22"/>
          <w:szCs w:val="22"/>
        </w:rPr>
      </w:pPr>
      <w:r>
        <w:rPr>
          <w:rFonts w:ascii="Trebuchet MS" w:hAnsi="Trebuchet MS"/>
          <w:sz w:val="22"/>
          <w:szCs w:val="22"/>
        </w:rPr>
        <w:t>3.</w:t>
      </w:r>
      <w:r w:rsidRPr="00A82D01">
        <w:rPr>
          <w:rFonts w:ascii="Trebuchet MS" w:hAnsi="Trebuchet MS"/>
          <w:sz w:val="22"/>
          <w:szCs w:val="22"/>
        </w:rPr>
        <w:t xml:space="preserve"> </w:t>
      </w:r>
      <w:r w:rsidR="00FD7DEB" w:rsidRPr="00FD7DEB">
        <w:rPr>
          <w:rFonts w:ascii="Trebuchet MS" w:hAnsi="Trebuchet MS"/>
          <w:sz w:val="22"/>
          <w:szCs w:val="22"/>
        </w:rPr>
        <w:t>Daniel STANCIU</w:t>
      </w:r>
      <w:r w:rsidRPr="00A82D01">
        <w:rPr>
          <w:rFonts w:ascii="Trebuchet MS" w:hAnsi="Trebuchet MS"/>
          <w:sz w:val="22"/>
          <w:szCs w:val="22"/>
        </w:rPr>
        <w:t xml:space="preserve"> </w:t>
      </w:r>
      <w:r w:rsidR="00FD7DEB">
        <w:rPr>
          <w:rFonts w:ascii="Trebuchet MS" w:hAnsi="Trebuchet MS"/>
          <w:sz w:val="22"/>
          <w:szCs w:val="22"/>
        </w:rPr>
        <w:t>–</w:t>
      </w:r>
      <w:r w:rsidRPr="00A82D01">
        <w:rPr>
          <w:rFonts w:ascii="Trebuchet MS" w:hAnsi="Trebuchet MS"/>
          <w:sz w:val="22"/>
          <w:szCs w:val="22"/>
        </w:rPr>
        <w:t xml:space="preserve"> </w:t>
      </w:r>
      <w:r w:rsidR="00FD7DEB">
        <w:rPr>
          <w:rFonts w:ascii="Trebuchet MS" w:hAnsi="Trebuchet MS"/>
          <w:sz w:val="22"/>
          <w:szCs w:val="22"/>
        </w:rPr>
        <w:t>Director DABAS</w:t>
      </w:r>
      <w:r w:rsidRPr="00A82D01">
        <w:rPr>
          <w:rFonts w:ascii="Trebuchet MS" w:hAnsi="Trebuchet MS"/>
          <w:sz w:val="22"/>
          <w:szCs w:val="22"/>
        </w:rPr>
        <w:t>,</w:t>
      </w:r>
    </w:p>
    <w:p w14:paraId="311F6777" w14:textId="34416173" w:rsidR="00302982" w:rsidRDefault="00302982" w:rsidP="00B237AB">
      <w:pPr>
        <w:jc w:val="both"/>
        <w:rPr>
          <w:rFonts w:ascii="Trebuchet MS" w:hAnsi="Trebuchet MS"/>
          <w:sz w:val="22"/>
          <w:szCs w:val="22"/>
        </w:rPr>
      </w:pPr>
      <w:r>
        <w:rPr>
          <w:rFonts w:ascii="Trebuchet MS" w:hAnsi="Trebuchet MS"/>
          <w:sz w:val="22"/>
          <w:szCs w:val="22"/>
        </w:rPr>
        <w:t>4.</w:t>
      </w:r>
      <w:r w:rsidRPr="00302982">
        <w:rPr>
          <w:rFonts w:ascii="Trebuchet MS" w:hAnsi="Trebuchet MS"/>
          <w:lang w:val="ro-RO"/>
        </w:rPr>
        <w:t xml:space="preserve"> </w:t>
      </w:r>
      <w:r>
        <w:rPr>
          <w:rFonts w:ascii="Trebuchet MS" w:hAnsi="Trebuchet MS"/>
          <w:lang w:val="ro-RO"/>
        </w:rPr>
        <w:t xml:space="preserve">Flavius UNGUREANU </w:t>
      </w:r>
      <w:r w:rsidR="00B90F3D">
        <w:rPr>
          <w:rFonts w:ascii="Trebuchet MS" w:hAnsi="Trebuchet MS"/>
          <w:lang w:val="ro-RO"/>
        </w:rPr>
        <w:t>–</w:t>
      </w:r>
      <w:r>
        <w:rPr>
          <w:rFonts w:ascii="Trebuchet MS" w:hAnsi="Trebuchet MS"/>
          <w:lang w:val="ro-RO"/>
        </w:rPr>
        <w:t xml:space="preserve"> Director</w:t>
      </w:r>
      <w:r w:rsidR="00B90F3D">
        <w:rPr>
          <w:rFonts w:ascii="Trebuchet MS" w:hAnsi="Trebuchet MS"/>
          <w:lang w:val="ro-RO"/>
        </w:rPr>
        <w:t xml:space="preserve"> adjunct</w:t>
      </w:r>
      <w:r w:rsidR="00FD442A">
        <w:rPr>
          <w:rFonts w:ascii="Trebuchet MS" w:hAnsi="Trebuchet MS"/>
          <w:lang w:val="ro-RO"/>
        </w:rPr>
        <w:t xml:space="preserve"> </w:t>
      </w:r>
      <w:r>
        <w:rPr>
          <w:rFonts w:ascii="Trebuchet MS" w:hAnsi="Trebuchet MS"/>
          <w:lang w:val="ro-RO"/>
        </w:rPr>
        <w:t xml:space="preserve"> DCLPMM</w:t>
      </w:r>
    </w:p>
    <w:p w14:paraId="4C26D72C" w14:textId="772B1671" w:rsidR="00A82D01" w:rsidRDefault="00A82D01" w:rsidP="00B237AB">
      <w:pPr>
        <w:jc w:val="both"/>
        <w:rPr>
          <w:rFonts w:ascii="Trebuchet MS" w:hAnsi="Trebuchet MS"/>
          <w:sz w:val="22"/>
          <w:szCs w:val="22"/>
        </w:rPr>
      </w:pPr>
      <w:r>
        <w:rPr>
          <w:rFonts w:ascii="Trebuchet MS" w:hAnsi="Trebuchet MS"/>
          <w:sz w:val="22"/>
          <w:szCs w:val="22"/>
        </w:rPr>
        <w:t>4.</w:t>
      </w:r>
      <w:r w:rsidRPr="00A82D01">
        <w:rPr>
          <w:rFonts w:ascii="Trebuchet MS" w:hAnsi="Trebuchet MS"/>
          <w:sz w:val="22"/>
          <w:szCs w:val="22"/>
        </w:rPr>
        <w:t xml:space="preserve"> </w:t>
      </w:r>
      <w:r w:rsidR="00FD7DEB" w:rsidRPr="00FD7DEB">
        <w:rPr>
          <w:rFonts w:ascii="Trebuchet MS" w:hAnsi="Trebuchet MS"/>
          <w:sz w:val="22"/>
          <w:szCs w:val="22"/>
        </w:rPr>
        <w:t>Catalin DRAGAN</w:t>
      </w:r>
      <w:r w:rsidR="00FD7DEB" w:rsidRPr="00A82D01">
        <w:rPr>
          <w:rFonts w:ascii="Trebuchet MS" w:hAnsi="Trebuchet MS"/>
          <w:sz w:val="22"/>
          <w:szCs w:val="22"/>
        </w:rPr>
        <w:t xml:space="preserve"> </w:t>
      </w:r>
      <w:r w:rsidRPr="00A82D01">
        <w:rPr>
          <w:rFonts w:ascii="Trebuchet MS" w:hAnsi="Trebuchet MS"/>
          <w:sz w:val="22"/>
          <w:szCs w:val="22"/>
        </w:rPr>
        <w:t xml:space="preserve">- </w:t>
      </w:r>
      <w:r w:rsidR="00FD7DEB">
        <w:rPr>
          <w:rFonts w:ascii="Trebuchet MS" w:hAnsi="Trebuchet MS"/>
          <w:sz w:val="22"/>
          <w:szCs w:val="22"/>
        </w:rPr>
        <w:t>Consilier</w:t>
      </w:r>
      <w:r w:rsidRPr="00A82D01">
        <w:rPr>
          <w:rFonts w:ascii="Trebuchet MS" w:hAnsi="Trebuchet MS"/>
          <w:sz w:val="22"/>
          <w:szCs w:val="22"/>
        </w:rPr>
        <w:t>,</w:t>
      </w:r>
    </w:p>
    <w:p w14:paraId="717B7B71" w14:textId="17197CD7" w:rsidR="00A82D01" w:rsidRDefault="00A82D01" w:rsidP="00B237AB">
      <w:pPr>
        <w:jc w:val="both"/>
        <w:rPr>
          <w:rFonts w:ascii="Trebuchet MS" w:hAnsi="Trebuchet MS"/>
          <w:sz w:val="22"/>
          <w:szCs w:val="22"/>
        </w:rPr>
      </w:pPr>
      <w:r>
        <w:rPr>
          <w:rFonts w:ascii="Trebuchet MS" w:hAnsi="Trebuchet MS"/>
          <w:sz w:val="22"/>
          <w:szCs w:val="22"/>
        </w:rPr>
        <w:t>5.</w:t>
      </w:r>
      <w:r w:rsidR="00FD7DEB">
        <w:rPr>
          <w:rFonts w:ascii="Trebuchet MS" w:hAnsi="Trebuchet MS"/>
          <w:sz w:val="22"/>
          <w:szCs w:val="22"/>
        </w:rPr>
        <w:t xml:space="preserve"> Teodor SERBAN</w:t>
      </w:r>
      <w:r w:rsidRPr="00A82D01">
        <w:rPr>
          <w:rFonts w:ascii="Trebuchet MS" w:hAnsi="Trebuchet MS"/>
          <w:sz w:val="22"/>
          <w:szCs w:val="22"/>
        </w:rPr>
        <w:t xml:space="preserve">– </w:t>
      </w:r>
      <w:r w:rsidR="00FD7DEB">
        <w:rPr>
          <w:rFonts w:ascii="Trebuchet MS" w:hAnsi="Trebuchet MS"/>
          <w:sz w:val="22"/>
          <w:szCs w:val="22"/>
        </w:rPr>
        <w:t>Consilier</w:t>
      </w:r>
    </w:p>
    <w:p w14:paraId="725D0C80" w14:textId="2C5EDBAA" w:rsidR="00A82D01" w:rsidRDefault="00A82D01" w:rsidP="00FD7DEB">
      <w:pPr>
        <w:jc w:val="both"/>
        <w:rPr>
          <w:rFonts w:ascii="Trebuchet MS" w:hAnsi="Trebuchet MS"/>
          <w:sz w:val="22"/>
          <w:szCs w:val="22"/>
        </w:rPr>
      </w:pPr>
      <w:r>
        <w:rPr>
          <w:rFonts w:ascii="Trebuchet MS" w:hAnsi="Trebuchet MS"/>
          <w:sz w:val="22"/>
          <w:szCs w:val="22"/>
        </w:rPr>
        <w:t>6.</w:t>
      </w:r>
      <w:r w:rsidRPr="00A82D01">
        <w:rPr>
          <w:rFonts w:ascii="Trebuchet MS" w:hAnsi="Trebuchet MS"/>
          <w:sz w:val="22"/>
          <w:szCs w:val="22"/>
        </w:rPr>
        <w:t xml:space="preserve"> </w:t>
      </w:r>
      <w:r w:rsidR="00FD7DEB">
        <w:rPr>
          <w:rFonts w:ascii="Trebuchet MS" w:hAnsi="Trebuchet MS"/>
          <w:sz w:val="22"/>
          <w:szCs w:val="22"/>
        </w:rPr>
        <w:t>Constantin GEORGESCU</w:t>
      </w:r>
      <w:r w:rsidRPr="00A82D01">
        <w:rPr>
          <w:rFonts w:ascii="Trebuchet MS" w:hAnsi="Trebuchet MS"/>
          <w:sz w:val="22"/>
          <w:szCs w:val="22"/>
        </w:rPr>
        <w:t xml:space="preserve"> – </w:t>
      </w:r>
      <w:r w:rsidR="00FD7DEB">
        <w:rPr>
          <w:rFonts w:ascii="Trebuchet MS" w:hAnsi="Trebuchet MS"/>
          <w:sz w:val="22"/>
          <w:szCs w:val="22"/>
        </w:rPr>
        <w:t>Consilier</w:t>
      </w:r>
    </w:p>
    <w:p w14:paraId="4E1DDF86" w14:textId="54C35E7A" w:rsidR="00BB2AC1" w:rsidRDefault="00BB2AC1" w:rsidP="00FD7DEB">
      <w:pPr>
        <w:jc w:val="both"/>
        <w:rPr>
          <w:rFonts w:ascii="Trebuchet MS" w:hAnsi="Trebuchet MS"/>
          <w:sz w:val="22"/>
          <w:szCs w:val="22"/>
        </w:rPr>
      </w:pPr>
      <w:r>
        <w:rPr>
          <w:rFonts w:ascii="Trebuchet MS" w:hAnsi="Trebuchet MS"/>
          <w:sz w:val="22"/>
          <w:szCs w:val="22"/>
        </w:rPr>
        <w:t>7.Daniel COJOCARU - Consilier</w:t>
      </w:r>
    </w:p>
    <w:p w14:paraId="72679C1E" w14:textId="77777777" w:rsidR="00FD7DEB" w:rsidRDefault="00FD7DEB" w:rsidP="00B237AB">
      <w:pPr>
        <w:jc w:val="both"/>
        <w:rPr>
          <w:rFonts w:ascii="Trebuchet MS" w:hAnsi="Trebuchet MS"/>
          <w:sz w:val="22"/>
          <w:szCs w:val="22"/>
        </w:rPr>
      </w:pPr>
    </w:p>
    <w:p w14:paraId="03347D0E" w14:textId="33C0467E" w:rsidR="00B237AB" w:rsidRPr="00ED155B" w:rsidRDefault="00B237AB" w:rsidP="00B237AB">
      <w:pPr>
        <w:jc w:val="both"/>
        <w:rPr>
          <w:rFonts w:ascii="Trebuchet MS" w:hAnsi="Trebuchet MS"/>
          <w:sz w:val="22"/>
          <w:szCs w:val="22"/>
        </w:rPr>
      </w:pPr>
      <w:r w:rsidRPr="00ED155B">
        <w:rPr>
          <w:rFonts w:ascii="Trebuchet MS" w:hAnsi="Trebuchet MS"/>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FAE4201" w14:textId="77777777" w:rsidR="00B237AB" w:rsidRPr="00ED155B" w:rsidRDefault="00B237AB" w:rsidP="00B237AB">
      <w:pPr>
        <w:jc w:val="both"/>
        <w:rPr>
          <w:rFonts w:ascii="Trebuchet MS" w:hAnsi="Trebuchet MS"/>
          <w:sz w:val="22"/>
          <w:szCs w:val="22"/>
        </w:rPr>
      </w:pPr>
      <w:r w:rsidRPr="00ED155B">
        <w:rPr>
          <w:rFonts w:ascii="Trebuchet MS" w:hAnsi="Trebuchet MS"/>
          <w:sz w:val="22"/>
          <w:szCs w:val="22"/>
        </w:rPr>
        <w:t>Înţeleg că în cazul în care această declaraţie nu este conformă cu realitatea sunt pasibil de încălcarea prevederilor legislaţiei penale privind falsul în declaraţii.</w:t>
      </w:r>
    </w:p>
    <w:p w14:paraId="2B26D185" w14:textId="77777777" w:rsidR="00B237AB" w:rsidRPr="00ED155B" w:rsidRDefault="00B237AB" w:rsidP="00B237AB">
      <w:pPr>
        <w:autoSpaceDE w:val="0"/>
        <w:autoSpaceDN w:val="0"/>
        <w:adjustRightInd w:val="0"/>
        <w:jc w:val="both"/>
        <w:rPr>
          <w:rFonts w:ascii="Trebuchet MS" w:hAnsi="Trebuchet MS"/>
          <w:sz w:val="22"/>
          <w:szCs w:val="22"/>
        </w:rPr>
      </w:pPr>
      <w:r w:rsidRPr="00ED155B">
        <w:rPr>
          <w:rFonts w:ascii="Trebuchet MS" w:hAnsi="Trebuchet MS"/>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ED155B">
        <w:rPr>
          <w:rFonts w:ascii="Trebuchet MS" w:hAnsi="Trebuchet MS"/>
          <w:b/>
          <w:sz w:val="22"/>
          <w:szCs w:val="22"/>
        </w:rPr>
        <w:t>art. 61</w:t>
      </w:r>
      <w:r w:rsidRPr="00ED155B">
        <w:rPr>
          <w:rFonts w:ascii="Trebuchet MS" w:hAnsi="Trebuchet MS"/>
          <w:sz w:val="22"/>
          <w:szCs w:val="22"/>
        </w:rPr>
        <w:t xml:space="preserve"> </w:t>
      </w:r>
      <w:r w:rsidRPr="00ED155B">
        <w:rPr>
          <w:rFonts w:ascii="Trebuchet MS" w:hAnsi="Trebuchet MS"/>
          <w:b/>
          <w:sz w:val="22"/>
          <w:szCs w:val="22"/>
        </w:rPr>
        <w:t>din Legea nr. 98/2016</w:t>
      </w:r>
      <w:r w:rsidRPr="00ED155B">
        <w:rPr>
          <w:rFonts w:ascii="Trebuchet MS" w:hAnsi="Trebuchet MS"/>
          <w:sz w:val="22"/>
          <w:szCs w:val="22"/>
        </w:rPr>
        <w:t>.</w:t>
      </w:r>
    </w:p>
    <w:p w14:paraId="0B40ABCB" w14:textId="77777777" w:rsidR="00B237AB" w:rsidRPr="00ED155B" w:rsidRDefault="00B237AB" w:rsidP="00B237AB">
      <w:pPr>
        <w:pStyle w:val="NoSpacing"/>
        <w:ind w:firstLine="720"/>
        <w:jc w:val="both"/>
        <w:rPr>
          <w:rFonts w:ascii="Trebuchet MS" w:hAnsi="Trebuchet MS"/>
        </w:rPr>
      </w:pPr>
      <w:r w:rsidRPr="00ED155B">
        <w:rPr>
          <w:rFonts w:ascii="Trebuchet MS" w:hAnsi="Trebuchet M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B0B415E" w14:textId="77777777" w:rsidR="00B237AB" w:rsidRPr="00ED155B" w:rsidRDefault="00B237AB" w:rsidP="00221C3A">
      <w:pPr>
        <w:pStyle w:val="NoSpacing"/>
        <w:ind w:firstLine="720"/>
        <w:jc w:val="both"/>
        <w:rPr>
          <w:rFonts w:ascii="Trebuchet MS" w:hAnsi="Trebuchet MS"/>
        </w:rPr>
      </w:pPr>
      <w:r w:rsidRPr="00ED155B">
        <w:rPr>
          <w:rFonts w:ascii="Trebuchet MS" w:hAnsi="Trebuchet MS"/>
        </w:rPr>
        <w:t>Înteleg că în cazul în care această declaraţie nu este conformă cu realitatea sunt pasibil de încălcarea prevederilor legislaţiei penale privind falsul în declaraţii.</w:t>
      </w:r>
    </w:p>
    <w:p w14:paraId="09D79CF3" w14:textId="77777777" w:rsidR="00B237AB" w:rsidRPr="00ED155B" w:rsidRDefault="00B237AB" w:rsidP="00B237AB">
      <w:pPr>
        <w:pStyle w:val="NoSpacing"/>
        <w:jc w:val="both"/>
        <w:rPr>
          <w:rFonts w:ascii="Trebuchet MS" w:hAnsi="Trebuchet MS"/>
        </w:rPr>
      </w:pPr>
    </w:p>
    <w:p w14:paraId="2FACDC09" w14:textId="77777777" w:rsidR="00B237AB" w:rsidRPr="00ED155B" w:rsidRDefault="00221C3A" w:rsidP="00221C3A">
      <w:pPr>
        <w:pStyle w:val="NoSpacing"/>
        <w:ind w:left="6480" w:firstLine="720"/>
        <w:rPr>
          <w:rFonts w:ascii="Trebuchet MS" w:hAnsi="Trebuchet MS"/>
        </w:rPr>
      </w:pPr>
      <w:r w:rsidRPr="00ED155B">
        <w:rPr>
          <w:rFonts w:ascii="Trebuchet MS" w:hAnsi="Trebuchet MS"/>
        </w:rPr>
        <w:t xml:space="preserve">      </w:t>
      </w:r>
      <w:r w:rsidR="00B237AB" w:rsidRPr="00ED155B">
        <w:rPr>
          <w:rFonts w:ascii="Trebuchet MS" w:hAnsi="Trebuchet MS"/>
        </w:rPr>
        <w:t>Operator economic,</w:t>
      </w:r>
    </w:p>
    <w:p w14:paraId="1582233C" w14:textId="77777777" w:rsidR="00B237AB" w:rsidRPr="00ED155B" w:rsidRDefault="00B237AB" w:rsidP="00B237AB">
      <w:pPr>
        <w:pStyle w:val="NoSpacing"/>
        <w:ind w:left="6480" w:firstLine="720"/>
        <w:jc w:val="center"/>
        <w:rPr>
          <w:rFonts w:ascii="Trebuchet MS" w:hAnsi="Trebuchet MS"/>
        </w:rPr>
      </w:pPr>
      <w:r w:rsidRPr="00ED155B">
        <w:rPr>
          <w:rFonts w:ascii="Trebuchet MS" w:hAnsi="Trebuchet MS"/>
        </w:rPr>
        <w:t>_________________</w:t>
      </w:r>
    </w:p>
    <w:p w14:paraId="3C8E5FBB" w14:textId="77777777" w:rsidR="005E173B" w:rsidRDefault="00221C3A" w:rsidP="00306EC5">
      <w:pPr>
        <w:pStyle w:val="NoSpacing"/>
        <w:ind w:left="6480" w:firstLine="720"/>
        <w:jc w:val="center"/>
        <w:rPr>
          <w:rFonts w:ascii="Trebuchet MS" w:hAnsi="Trebuchet MS"/>
        </w:rPr>
      </w:pPr>
      <w:r w:rsidRPr="00ED155B">
        <w:rPr>
          <w:rFonts w:ascii="Trebuchet MS" w:hAnsi="Trebuchet MS"/>
        </w:rPr>
        <w:t>(semnatura autorizată)</w:t>
      </w:r>
    </w:p>
    <w:p w14:paraId="3CFB65D8" w14:textId="6DCF7C7C" w:rsidR="004E3421" w:rsidRDefault="004E3421" w:rsidP="00306EC5">
      <w:pPr>
        <w:pStyle w:val="NoSpacing"/>
        <w:ind w:left="6480" w:firstLine="720"/>
        <w:jc w:val="center"/>
        <w:rPr>
          <w:rFonts w:ascii="Trebuchet MS" w:hAnsi="Trebuchet MS"/>
        </w:rPr>
      </w:pPr>
    </w:p>
    <w:p w14:paraId="4BE79B7B" w14:textId="0F449008" w:rsidR="0009527B" w:rsidRDefault="0009527B" w:rsidP="00306EC5">
      <w:pPr>
        <w:pStyle w:val="NoSpacing"/>
        <w:ind w:left="6480" w:firstLine="720"/>
        <w:jc w:val="center"/>
        <w:rPr>
          <w:rFonts w:ascii="Trebuchet MS" w:hAnsi="Trebuchet MS"/>
        </w:rPr>
      </w:pPr>
    </w:p>
    <w:p w14:paraId="75EE42C5" w14:textId="77777777" w:rsidR="00FD7DEB" w:rsidRDefault="00FD7DEB" w:rsidP="00306EC5">
      <w:pPr>
        <w:pStyle w:val="NoSpacing"/>
        <w:ind w:left="6480" w:firstLine="720"/>
        <w:jc w:val="center"/>
        <w:rPr>
          <w:rFonts w:ascii="Trebuchet MS" w:hAnsi="Trebuchet MS"/>
        </w:rPr>
      </w:pPr>
    </w:p>
    <w:p w14:paraId="508478A6" w14:textId="77777777" w:rsidR="00FD7DEB" w:rsidRDefault="00FD7DEB" w:rsidP="00306EC5">
      <w:pPr>
        <w:pStyle w:val="NoSpacing"/>
        <w:ind w:left="6480" w:firstLine="720"/>
        <w:jc w:val="center"/>
        <w:rPr>
          <w:rFonts w:ascii="Trebuchet MS" w:hAnsi="Trebuchet MS"/>
        </w:rPr>
      </w:pPr>
    </w:p>
    <w:p w14:paraId="05156687" w14:textId="77777777" w:rsidR="00FD7DEB" w:rsidRDefault="00FD7DEB" w:rsidP="00306EC5">
      <w:pPr>
        <w:pStyle w:val="NoSpacing"/>
        <w:ind w:left="6480" w:firstLine="720"/>
        <w:jc w:val="center"/>
        <w:rPr>
          <w:rFonts w:ascii="Trebuchet MS" w:hAnsi="Trebuchet MS"/>
        </w:rPr>
      </w:pPr>
    </w:p>
    <w:p w14:paraId="210B03F0" w14:textId="77777777" w:rsidR="00FD7DEB" w:rsidRDefault="00FD7DEB" w:rsidP="00306EC5">
      <w:pPr>
        <w:pStyle w:val="NoSpacing"/>
        <w:ind w:left="6480" w:firstLine="720"/>
        <w:jc w:val="center"/>
        <w:rPr>
          <w:rFonts w:ascii="Trebuchet MS" w:hAnsi="Trebuchet MS"/>
        </w:rPr>
      </w:pPr>
    </w:p>
    <w:p w14:paraId="3EA2DF2F" w14:textId="77777777" w:rsidR="00FD7DEB" w:rsidRDefault="00FD7DEB" w:rsidP="00306EC5">
      <w:pPr>
        <w:pStyle w:val="NoSpacing"/>
        <w:ind w:left="6480" w:firstLine="720"/>
        <w:jc w:val="center"/>
        <w:rPr>
          <w:rFonts w:ascii="Trebuchet MS" w:hAnsi="Trebuchet MS"/>
        </w:rPr>
      </w:pPr>
    </w:p>
    <w:p w14:paraId="0958F57B" w14:textId="77777777" w:rsidR="00FD7DEB" w:rsidRDefault="00FD7DEB" w:rsidP="00306EC5">
      <w:pPr>
        <w:pStyle w:val="NoSpacing"/>
        <w:ind w:left="6480" w:firstLine="720"/>
        <w:jc w:val="center"/>
        <w:rPr>
          <w:rFonts w:ascii="Trebuchet MS" w:hAnsi="Trebuchet MS"/>
        </w:rPr>
      </w:pPr>
    </w:p>
    <w:p w14:paraId="34CE1646" w14:textId="77777777" w:rsidR="00FD7DEB" w:rsidRDefault="00FD7DEB" w:rsidP="00306EC5">
      <w:pPr>
        <w:pStyle w:val="NoSpacing"/>
        <w:ind w:left="6480" w:firstLine="720"/>
        <w:jc w:val="center"/>
        <w:rPr>
          <w:rFonts w:ascii="Trebuchet MS" w:hAnsi="Trebuchet MS"/>
        </w:rPr>
      </w:pPr>
    </w:p>
    <w:p w14:paraId="613943CF" w14:textId="77777777" w:rsidR="00FD7DEB" w:rsidRDefault="00FD7DEB" w:rsidP="00306EC5">
      <w:pPr>
        <w:pStyle w:val="NoSpacing"/>
        <w:ind w:left="6480" w:firstLine="720"/>
        <w:jc w:val="center"/>
        <w:rPr>
          <w:rFonts w:ascii="Trebuchet MS" w:hAnsi="Trebuchet MS"/>
        </w:rPr>
      </w:pPr>
    </w:p>
    <w:p w14:paraId="137EF24D" w14:textId="77777777" w:rsidR="004E3421" w:rsidRDefault="004E3421" w:rsidP="00A82D01">
      <w:pPr>
        <w:pStyle w:val="NoSpacing"/>
        <w:jc w:val="center"/>
        <w:rPr>
          <w:rFonts w:ascii="Trebuchet MS" w:hAnsi="Trebuchet MS"/>
        </w:rPr>
      </w:pPr>
    </w:p>
    <w:p w14:paraId="08223DDB" w14:textId="77777777" w:rsidR="004E3421" w:rsidRDefault="004E3421" w:rsidP="00A82D01">
      <w:pPr>
        <w:pStyle w:val="NoSpacing"/>
        <w:jc w:val="both"/>
        <w:rPr>
          <w:rFonts w:ascii="Trebuchet MS" w:hAnsi="Trebuchet MS"/>
        </w:rPr>
      </w:pPr>
    </w:p>
    <w:p w14:paraId="70697FF7" w14:textId="2B51898B" w:rsidR="00A82D01" w:rsidRPr="00A82D01" w:rsidRDefault="00A82D01" w:rsidP="00A82D01">
      <w:pPr>
        <w:pStyle w:val="NoSpacing"/>
        <w:jc w:val="both"/>
        <w:rPr>
          <w:rFonts w:ascii="Trebuchet MS" w:hAnsi="Trebuchet MS"/>
        </w:rPr>
      </w:pPr>
      <w:r w:rsidRPr="00A82D01">
        <w:rPr>
          <w:rFonts w:ascii="Trebuchet MS" w:hAnsi="Trebuchet MS"/>
        </w:rPr>
        <w:t>OPERATOR ECONOMIC</w:t>
      </w:r>
      <w:r w:rsidRPr="00A82D01">
        <w:rPr>
          <w:rFonts w:ascii="Trebuchet MS" w:hAnsi="Trebuchet MS"/>
        </w:rPr>
        <w:tab/>
      </w:r>
      <w:r w:rsidRPr="00A82D01">
        <w:rPr>
          <w:rFonts w:ascii="Trebuchet MS" w:hAnsi="Trebuchet MS"/>
        </w:rPr>
        <w:tab/>
      </w:r>
      <w:r w:rsidRPr="00A82D01">
        <w:rPr>
          <w:rFonts w:ascii="Trebuchet MS" w:hAnsi="Trebuchet MS"/>
        </w:rPr>
        <w:tab/>
      </w:r>
      <w:r w:rsidRPr="00A82D01">
        <w:rPr>
          <w:rFonts w:ascii="Trebuchet MS" w:hAnsi="Trebuchet MS"/>
        </w:rPr>
        <w:tab/>
      </w:r>
      <w:r w:rsidRPr="00A82D01">
        <w:rPr>
          <w:rFonts w:ascii="Trebuchet MS" w:hAnsi="Trebuchet MS"/>
        </w:rPr>
        <w:tab/>
      </w:r>
      <w:r w:rsidRPr="00A82D01">
        <w:rPr>
          <w:rFonts w:ascii="Trebuchet MS" w:hAnsi="Trebuchet MS"/>
        </w:rPr>
        <w:tab/>
      </w:r>
      <w:r w:rsidRPr="00A82D01">
        <w:rPr>
          <w:rFonts w:ascii="Trebuchet MS" w:hAnsi="Trebuchet MS"/>
        </w:rPr>
        <w:tab/>
      </w:r>
      <w:r w:rsidR="00DE42A3">
        <w:rPr>
          <w:rFonts w:ascii="Trebuchet MS" w:hAnsi="Trebuchet MS"/>
        </w:rPr>
        <w:t xml:space="preserve">                    </w:t>
      </w:r>
      <w:r w:rsidRPr="00A82D01">
        <w:rPr>
          <w:rFonts w:ascii="Trebuchet MS" w:hAnsi="Trebuchet MS"/>
        </w:rPr>
        <w:tab/>
      </w:r>
      <w:r w:rsidRPr="00DE42A3">
        <w:rPr>
          <w:rFonts w:ascii="Trebuchet MS" w:hAnsi="Trebuchet MS"/>
          <w:b/>
        </w:rPr>
        <w:t>Formular 4</w:t>
      </w:r>
    </w:p>
    <w:p w14:paraId="1A5F0B23" w14:textId="77777777" w:rsidR="00A82D01" w:rsidRPr="00A82D01" w:rsidRDefault="00A82D01" w:rsidP="00A82D01">
      <w:pPr>
        <w:pStyle w:val="NoSpacing"/>
        <w:jc w:val="both"/>
        <w:rPr>
          <w:rFonts w:ascii="Trebuchet MS" w:hAnsi="Trebuchet MS"/>
        </w:rPr>
      </w:pPr>
      <w:r w:rsidRPr="00A82D01">
        <w:rPr>
          <w:rFonts w:ascii="Trebuchet MS" w:hAnsi="Trebuchet MS"/>
        </w:rPr>
        <w:t>____________________</w:t>
      </w:r>
    </w:p>
    <w:p w14:paraId="4B3B007A" w14:textId="77777777" w:rsidR="00A82D01" w:rsidRPr="00A82D01" w:rsidRDefault="00A82D01" w:rsidP="00A82D01">
      <w:pPr>
        <w:pStyle w:val="NoSpacing"/>
        <w:jc w:val="both"/>
        <w:rPr>
          <w:rFonts w:ascii="Trebuchet MS" w:hAnsi="Trebuchet MS"/>
        </w:rPr>
      </w:pPr>
      <w:r w:rsidRPr="00A82D01">
        <w:rPr>
          <w:rFonts w:ascii="Trebuchet MS" w:hAnsi="Trebuchet MS"/>
        </w:rPr>
        <w:t xml:space="preserve">   (denumirea/numele)</w:t>
      </w:r>
    </w:p>
    <w:p w14:paraId="318E1C17" w14:textId="77777777" w:rsidR="00A82D01" w:rsidRPr="00A82D01" w:rsidRDefault="00A82D01" w:rsidP="00A82D01">
      <w:pPr>
        <w:pStyle w:val="NoSpacing"/>
        <w:jc w:val="both"/>
        <w:rPr>
          <w:rFonts w:ascii="Trebuchet MS" w:hAnsi="Trebuchet MS"/>
        </w:rPr>
      </w:pPr>
    </w:p>
    <w:p w14:paraId="33D87B0B" w14:textId="77777777" w:rsidR="00A82D01" w:rsidRPr="00A82D01" w:rsidRDefault="00A82D01" w:rsidP="00A82D01">
      <w:pPr>
        <w:pStyle w:val="NoSpacing"/>
        <w:jc w:val="both"/>
        <w:rPr>
          <w:rFonts w:ascii="Trebuchet MS" w:hAnsi="Trebuchet MS"/>
        </w:rPr>
      </w:pPr>
    </w:p>
    <w:p w14:paraId="12F522ED" w14:textId="77777777" w:rsidR="00A82D01" w:rsidRPr="00A82D01" w:rsidRDefault="00A82D01" w:rsidP="00A82D01">
      <w:pPr>
        <w:pStyle w:val="NoSpacing"/>
        <w:jc w:val="center"/>
        <w:rPr>
          <w:rFonts w:ascii="Trebuchet MS" w:hAnsi="Trebuchet MS"/>
        </w:rPr>
      </w:pPr>
      <w:r w:rsidRPr="00A82D01">
        <w:rPr>
          <w:rFonts w:ascii="Trebuchet MS" w:hAnsi="Trebuchet MS"/>
        </w:rPr>
        <w:t>DECLARAŢIE PRIVIND NEÎNCADRAREA ÎN ART. 164 DIN LEGEA 98/2016</w:t>
      </w:r>
    </w:p>
    <w:p w14:paraId="61498DFA" w14:textId="77777777" w:rsidR="00A82D01" w:rsidRPr="00A82D01" w:rsidRDefault="00A82D01" w:rsidP="00A82D01">
      <w:pPr>
        <w:pStyle w:val="NoSpacing"/>
        <w:jc w:val="both"/>
        <w:rPr>
          <w:rFonts w:ascii="Trebuchet MS" w:hAnsi="Trebuchet MS"/>
        </w:rPr>
      </w:pPr>
    </w:p>
    <w:p w14:paraId="29599BF3" w14:textId="77777777" w:rsidR="003F2AF3" w:rsidRDefault="00A82D01" w:rsidP="00A82D01">
      <w:pPr>
        <w:pStyle w:val="NoSpacing"/>
        <w:jc w:val="both"/>
        <w:rPr>
          <w:rFonts w:ascii="Trebuchet MS" w:hAnsi="Trebuchet MS"/>
        </w:rPr>
      </w:pPr>
      <w:r w:rsidRPr="00A82D01">
        <w:rPr>
          <w:rFonts w:ascii="Trebuchet MS" w:hAnsi="Trebuchet MS"/>
        </w:rPr>
        <w:t xml:space="preserve">Subsemnatul ___________________________________________, reprezentant împuternicit al _________________________________________, </w:t>
      </w:r>
    </w:p>
    <w:p w14:paraId="0EE74270" w14:textId="77777777" w:rsidR="003F2AF3" w:rsidRPr="003F2AF3" w:rsidRDefault="00A82D01" w:rsidP="00A82D01">
      <w:pPr>
        <w:pStyle w:val="NoSpacing"/>
        <w:jc w:val="both"/>
        <w:rPr>
          <w:rFonts w:ascii="Trebuchet MS" w:hAnsi="Trebuchet MS"/>
          <w:sz w:val="18"/>
          <w:szCs w:val="18"/>
        </w:rPr>
      </w:pPr>
      <w:r w:rsidRPr="003F2AF3">
        <w:rPr>
          <w:rFonts w:ascii="Trebuchet MS" w:hAnsi="Trebuchet MS"/>
          <w:sz w:val="18"/>
          <w:szCs w:val="18"/>
        </w:rPr>
        <w:t>(denumirea/numele și sediul/adresa operatorului economic)</w:t>
      </w:r>
    </w:p>
    <w:p w14:paraId="461CDC0B" w14:textId="274FC3B3" w:rsidR="003F2AF3" w:rsidRDefault="00A82D01" w:rsidP="00A82D01">
      <w:pPr>
        <w:pStyle w:val="NoSpacing"/>
        <w:jc w:val="both"/>
        <w:rPr>
          <w:rFonts w:ascii="Trebuchet MS" w:hAnsi="Trebuchet MS"/>
        </w:rPr>
      </w:pPr>
      <w:r w:rsidRPr="00A82D01">
        <w:rPr>
          <w:rFonts w:ascii="Trebuchet MS" w:hAnsi="Trebuchet MS"/>
        </w:rPr>
        <w:t xml:space="preserve"> în calitate de __________________________________________</w:t>
      </w:r>
      <w:r w:rsidR="003F2AF3">
        <w:rPr>
          <w:rFonts w:ascii="Trebuchet MS" w:hAnsi="Trebuchet MS"/>
        </w:rPr>
        <w:t>______________</w:t>
      </w:r>
      <w:r w:rsidRPr="00A82D01">
        <w:rPr>
          <w:rFonts w:ascii="Trebuchet MS" w:hAnsi="Trebuchet MS"/>
        </w:rPr>
        <w:t xml:space="preserve"> </w:t>
      </w:r>
    </w:p>
    <w:p w14:paraId="7E8E7722" w14:textId="77777777" w:rsidR="003F2AF3" w:rsidRDefault="00A82D01" w:rsidP="00A82D01">
      <w:pPr>
        <w:pStyle w:val="NoSpacing"/>
        <w:jc w:val="both"/>
        <w:rPr>
          <w:rFonts w:ascii="Trebuchet MS" w:hAnsi="Trebuchet MS"/>
        </w:rPr>
      </w:pPr>
      <w:r w:rsidRPr="003F2AF3">
        <w:rPr>
          <w:rFonts w:ascii="Trebuchet MS" w:hAnsi="Trebuchet MS"/>
          <w:sz w:val="18"/>
          <w:szCs w:val="18"/>
        </w:rPr>
        <w:t>(candidat/ofertant/ofertant asociat/terţ susţinător al candidatului/ofertantului__________________)</w:t>
      </w:r>
    </w:p>
    <w:p w14:paraId="5DD88C48" w14:textId="72439FA0" w:rsidR="00A82D01" w:rsidRPr="00A82D01" w:rsidRDefault="00A82D01" w:rsidP="00A82D01">
      <w:pPr>
        <w:pStyle w:val="NoSpacing"/>
        <w:jc w:val="both"/>
        <w:rPr>
          <w:rFonts w:ascii="Trebuchet MS" w:hAnsi="Trebuchet MS"/>
        </w:rPr>
      </w:pPr>
      <w:r w:rsidRPr="00A82D01">
        <w:rPr>
          <w:rFonts w:ascii="Trebuchet MS" w:hAnsi="Trebuchet MS"/>
        </w:rPr>
        <w:t>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578A858A" w14:textId="77777777" w:rsidR="00A82D01" w:rsidRPr="00A82D01" w:rsidRDefault="00A82D01" w:rsidP="00A82D01">
      <w:pPr>
        <w:pStyle w:val="NoSpacing"/>
        <w:jc w:val="both"/>
        <w:rPr>
          <w:rFonts w:ascii="Trebuchet MS" w:hAnsi="Trebuchet MS"/>
        </w:rPr>
      </w:pPr>
      <w:r w:rsidRPr="00A82D01">
        <w:rPr>
          <w:rFonts w:ascii="Trebuchet MS" w:hAnsi="Trebuchet MS"/>
        </w:rPr>
        <w:t>a)</w:t>
      </w:r>
      <w:r w:rsidRPr="00A82D01">
        <w:rPr>
          <w:rFonts w:ascii="Trebuchet MS" w:hAnsi="Trebuchet MS"/>
        </w:rPr>
        <w:tab/>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14:paraId="7831E1BC" w14:textId="77777777" w:rsidR="00A82D01" w:rsidRPr="00A82D01" w:rsidRDefault="00A82D01" w:rsidP="00A82D01">
      <w:pPr>
        <w:pStyle w:val="NoSpacing"/>
        <w:jc w:val="both"/>
        <w:rPr>
          <w:rFonts w:ascii="Trebuchet MS" w:hAnsi="Trebuchet MS"/>
        </w:rPr>
      </w:pPr>
      <w:r w:rsidRPr="00A82D01">
        <w:rPr>
          <w:rFonts w:ascii="Trebuchet MS" w:hAnsi="Trebuchet MS"/>
        </w:rPr>
        <w:t>b)</w:t>
      </w:r>
      <w:r w:rsidRPr="00A82D01">
        <w:rPr>
          <w:rFonts w:ascii="Trebuchet MS" w:hAnsi="Trebuchet MS"/>
        </w:rPr>
        <w:tab/>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2CADEB00" w14:textId="77777777" w:rsidR="00A82D01" w:rsidRPr="00A82D01" w:rsidRDefault="00A82D01" w:rsidP="00A82D01">
      <w:pPr>
        <w:pStyle w:val="NoSpacing"/>
        <w:jc w:val="both"/>
        <w:rPr>
          <w:rFonts w:ascii="Trebuchet MS" w:hAnsi="Trebuchet MS"/>
        </w:rPr>
      </w:pPr>
      <w:r w:rsidRPr="00A82D01">
        <w:rPr>
          <w:rFonts w:ascii="Trebuchet MS" w:hAnsi="Trebuchet MS"/>
        </w:rPr>
        <w:t>c)</w:t>
      </w:r>
      <w:r w:rsidRPr="00A82D01">
        <w:rPr>
          <w:rFonts w:ascii="Trebuchet MS" w:hAnsi="Trebuchet MS"/>
        </w:rPr>
        <w:tab/>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14:paraId="271D22A9" w14:textId="77777777" w:rsidR="00A82D01" w:rsidRPr="00A82D01" w:rsidRDefault="00A82D01" w:rsidP="00A82D01">
      <w:pPr>
        <w:pStyle w:val="NoSpacing"/>
        <w:jc w:val="both"/>
        <w:rPr>
          <w:rFonts w:ascii="Trebuchet MS" w:hAnsi="Trebuchet MS"/>
        </w:rPr>
      </w:pPr>
      <w:r w:rsidRPr="00A82D01">
        <w:rPr>
          <w:rFonts w:ascii="Trebuchet MS" w:hAnsi="Trebuchet MS"/>
        </w:rPr>
        <w:t>d)</w:t>
      </w:r>
      <w:r w:rsidRPr="00A82D01">
        <w:rPr>
          <w:rFonts w:ascii="Trebuchet MS" w:hAnsi="Trebuchet MS"/>
        </w:rPr>
        <w:tab/>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14:paraId="23C7880F" w14:textId="77777777" w:rsidR="00A82D01" w:rsidRPr="00A82D01" w:rsidRDefault="00A82D01" w:rsidP="00A82D01">
      <w:pPr>
        <w:pStyle w:val="NoSpacing"/>
        <w:jc w:val="both"/>
        <w:rPr>
          <w:rFonts w:ascii="Trebuchet MS" w:hAnsi="Trebuchet MS"/>
        </w:rPr>
      </w:pPr>
      <w:r w:rsidRPr="00A82D01">
        <w:rPr>
          <w:rFonts w:ascii="Trebuchet MS" w:hAnsi="Trebuchet MS"/>
        </w:rPr>
        <w:t>e)</w:t>
      </w:r>
      <w:r w:rsidRPr="00A82D01">
        <w:rPr>
          <w:rFonts w:ascii="Trebuchet MS" w:hAnsi="Trebuchet MS"/>
        </w:rPr>
        <w:tab/>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38BB790C" w14:textId="77777777" w:rsidR="00A82D01" w:rsidRPr="00A82D01" w:rsidRDefault="00A82D01" w:rsidP="00A82D01">
      <w:pPr>
        <w:pStyle w:val="NoSpacing"/>
        <w:jc w:val="both"/>
        <w:rPr>
          <w:rFonts w:ascii="Trebuchet MS" w:hAnsi="Trebuchet MS"/>
        </w:rPr>
      </w:pPr>
      <w:r w:rsidRPr="00A82D01">
        <w:rPr>
          <w:rFonts w:ascii="Trebuchet MS" w:hAnsi="Trebuchet MS"/>
        </w:rPr>
        <w:t>f)</w:t>
      </w:r>
      <w:r w:rsidRPr="00A82D01">
        <w:rPr>
          <w:rFonts w:ascii="Trebuchet MS" w:hAnsi="Trebuchet MS"/>
        </w:rPr>
        <w:tab/>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14:paraId="0B1F93C9" w14:textId="77777777" w:rsidR="00A82D01" w:rsidRPr="00A82D01" w:rsidRDefault="00A82D01" w:rsidP="00A82D01">
      <w:pPr>
        <w:pStyle w:val="NoSpacing"/>
        <w:jc w:val="both"/>
        <w:rPr>
          <w:rFonts w:ascii="Trebuchet MS" w:hAnsi="Trebuchet MS"/>
        </w:rPr>
      </w:pPr>
      <w:r w:rsidRPr="00A82D01">
        <w:rPr>
          <w:rFonts w:ascii="Trebuchet MS" w:hAnsi="Trebuchet MS"/>
        </w:rPr>
        <w:t>g)</w:t>
      </w:r>
      <w:r w:rsidRPr="00A82D01">
        <w:rPr>
          <w:rFonts w:ascii="Trebuchet MS" w:hAnsi="Trebuchet MS"/>
        </w:rPr>
        <w:tab/>
        <w:t xml:space="preserve">fraudă, în sensul articolului 1 din Convenţia privind protejarea intereselor financiare ale Comunităţilor Europene din 27 noiembrie 1995. </w:t>
      </w:r>
    </w:p>
    <w:p w14:paraId="55753200" w14:textId="77777777" w:rsidR="00A82D01" w:rsidRPr="00A82D01" w:rsidRDefault="00A82D01" w:rsidP="00A82D01">
      <w:pPr>
        <w:pStyle w:val="NoSpacing"/>
        <w:jc w:val="both"/>
        <w:rPr>
          <w:rFonts w:ascii="Trebuchet MS" w:hAnsi="Trebuchet MS"/>
        </w:rPr>
      </w:pPr>
      <w:r w:rsidRPr="00A82D01">
        <w:rPr>
          <w:rFonts w:ascii="Trebuchet MS" w:hAnsi="Trebuchet MS"/>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14:paraId="0C0C1BBF" w14:textId="77777777" w:rsidR="00A82D01" w:rsidRPr="00A82D01" w:rsidRDefault="00A82D01" w:rsidP="00A82D01">
      <w:pPr>
        <w:pStyle w:val="NoSpacing"/>
        <w:jc w:val="both"/>
        <w:rPr>
          <w:rFonts w:ascii="Trebuchet MS" w:hAnsi="Trebuchet MS"/>
        </w:rPr>
      </w:pPr>
      <w:r w:rsidRPr="00A82D01">
        <w:rPr>
          <w:rFonts w:ascii="Trebuchet MS" w:hAnsi="Trebuchet M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7911786" w14:textId="77777777" w:rsidR="00A82D01" w:rsidRPr="00A82D01" w:rsidRDefault="00A82D01" w:rsidP="00A82D01">
      <w:pPr>
        <w:pStyle w:val="NoSpacing"/>
        <w:jc w:val="both"/>
        <w:rPr>
          <w:rFonts w:ascii="Trebuchet MS" w:hAnsi="Trebuchet MS"/>
        </w:rPr>
      </w:pPr>
      <w:r w:rsidRPr="00A82D01">
        <w:rPr>
          <w:rFonts w:ascii="Trebuchet MS" w:hAnsi="Trebuchet MS"/>
        </w:rPr>
        <w:t>Înteleg că în cazul în care această declaraţie nu este conformă cu realitatea sunt pasibil de încălcarea prevederilor legislaţiei penale privind falsul în declaraţii.</w:t>
      </w:r>
    </w:p>
    <w:p w14:paraId="24403ECE" w14:textId="77777777" w:rsidR="00A82D01" w:rsidRPr="00A82D01" w:rsidRDefault="00A82D01" w:rsidP="00A82D01">
      <w:pPr>
        <w:pStyle w:val="NoSpacing"/>
        <w:jc w:val="both"/>
        <w:rPr>
          <w:rFonts w:ascii="Trebuchet MS" w:hAnsi="Trebuchet MS"/>
        </w:rPr>
      </w:pPr>
    </w:p>
    <w:p w14:paraId="5F57F025" w14:textId="77777777" w:rsidR="00A82D01" w:rsidRPr="00A82D01" w:rsidRDefault="00A82D01" w:rsidP="00A82D01">
      <w:pPr>
        <w:pStyle w:val="NoSpacing"/>
        <w:jc w:val="both"/>
        <w:rPr>
          <w:rFonts w:ascii="Trebuchet MS" w:hAnsi="Trebuchet MS"/>
        </w:rPr>
      </w:pPr>
      <w:r w:rsidRPr="00A82D01">
        <w:rPr>
          <w:rFonts w:ascii="Trebuchet MS" w:hAnsi="Trebuchet MS"/>
        </w:rPr>
        <w:t>Operator economic,</w:t>
      </w:r>
    </w:p>
    <w:p w14:paraId="4BA4A876" w14:textId="77777777" w:rsidR="00A82D01" w:rsidRPr="00A82D01" w:rsidRDefault="00A82D01" w:rsidP="00A82D01">
      <w:pPr>
        <w:pStyle w:val="NoSpacing"/>
        <w:jc w:val="both"/>
        <w:rPr>
          <w:rFonts w:ascii="Trebuchet MS" w:hAnsi="Trebuchet MS"/>
        </w:rPr>
      </w:pPr>
      <w:r w:rsidRPr="00A82D01">
        <w:rPr>
          <w:rFonts w:ascii="Trebuchet MS" w:hAnsi="Trebuchet MS"/>
        </w:rPr>
        <w:t>_________________</w:t>
      </w:r>
    </w:p>
    <w:p w14:paraId="06DF9BB9" w14:textId="1B8B39D3" w:rsidR="00A82D01" w:rsidRDefault="00A82D01" w:rsidP="00A82D01">
      <w:pPr>
        <w:pStyle w:val="NoSpacing"/>
        <w:jc w:val="both"/>
        <w:rPr>
          <w:rFonts w:ascii="Trebuchet MS" w:hAnsi="Trebuchet MS"/>
        </w:rPr>
      </w:pPr>
      <w:r w:rsidRPr="00A82D01">
        <w:rPr>
          <w:rFonts w:ascii="Trebuchet MS" w:hAnsi="Trebuchet MS"/>
        </w:rPr>
        <w:t>(semnatura autorizată)</w:t>
      </w:r>
    </w:p>
    <w:p w14:paraId="4736119F" w14:textId="77777777" w:rsidR="00A82D01" w:rsidRPr="00A82D01" w:rsidRDefault="00A82D01" w:rsidP="00A82D01">
      <w:pPr>
        <w:pStyle w:val="NoSpacing"/>
        <w:jc w:val="both"/>
        <w:rPr>
          <w:rFonts w:ascii="Trebuchet MS" w:hAnsi="Trebuchet MS"/>
        </w:rPr>
      </w:pPr>
    </w:p>
    <w:p w14:paraId="1BAC99EB" w14:textId="77777777" w:rsidR="00A82D01" w:rsidRDefault="00A82D01" w:rsidP="00A82D01">
      <w:pPr>
        <w:pStyle w:val="NoSpacing"/>
        <w:jc w:val="both"/>
        <w:rPr>
          <w:rFonts w:ascii="Trebuchet MS" w:hAnsi="Trebuchet MS"/>
        </w:rPr>
      </w:pPr>
    </w:p>
    <w:p w14:paraId="5099D57C" w14:textId="77777777" w:rsidR="000A48B1" w:rsidRDefault="000A48B1" w:rsidP="00A82D01">
      <w:pPr>
        <w:pStyle w:val="NoSpacing"/>
        <w:jc w:val="both"/>
        <w:rPr>
          <w:rFonts w:ascii="Trebuchet MS" w:hAnsi="Trebuchet MS"/>
        </w:rPr>
      </w:pPr>
    </w:p>
    <w:p w14:paraId="479984F1" w14:textId="6EA3D74B" w:rsidR="00A82D01" w:rsidRPr="00A82D01" w:rsidRDefault="00A82D01" w:rsidP="00A82D01">
      <w:pPr>
        <w:pStyle w:val="NoSpacing"/>
        <w:jc w:val="both"/>
        <w:rPr>
          <w:rFonts w:ascii="Trebuchet MS" w:hAnsi="Trebuchet MS"/>
        </w:rPr>
      </w:pPr>
      <w:r w:rsidRPr="00A82D01">
        <w:rPr>
          <w:rFonts w:ascii="Trebuchet MS" w:hAnsi="Trebuchet MS"/>
        </w:rPr>
        <w:t xml:space="preserve">  OPERATOR ECONOMIC</w:t>
      </w:r>
      <w:r w:rsidRPr="00A82D01">
        <w:rPr>
          <w:rFonts w:ascii="Trebuchet MS" w:hAnsi="Trebuchet MS"/>
        </w:rPr>
        <w:tab/>
      </w:r>
      <w:r w:rsidRPr="00A82D01">
        <w:rPr>
          <w:rFonts w:ascii="Trebuchet MS" w:hAnsi="Trebuchet MS"/>
        </w:rPr>
        <w:tab/>
      </w:r>
      <w:r w:rsidRPr="00A82D01">
        <w:rPr>
          <w:rFonts w:ascii="Trebuchet MS" w:hAnsi="Trebuchet MS"/>
        </w:rPr>
        <w:tab/>
      </w:r>
      <w:r w:rsidRPr="00A82D01">
        <w:rPr>
          <w:rFonts w:ascii="Trebuchet MS" w:hAnsi="Trebuchet MS"/>
        </w:rPr>
        <w:tab/>
      </w:r>
      <w:r w:rsidRPr="00A82D01">
        <w:rPr>
          <w:rFonts w:ascii="Trebuchet MS" w:hAnsi="Trebuchet MS"/>
        </w:rPr>
        <w:tab/>
      </w:r>
      <w:bookmarkStart w:id="0" w:name="_GoBack"/>
      <w:bookmarkEnd w:id="0"/>
      <w:r w:rsidRPr="00A82D01">
        <w:rPr>
          <w:rFonts w:ascii="Trebuchet MS" w:hAnsi="Trebuchet MS"/>
        </w:rPr>
        <w:tab/>
      </w:r>
      <w:r w:rsidRPr="00A82D01">
        <w:rPr>
          <w:rFonts w:ascii="Trebuchet MS" w:hAnsi="Trebuchet MS"/>
        </w:rPr>
        <w:tab/>
      </w:r>
      <w:r w:rsidR="00FD7DEB">
        <w:rPr>
          <w:rFonts w:ascii="Trebuchet MS" w:hAnsi="Trebuchet MS"/>
        </w:rPr>
        <w:t xml:space="preserve">               </w:t>
      </w:r>
      <w:r w:rsidRPr="00A82D01">
        <w:rPr>
          <w:rFonts w:ascii="Trebuchet MS" w:hAnsi="Trebuchet MS"/>
        </w:rPr>
        <w:tab/>
      </w:r>
      <w:r w:rsidRPr="002B2C77">
        <w:rPr>
          <w:rFonts w:ascii="Trebuchet MS" w:hAnsi="Trebuchet MS"/>
          <w:b/>
        </w:rPr>
        <w:t>Formular 5</w:t>
      </w:r>
    </w:p>
    <w:p w14:paraId="678DF0B5" w14:textId="77777777" w:rsidR="00A82D01" w:rsidRPr="00A82D01" w:rsidRDefault="00A82D01" w:rsidP="00A82D01">
      <w:pPr>
        <w:pStyle w:val="NoSpacing"/>
        <w:jc w:val="both"/>
        <w:rPr>
          <w:rFonts w:ascii="Trebuchet MS" w:hAnsi="Trebuchet MS"/>
        </w:rPr>
      </w:pPr>
      <w:r w:rsidRPr="00A82D01">
        <w:rPr>
          <w:rFonts w:ascii="Trebuchet MS" w:hAnsi="Trebuchet MS"/>
        </w:rPr>
        <w:t xml:space="preserve">  _____________________</w:t>
      </w:r>
    </w:p>
    <w:p w14:paraId="4B5843D1" w14:textId="77777777" w:rsidR="00A82D01" w:rsidRPr="00A82D01" w:rsidRDefault="00A82D01" w:rsidP="00A82D01">
      <w:pPr>
        <w:pStyle w:val="NoSpacing"/>
        <w:jc w:val="both"/>
        <w:rPr>
          <w:rFonts w:ascii="Trebuchet MS" w:hAnsi="Trebuchet MS"/>
        </w:rPr>
      </w:pPr>
      <w:r w:rsidRPr="00A82D01">
        <w:rPr>
          <w:rFonts w:ascii="Trebuchet MS" w:hAnsi="Trebuchet MS"/>
        </w:rPr>
        <w:t xml:space="preserve">     (denumirea/numele)</w:t>
      </w:r>
    </w:p>
    <w:p w14:paraId="142E90A1" w14:textId="77777777" w:rsidR="00A82D01" w:rsidRPr="00A82D01" w:rsidRDefault="00A82D01" w:rsidP="00A82D01">
      <w:pPr>
        <w:pStyle w:val="NoSpacing"/>
        <w:jc w:val="both"/>
        <w:rPr>
          <w:rFonts w:ascii="Trebuchet MS" w:hAnsi="Trebuchet MS"/>
        </w:rPr>
      </w:pPr>
    </w:p>
    <w:p w14:paraId="596F32F3" w14:textId="77777777" w:rsidR="00A82D01" w:rsidRPr="00A82D01" w:rsidRDefault="00A82D01" w:rsidP="00A82D01">
      <w:pPr>
        <w:pStyle w:val="NoSpacing"/>
        <w:jc w:val="both"/>
        <w:rPr>
          <w:rFonts w:ascii="Trebuchet MS" w:hAnsi="Trebuchet MS"/>
        </w:rPr>
      </w:pPr>
    </w:p>
    <w:p w14:paraId="1A02728A" w14:textId="77777777" w:rsidR="00A82D01" w:rsidRPr="00A82D01" w:rsidRDefault="00A82D01" w:rsidP="00A82D01">
      <w:pPr>
        <w:pStyle w:val="NoSpacing"/>
        <w:jc w:val="center"/>
        <w:rPr>
          <w:rFonts w:ascii="Trebuchet MS" w:hAnsi="Trebuchet MS"/>
        </w:rPr>
      </w:pPr>
      <w:r w:rsidRPr="00A82D01">
        <w:rPr>
          <w:rFonts w:ascii="Trebuchet MS" w:hAnsi="Trebuchet MS"/>
        </w:rPr>
        <w:t>DECLARAŢIE PRIVIND NEÎNCADRAREA ÎN ART. 165 ȘI 167 DIN LEGEA 98/2016</w:t>
      </w:r>
    </w:p>
    <w:p w14:paraId="6AF0DEF0" w14:textId="77777777" w:rsidR="00A82D01" w:rsidRPr="00A82D01" w:rsidRDefault="00A82D01" w:rsidP="00A82D01">
      <w:pPr>
        <w:pStyle w:val="NoSpacing"/>
        <w:jc w:val="both"/>
        <w:rPr>
          <w:rFonts w:ascii="Trebuchet MS" w:hAnsi="Trebuchet MS"/>
        </w:rPr>
      </w:pPr>
    </w:p>
    <w:p w14:paraId="15446089" w14:textId="77777777" w:rsidR="003F2AF3" w:rsidRDefault="00A82D01" w:rsidP="00DE42A3">
      <w:pPr>
        <w:pStyle w:val="NoSpacing"/>
        <w:jc w:val="both"/>
        <w:rPr>
          <w:rFonts w:ascii="Trebuchet MS" w:hAnsi="Trebuchet MS"/>
        </w:rPr>
      </w:pPr>
      <w:r w:rsidRPr="00A82D01">
        <w:rPr>
          <w:rFonts w:ascii="Trebuchet MS" w:hAnsi="Trebuchet MS"/>
        </w:rPr>
        <w:t xml:space="preserve">Subsemnatul ___________________________________________, reprezentant împuternicit al _________________________________________, (denumirea/numele și sediul/adresa operatorului economic) în calitate de __________________________________________ </w:t>
      </w:r>
    </w:p>
    <w:p w14:paraId="6F454653" w14:textId="72167368" w:rsidR="003F2AF3" w:rsidRDefault="00DE42A3" w:rsidP="00DE42A3">
      <w:pPr>
        <w:pStyle w:val="NoSpacing"/>
        <w:jc w:val="both"/>
        <w:rPr>
          <w:rFonts w:ascii="Trebuchet MS" w:hAnsi="Trebuchet MS"/>
        </w:rPr>
      </w:pPr>
      <w:r>
        <w:rPr>
          <w:rFonts w:ascii="Trebuchet MS" w:hAnsi="Trebuchet MS"/>
          <w:sz w:val="18"/>
          <w:szCs w:val="18"/>
        </w:rPr>
        <w:t xml:space="preserve">                                 </w:t>
      </w:r>
      <w:r w:rsidR="00A82D01" w:rsidRPr="003F2AF3">
        <w:rPr>
          <w:rFonts w:ascii="Trebuchet MS" w:hAnsi="Trebuchet MS"/>
          <w:sz w:val="18"/>
          <w:szCs w:val="18"/>
        </w:rPr>
        <w:t>(candidat/ofertant/ofertant asociat/terţ susţinător al candidatului/ofertantului__________________)</w:t>
      </w:r>
      <w:r w:rsidR="00A82D01" w:rsidRPr="00A82D01">
        <w:rPr>
          <w:rFonts w:ascii="Trebuchet MS" w:hAnsi="Trebuchet MS"/>
        </w:rPr>
        <w:t xml:space="preserve">  </w:t>
      </w:r>
    </w:p>
    <w:p w14:paraId="35A58FFB" w14:textId="75A427FF" w:rsidR="00A82D01" w:rsidRPr="00A82D01" w:rsidRDefault="00A82D01" w:rsidP="00A82D01">
      <w:pPr>
        <w:pStyle w:val="NoSpacing"/>
        <w:jc w:val="both"/>
        <w:rPr>
          <w:rFonts w:ascii="Trebuchet MS" w:hAnsi="Trebuchet MS"/>
        </w:rPr>
      </w:pPr>
      <w:r w:rsidRPr="00A82D01">
        <w:rPr>
          <w:rFonts w:ascii="Trebuchet MS" w:hAnsi="Trebuchet MS"/>
        </w:rPr>
        <w:t xml:space="preserve">la procedura de </w:t>
      </w:r>
      <w:r w:rsidR="00DE42A3">
        <w:rPr>
          <w:rFonts w:ascii="Trebuchet MS" w:hAnsi="Trebuchet MS"/>
        </w:rPr>
        <w:t>selectie de oferte</w:t>
      </w:r>
      <w:r w:rsidRPr="00A82D01">
        <w:rPr>
          <w:rFonts w:ascii="Trebuchet MS" w:hAnsi="Trebuchet MS"/>
        </w:rPr>
        <w:t xml:space="preserve"> pentru achiziţia de </w:t>
      </w:r>
      <w:r w:rsidR="00DE42A3" w:rsidRPr="00A82D01">
        <w:rPr>
          <w:rFonts w:ascii="Trebuchet MS" w:hAnsi="Trebuchet MS"/>
          <w:b/>
        </w:rPr>
        <w:t xml:space="preserve">„SERVICII INCHIRIERE SPAȚII BIROURI </w:t>
      </w:r>
      <w:r w:rsidR="00DE42A3">
        <w:rPr>
          <w:rFonts w:ascii="Trebuchet MS" w:hAnsi="Trebuchet MS"/>
          <w:b/>
        </w:rPr>
        <w:t>NECESARE FUNCTIONARII</w:t>
      </w:r>
      <w:r w:rsidR="00DE42A3" w:rsidRPr="00A82D01">
        <w:rPr>
          <w:rFonts w:ascii="Trebuchet MS" w:hAnsi="Trebuchet MS"/>
          <w:b/>
        </w:rPr>
        <w:t xml:space="preserve"> </w:t>
      </w:r>
      <w:r w:rsidR="00DE42A3">
        <w:rPr>
          <w:rFonts w:ascii="Trebuchet MS" w:hAnsi="Trebuchet MS"/>
          <w:b/>
        </w:rPr>
        <w:t>AGENTIEI NATIONALE PENTRU OCUPAREA FORTEI DE MUNCA</w:t>
      </w:r>
      <w:r w:rsidR="00DE42A3" w:rsidRPr="00ED155B">
        <w:rPr>
          <w:rFonts w:ascii="Trebuchet MS" w:hAnsi="Trebuchet MS"/>
          <w:b/>
        </w:rPr>
        <w:t>”</w:t>
      </w:r>
      <w:r w:rsidRPr="00A82D01">
        <w:rPr>
          <w:rFonts w:ascii="Trebuchet MS" w:hAnsi="Trebuchet MS"/>
        </w:rPr>
        <w:t>, cod CPV</w:t>
      </w:r>
      <w:r w:rsidR="00DE42A3">
        <w:rPr>
          <w:rFonts w:ascii="Trebuchet MS" w:hAnsi="Trebuchet MS"/>
        </w:rPr>
        <w:t xml:space="preserve"> </w:t>
      </w:r>
      <w:r w:rsidR="00DE42A3" w:rsidRPr="00DE42A3">
        <w:rPr>
          <w:rFonts w:ascii="Trebuchet MS" w:hAnsi="Trebuchet MS"/>
        </w:rPr>
        <w:t>70310000-7 – Servicii de închiriere sau de vânzare de imobile</w:t>
      </w:r>
      <w:r w:rsidRPr="00A82D01">
        <w:rPr>
          <w:rFonts w:ascii="Trebuchet MS" w:hAnsi="Trebuchet MS"/>
        </w:rPr>
        <w:t>, la data de ____________________</w:t>
      </w:r>
      <w:r w:rsidR="00DE42A3">
        <w:rPr>
          <w:rFonts w:ascii="Trebuchet MS" w:hAnsi="Trebuchet MS"/>
        </w:rPr>
        <w:t>,</w:t>
      </w:r>
      <w:r w:rsidRPr="00A82D01">
        <w:rPr>
          <w:rFonts w:ascii="Trebuchet MS" w:hAnsi="Trebuchet MS"/>
        </w:rPr>
        <w:t xml:space="preserve"> organizată de </w:t>
      </w:r>
      <w:r w:rsidR="00DE42A3">
        <w:rPr>
          <w:rFonts w:ascii="Trebuchet MS" w:hAnsi="Trebuchet MS"/>
        </w:rPr>
        <w:t>Agentia Nationala pentru Ocuparea Fortei de Munca</w:t>
      </w:r>
      <w:r w:rsidRPr="00A82D01">
        <w:rPr>
          <w:rFonts w:ascii="Trebuchet MS" w:hAnsi="Trebuchet MS"/>
        </w:rPr>
        <w:t>, declar pe proprie răspundere că:</w:t>
      </w:r>
    </w:p>
    <w:p w14:paraId="2B914E27" w14:textId="77777777" w:rsidR="00A82D01" w:rsidRPr="00A82D01" w:rsidRDefault="00A82D01" w:rsidP="00A82D01">
      <w:pPr>
        <w:pStyle w:val="NoSpacing"/>
        <w:jc w:val="both"/>
        <w:rPr>
          <w:rFonts w:ascii="Trebuchet MS" w:hAnsi="Trebuchet MS"/>
        </w:rPr>
      </w:pPr>
    </w:p>
    <w:p w14:paraId="006FE9F7" w14:textId="77777777" w:rsidR="00A82D01" w:rsidRPr="00A82D01" w:rsidRDefault="00A82D01" w:rsidP="00A82D01">
      <w:pPr>
        <w:pStyle w:val="NoSpacing"/>
        <w:jc w:val="both"/>
        <w:rPr>
          <w:rFonts w:ascii="Trebuchet MS" w:hAnsi="Trebuchet MS"/>
        </w:rPr>
      </w:pPr>
      <w:r w:rsidRPr="00A82D01">
        <w:rPr>
          <w:rFonts w:ascii="Trebuchet MS" w:hAnsi="Trebuchet MS"/>
        </w:rPr>
        <w:t>1.</w:t>
      </w:r>
      <w:r w:rsidRPr="00A82D01">
        <w:rPr>
          <w:rFonts w:ascii="Trebuchet MS" w:hAnsi="Trebuchet MS"/>
        </w:rPr>
        <w:tab/>
        <w:t xml:space="preserve">Nu ne-am încălcat obligaţiile privind plata impozitelor, taxelor sau a contribuţiilor la bugetul general consolidat așa cum aceste obligații sunt definite de art. 165, alin. (1) și art. 166, alin. (2) din Legea 98/2016. </w:t>
      </w:r>
    </w:p>
    <w:p w14:paraId="606F5A42" w14:textId="77777777" w:rsidR="00A82D01" w:rsidRPr="00A82D01" w:rsidRDefault="00A82D01" w:rsidP="00A82D01">
      <w:pPr>
        <w:pStyle w:val="NoSpacing"/>
        <w:jc w:val="both"/>
        <w:rPr>
          <w:rFonts w:ascii="Trebuchet MS" w:hAnsi="Trebuchet MS"/>
        </w:rPr>
      </w:pPr>
      <w:r w:rsidRPr="00A82D01">
        <w:rPr>
          <w:rFonts w:ascii="Trebuchet MS" w:hAnsi="Trebuchet MS"/>
        </w:rPr>
        <w:t>2.</w:t>
      </w:r>
      <w:r w:rsidRPr="00A82D01">
        <w:rPr>
          <w:rFonts w:ascii="Trebuchet MS" w:hAnsi="Trebuchet MS"/>
        </w:rPr>
        <w:tab/>
        <w:t xml:space="preserve">Nu ne aflăm în oricare dintre următoarele situaţii prevăzute de art. 167, alin (1) din Legea 98/2016, respectiv: </w:t>
      </w:r>
    </w:p>
    <w:p w14:paraId="2AE6724A" w14:textId="77777777" w:rsidR="00A82D01" w:rsidRPr="00A82D01" w:rsidRDefault="00A82D01" w:rsidP="00A82D01">
      <w:pPr>
        <w:pStyle w:val="NoSpacing"/>
        <w:jc w:val="both"/>
        <w:rPr>
          <w:rFonts w:ascii="Trebuchet MS" w:hAnsi="Trebuchet MS"/>
        </w:rPr>
      </w:pPr>
      <w:r w:rsidRPr="00A82D01">
        <w:rPr>
          <w:rFonts w:ascii="Trebuchet MS" w:hAnsi="Trebuchet MS"/>
        </w:rPr>
        <w:t>a)</w:t>
      </w:r>
      <w:r w:rsidRPr="00A82D01">
        <w:rPr>
          <w:rFonts w:ascii="Trebuchet MS" w:hAnsi="Trebuchet MS"/>
        </w:rPr>
        <w:tab/>
        <w:t>nu am încălcat obligaţiile stabilite potrivit art. 51, iar autoritatea contractantă poate demonstra acest lucru prin orice mijloc de probă adecvat, cum ar fi decizii ale autorităţilor competente prin care se constată încălcarea acestor obligaţii;</w:t>
      </w:r>
    </w:p>
    <w:p w14:paraId="65BB5DCB" w14:textId="77777777" w:rsidR="00A82D01" w:rsidRPr="00A82D01" w:rsidRDefault="00A82D01" w:rsidP="00A82D01">
      <w:pPr>
        <w:pStyle w:val="NoSpacing"/>
        <w:jc w:val="both"/>
        <w:rPr>
          <w:rFonts w:ascii="Trebuchet MS" w:hAnsi="Trebuchet MS"/>
        </w:rPr>
      </w:pPr>
      <w:r w:rsidRPr="00A82D01">
        <w:rPr>
          <w:rFonts w:ascii="Trebuchet MS" w:hAnsi="Trebuchet MS"/>
        </w:rPr>
        <w:t>b)</w:t>
      </w:r>
      <w:r w:rsidRPr="00A82D01">
        <w:rPr>
          <w:rFonts w:ascii="Trebuchet MS" w:hAnsi="Trebuchet MS"/>
        </w:rPr>
        <w:tab/>
        <w:t xml:space="preserve">nu ne aflăm în procedura insolvenţei sau în lichidare, în supraveghere judiciară sau în încetarea activităţii; </w:t>
      </w:r>
    </w:p>
    <w:p w14:paraId="600A1793" w14:textId="77777777" w:rsidR="00A82D01" w:rsidRPr="00A82D01" w:rsidRDefault="00A82D01" w:rsidP="00A82D01">
      <w:pPr>
        <w:pStyle w:val="NoSpacing"/>
        <w:jc w:val="both"/>
        <w:rPr>
          <w:rFonts w:ascii="Trebuchet MS" w:hAnsi="Trebuchet MS"/>
        </w:rPr>
      </w:pPr>
      <w:r w:rsidRPr="00A82D01">
        <w:rPr>
          <w:rFonts w:ascii="Trebuchet MS" w:hAnsi="Trebuchet MS"/>
        </w:rPr>
        <w:t>c)</w:t>
      </w:r>
      <w:r w:rsidRPr="00A82D01">
        <w:rPr>
          <w:rFonts w:ascii="Trebuchet MS" w:hAnsi="Trebuchet MS"/>
        </w:rPr>
        <w:tab/>
        <w:t xml:space="preserve">nu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7E3752A4" w14:textId="77777777" w:rsidR="00A82D01" w:rsidRPr="00A82D01" w:rsidRDefault="00A82D01" w:rsidP="00A82D01">
      <w:pPr>
        <w:pStyle w:val="NoSpacing"/>
        <w:jc w:val="both"/>
        <w:rPr>
          <w:rFonts w:ascii="Trebuchet MS" w:hAnsi="Trebuchet MS"/>
        </w:rPr>
      </w:pPr>
      <w:r w:rsidRPr="00A82D01">
        <w:rPr>
          <w:rFonts w:ascii="Trebuchet MS" w:hAnsi="Trebuchet MS"/>
        </w:rPr>
        <w:t>d)</w:t>
      </w:r>
      <w:r w:rsidRPr="00A82D01">
        <w:rPr>
          <w:rFonts w:ascii="Trebuchet MS" w:hAnsi="Trebuchet MS"/>
        </w:rPr>
        <w:tab/>
        <w:t xml:space="preserve">nu am încheiat cu alţi operatori economici acorduri care vizează denaturarea concurenţei în cadrul sau în legătură cu procedura în cauză; </w:t>
      </w:r>
    </w:p>
    <w:p w14:paraId="2B6A6187" w14:textId="77777777" w:rsidR="00A82D01" w:rsidRPr="00A82D01" w:rsidRDefault="00A82D01" w:rsidP="00A82D01">
      <w:pPr>
        <w:pStyle w:val="NoSpacing"/>
        <w:jc w:val="both"/>
        <w:rPr>
          <w:rFonts w:ascii="Trebuchet MS" w:hAnsi="Trebuchet MS"/>
        </w:rPr>
      </w:pPr>
      <w:r w:rsidRPr="00A82D01">
        <w:rPr>
          <w:rFonts w:ascii="Trebuchet MS" w:hAnsi="Trebuchet MS"/>
        </w:rPr>
        <w:t>e)</w:t>
      </w:r>
      <w:r w:rsidRPr="00A82D01">
        <w:rPr>
          <w:rFonts w:ascii="Trebuchet MS" w:hAnsi="Trebuchet MS"/>
        </w:rPr>
        <w:tab/>
        <w:t>nu ne aflăm într-o situaţie de conflict de interese în cadrul sau în legătură cu procedura în cauză;</w:t>
      </w:r>
    </w:p>
    <w:p w14:paraId="2B2C4CF0" w14:textId="77777777" w:rsidR="00A82D01" w:rsidRPr="00A82D01" w:rsidRDefault="00A82D01" w:rsidP="00A82D01">
      <w:pPr>
        <w:pStyle w:val="NoSpacing"/>
        <w:jc w:val="both"/>
        <w:rPr>
          <w:rFonts w:ascii="Trebuchet MS" w:hAnsi="Trebuchet MS"/>
        </w:rPr>
      </w:pPr>
      <w:r w:rsidRPr="00A82D01">
        <w:rPr>
          <w:rFonts w:ascii="Trebuchet MS" w:hAnsi="Trebuchet MS"/>
        </w:rPr>
        <w:t>f)</w:t>
      </w:r>
      <w:r w:rsidRPr="00A82D01">
        <w:rPr>
          <w:rFonts w:ascii="Trebuchet MS" w:hAnsi="Trebuchet MS"/>
        </w:rPr>
        <w:tab/>
        <w:t xml:space="preserve"> nu am participat anterioar la pregătirea procedurii de atribuire ceea ce a condus la o distorsionare a concurenţei;</w:t>
      </w:r>
    </w:p>
    <w:p w14:paraId="5D90654F" w14:textId="77777777" w:rsidR="00A82D01" w:rsidRPr="00A82D01" w:rsidRDefault="00A82D01" w:rsidP="00A82D01">
      <w:pPr>
        <w:pStyle w:val="NoSpacing"/>
        <w:jc w:val="both"/>
        <w:rPr>
          <w:rFonts w:ascii="Trebuchet MS" w:hAnsi="Trebuchet MS"/>
        </w:rPr>
      </w:pPr>
      <w:r w:rsidRPr="00A82D01">
        <w:rPr>
          <w:rFonts w:ascii="Trebuchet MS" w:hAnsi="Trebuchet MS"/>
        </w:rPr>
        <w:t>g)</w:t>
      </w:r>
      <w:r w:rsidRPr="00A82D01">
        <w:rPr>
          <w:rFonts w:ascii="Trebuchet MS" w:hAnsi="Trebuchet MS"/>
        </w:rPr>
        <w:tab/>
        <w:t xml:space="preserve">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078B648A" w14:textId="77777777" w:rsidR="00A82D01" w:rsidRPr="00A82D01" w:rsidRDefault="00A82D01" w:rsidP="00A82D01">
      <w:pPr>
        <w:pStyle w:val="NoSpacing"/>
        <w:jc w:val="both"/>
        <w:rPr>
          <w:rFonts w:ascii="Trebuchet MS" w:hAnsi="Trebuchet MS"/>
        </w:rPr>
      </w:pPr>
      <w:r w:rsidRPr="00A82D01">
        <w:rPr>
          <w:rFonts w:ascii="Trebuchet MS" w:hAnsi="Trebuchet MS"/>
        </w:rPr>
        <w:t>h)</w:t>
      </w:r>
      <w:r w:rsidRPr="00A82D01">
        <w:rPr>
          <w:rFonts w:ascii="Trebuchet MS" w:hAnsi="Trebuchet MS"/>
        </w:rPr>
        <w:tab/>
        <w:t xml:space="preserve">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099CB7A3" w14:textId="77777777" w:rsidR="00A82D01" w:rsidRPr="00A82D01" w:rsidRDefault="00A82D01" w:rsidP="00A82D01">
      <w:pPr>
        <w:pStyle w:val="NoSpacing"/>
        <w:jc w:val="both"/>
        <w:rPr>
          <w:rFonts w:ascii="Trebuchet MS" w:hAnsi="Trebuchet MS"/>
        </w:rPr>
      </w:pPr>
      <w:r w:rsidRPr="00A82D01">
        <w:rPr>
          <w:rFonts w:ascii="Trebuchet MS" w:hAnsi="Trebuchet MS"/>
        </w:rPr>
        <w:t>i)</w:t>
      </w:r>
      <w:r w:rsidRPr="00A82D01">
        <w:rPr>
          <w:rFonts w:ascii="Trebuchet MS" w:hAnsi="Trebuchet MS"/>
        </w:rPr>
        <w:tab/>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5C3D8FDA" w14:textId="77777777" w:rsidR="00A82D01" w:rsidRPr="00A82D01" w:rsidRDefault="00A82D01" w:rsidP="00A82D01">
      <w:pPr>
        <w:pStyle w:val="NoSpacing"/>
        <w:jc w:val="both"/>
        <w:rPr>
          <w:rFonts w:ascii="Trebuchet MS" w:hAnsi="Trebuchet MS"/>
        </w:rPr>
      </w:pPr>
      <w:r w:rsidRPr="00A82D01">
        <w:rPr>
          <w:rFonts w:ascii="Trebuchet MS" w:hAnsi="Trebuchet M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0C47B68" w14:textId="77777777" w:rsidR="00A82D01" w:rsidRPr="00A82D01" w:rsidRDefault="00A82D01" w:rsidP="00A82D01">
      <w:pPr>
        <w:pStyle w:val="NoSpacing"/>
        <w:jc w:val="both"/>
        <w:rPr>
          <w:rFonts w:ascii="Trebuchet MS" w:hAnsi="Trebuchet MS"/>
        </w:rPr>
      </w:pPr>
      <w:r w:rsidRPr="00A82D01">
        <w:rPr>
          <w:rFonts w:ascii="Trebuchet MS" w:hAnsi="Trebuchet MS"/>
        </w:rPr>
        <w:t>Înteleg că în cazul în care această declaraţie nu este conformă cu realitatea sunt pasibil de încălcarea prevederilor legislaţiei penale privind falsul în declaraţii.</w:t>
      </w:r>
    </w:p>
    <w:p w14:paraId="4CBF1D1F" w14:textId="77777777" w:rsidR="00A82D01" w:rsidRPr="00A82D01" w:rsidRDefault="00A82D01" w:rsidP="00A82D01">
      <w:pPr>
        <w:pStyle w:val="NoSpacing"/>
        <w:jc w:val="both"/>
        <w:rPr>
          <w:rFonts w:ascii="Trebuchet MS" w:hAnsi="Trebuchet MS"/>
        </w:rPr>
      </w:pPr>
    </w:p>
    <w:p w14:paraId="079FB4E7" w14:textId="71819067" w:rsidR="00A82D01" w:rsidRPr="00A82D01" w:rsidRDefault="00A82D01" w:rsidP="00A82D01">
      <w:pPr>
        <w:pStyle w:val="NoSpacing"/>
        <w:jc w:val="both"/>
        <w:rPr>
          <w:rFonts w:ascii="Trebuchet MS" w:hAnsi="Trebuchet MS"/>
        </w:rPr>
      </w:pPr>
      <w:r w:rsidRPr="00A82D01">
        <w:rPr>
          <w:rFonts w:ascii="Trebuchet MS" w:hAnsi="Trebuchet MS"/>
        </w:rPr>
        <w:t>Operator economic,_________________</w:t>
      </w:r>
    </w:p>
    <w:p w14:paraId="24ABB1C8" w14:textId="14EBC8A7" w:rsidR="004E3421" w:rsidRDefault="00A82D01" w:rsidP="00A82D01">
      <w:pPr>
        <w:pStyle w:val="NoSpacing"/>
        <w:jc w:val="both"/>
        <w:rPr>
          <w:rFonts w:ascii="Trebuchet MS" w:hAnsi="Trebuchet MS"/>
        </w:rPr>
      </w:pPr>
      <w:r w:rsidRPr="00A82D01">
        <w:rPr>
          <w:rFonts w:ascii="Trebuchet MS" w:hAnsi="Trebuchet MS"/>
        </w:rPr>
        <w:t xml:space="preserve"> (semnătura autorizată )</w:t>
      </w:r>
    </w:p>
    <w:p w14:paraId="3A136632" w14:textId="77777777" w:rsidR="003F2AF3" w:rsidRDefault="003F2AF3" w:rsidP="00A82D01">
      <w:pPr>
        <w:pStyle w:val="NoSpacing"/>
        <w:jc w:val="both"/>
        <w:rPr>
          <w:rFonts w:ascii="Trebuchet MS" w:hAnsi="Trebuchet MS"/>
        </w:rPr>
      </w:pPr>
    </w:p>
    <w:p w14:paraId="2FD153EA" w14:textId="6B16E3C5" w:rsidR="007B0990" w:rsidRPr="00ED155B" w:rsidRDefault="00221C3A" w:rsidP="00680237">
      <w:pPr>
        <w:autoSpaceDE w:val="0"/>
        <w:autoSpaceDN w:val="0"/>
        <w:adjustRightInd w:val="0"/>
        <w:jc w:val="right"/>
        <w:rPr>
          <w:rFonts w:ascii="Trebuchet MS" w:hAnsi="Trebuchet MS"/>
          <w:b/>
          <w:bCs/>
          <w:sz w:val="22"/>
          <w:szCs w:val="22"/>
        </w:rPr>
      </w:pPr>
      <w:r w:rsidRPr="00ED155B">
        <w:rPr>
          <w:rFonts w:ascii="Trebuchet MS" w:hAnsi="Trebuchet MS"/>
          <w:b/>
          <w:bCs/>
          <w:sz w:val="22"/>
          <w:szCs w:val="22"/>
        </w:rPr>
        <w:lastRenderedPageBreak/>
        <w:t xml:space="preserve">Formular </w:t>
      </w:r>
      <w:r w:rsidR="007B0990" w:rsidRPr="00ED155B">
        <w:rPr>
          <w:rFonts w:ascii="Trebuchet MS" w:hAnsi="Trebuchet MS"/>
          <w:b/>
          <w:bCs/>
          <w:sz w:val="22"/>
          <w:szCs w:val="22"/>
        </w:rPr>
        <w:t xml:space="preserve">nr. </w:t>
      </w:r>
      <w:r w:rsidR="00A82D01">
        <w:rPr>
          <w:rFonts w:ascii="Trebuchet MS" w:hAnsi="Trebuchet MS"/>
          <w:b/>
          <w:bCs/>
          <w:sz w:val="22"/>
          <w:szCs w:val="22"/>
        </w:rPr>
        <w:t>6</w:t>
      </w:r>
    </w:p>
    <w:p w14:paraId="0C8D13A6" w14:textId="77777777" w:rsidR="007B0990" w:rsidRPr="00ED155B" w:rsidRDefault="007B0990" w:rsidP="00680237">
      <w:pPr>
        <w:jc w:val="both"/>
        <w:rPr>
          <w:rFonts w:ascii="Trebuchet MS" w:hAnsi="Trebuchet MS"/>
          <w:iCs/>
          <w:sz w:val="22"/>
          <w:szCs w:val="22"/>
          <w:lang w:eastAsia="ro-RO"/>
        </w:rPr>
      </w:pPr>
      <w:r w:rsidRPr="00ED155B">
        <w:rPr>
          <w:rFonts w:ascii="Trebuchet MS" w:hAnsi="Trebuchet MS"/>
          <w:iCs/>
          <w:sz w:val="22"/>
          <w:szCs w:val="22"/>
          <w:lang w:eastAsia="ro-RO"/>
        </w:rPr>
        <w:t xml:space="preserve">A se transmite pe hârtie cu antetul </w:t>
      </w:r>
    </w:p>
    <w:p w14:paraId="1B378067" w14:textId="77777777" w:rsidR="007B0990" w:rsidRPr="00ED155B" w:rsidRDefault="007B0990" w:rsidP="00680237">
      <w:pPr>
        <w:jc w:val="both"/>
        <w:rPr>
          <w:rFonts w:ascii="Trebuchet MS" w:hAnsi="Trebuchet MS"/>
          <w:iCs/>
          <w:sz w:val="22"/>
          <w:szCs w:val="22"/>
          <w:lang w:eastAsia="ro-RO"/>
        </w:rPr>
      </w:pPr>
      <w:r w:rsidRPr="00ED155B">
        <w:rPr>
          <w:rFonts w:ascii="Trebuchet MS" w:hAnsi="Trebuchet MS"/>
          <w:iCs/>
          <w:sz w:val="22"/>
          <w:szCs w:val="22"/>
          <w:lang w:eastAsia="ro-RO"/>
        </w:rPr>
        <w:t>ofertantului/operatorului economic</w:t>
      </w:r>
    </w:p>
    <w:p w14:paraId="3B45B2A1" w14:textId="77777777" w:rsidR="007B0990" w:rsidRPr="00ED155B" w:rsidRDefault="007B0990" w:rsidP="00680237">
      <w:pPr>
        <w:jc w:val="both"/>
        <w:rPr>
          <w:rFonts w:ascii="Trebuchet MS" w:hAnsi="Trebuchet MS"/>
          <w:sz w:val="22"/>
          <w:szCs w:val="22"/>
          <w:lang w:eastAsia="ro-RO"/>
        </w:rPr>
      </w:pPr>
    </w:p>
    <w:p w14:paraId="7BE2A1B4" w14:textId="77777777" w:rsidR="007B0990" w:rsidRPr="00ED155B" w:rsidRDefault="007B0990" w:rsidP="00680237">
      <w:pPr>
        <w:jc w:val="both"/>
        <w:rPr>
          <w:rFonts w:ascii="Trebuchet MS" w:hAnsi="Trebuchet MS"/>
          <w:b/>
          <w:bCs/>
          <w:sz w:val="22"/>
          <w:szCs w:val="22"/>
          <w:lang w:eastAsia="ro-RO"/>
        </w:rPr>
      </w:pPr>
      <w:r w:rsidRPr="00ED155B">
        <w:rPr>
          <w:rFonts w:ascii="Trebuchet MS" w:hAnsi="Trebuchet MS"/>
          <w:sz w:val="22"/>
          <w:szCs w:val="22"/>
          <w:lang w:eastAsia="ro-RO"/>
        </w:rPr>
        <w:t>OFERTANT/OPERATOR ECONOMIC</w:t>
      </w:r>
    </w:p>
    <w:p w14:paraId="406260B7" w14:textId="77777777" w:rsidR="007B0990" w:rsidRPr="00ED155B" w:rsidRDefault="007B0990" w:rsidP="00680237">
      <w:pPr>
        <w:jc w:val="both"/>
        <w:rPr>
          <w:rFonts w:ascii="Trebuchet MS" w:hAnsi="Trebuchet MS"/>
          <w:sz w:val="22"/>
          <w:szCs w:val="22"/>
          <w:lang w:eastAsia="ro-RO"/>
        </w:rPr>
      </w:pPr>
      <w:r w:rsidRPr="00ED155B">
        <w:rPr>
          <w:rFonts w:ascii="Trebuchet MS" w:hAnsi="Trebuchet MS"/>
          <w:sz w:val="22"/>
          <w:szCs w:val="22"/>
          <w:lang w:eastAsia="ro-RO"/>
        </w:rPr>
        <w:t>____________________</w:t>
      </w:r>
    </w:p>
    <w:p w14:paraId="19251CBB" w14:textId="77777777" w:rsidR="007B0990" w:rsidRPr="00ED155B" w:rsidRDefault="007B0990" w:rsidP="00680237">
      <w:pPr>
        <w:jc w:val="both"/>
        <w:rPr>
          <w:rFonts w:ascii="Trebuchet MS" w:hAnsi="Trebuchet MS"/>
          <w:iCs/>
          <w:sz w:val="22"/>
          <w:szCs w:val="22"/>
          <w:lang w:eastAsia="ro-RO"/>
        </w:rPr>
      </w:pPr>
      <w:r w:rsidRPr="00ED155B">
        <w:rPr>
          <w:rFonts w:ascii="Trebuchet MS" w:hAnsi="Trebuchet MS"/>
          <w:iCs/>
          <w:sz w:val="22"/>
          <w:szCs w:val="22"/>
          <w:lang w:eastAsia="ro-RO"/>
        </w:rPr>
        <w:t xml:space="preserve">(denumirea/numele) </w:t>
      </w:r>
    </w:p>
    <w:p w14:paraId="6D473143" w14:textId="77777777" w:rsidR="00CE5CCC" w:rsidRDefault="00CE5CCC" w:rsidP="003507E5">
      <w:pPr>
        <w:keepNext/>
        <w:jc w:val="right"/>
        <w:outlineLvl w:val="3"/>
        <w:rPr>
          <w:rFonts w:ascii="Trebuchet MS" w:hAnsi="Trebuchet MS"/>
          <w:b/>
          <w:iCs/>
          <w:noProof/>
          <w:sz w:val="22"/>
          <w:szCs w:val="22"/>
          <w:lang w:val="ro-RO" w:eastAsia="ro-RO"/>
        </w:rPr>
      </w:pPr>
    </w:p>
    <w:p w14:paraId="08F06E16" w14:textId="2A75A5C1" w:rsidR="005072B0" w:rsidRDefault="000A48B1" w:rsidP="005072B0">
      <w:pPr>
        <w:autoSpaceDE w:val="0"/>
        <w:adjustRightInd w:val="0"/>
        <w:jc w:val="center"/>
        <w:rPr>
          <w:rFonts w:ascii="F4" w:hAnsi="F4" w:cs="F4"/>
          <w:b/>
          <w:bCs/>
          <w:sz w:val="23"/>
          <w:szCs w:val="23"/>
        </w:rPr>
      </w:pPr>
      <w:r>
        <w:rPr>
          <w:rFonts w:ascii="F4" w:hAnsi="F4" w:cs="F4"/>
          <w:b/>
          <w:bCs/>
          <w:sz w:val="23"/>
          <w:szCs w:val="23"/>
        </w:rPr>
        <w:t>FORMULAR DE OFERTA</w:t>
      </w:r>
    </w:p>
    <w:p w14:paraId="0ABC0728" w14:textId="77777777" w:rsidR="005072B0" w:rsidRDefault="005072B0" w:rsidP="005072B0">
      <w:pPr>
        <w:autoSpaceDE w:val="0"/>
        <w:adjustRightInd w:val="0"/>
        <w:jc w:val="center"/>
        <w:rPr>
          <w:rFonts w:ascii="F4" w:hAnsi="F4" w:cs="F4"/>
          <w:b/>
          <w:bCs/>
          <w:sz w:val="23"/>
          <w:szCs w:val="23"/>
        </w:rPr>
      </w:pPr>
    </w:p>
    <w:p w14:paraId="6A6B2FBE" w14:textId="77777777" w:rsidR="005072B0" w:rsidRDefault="005072B0" w:rsidP="005072B0">
      <w:pPr>
        <w:autoSpaceDE w:val="0"/>
        <w:adjustRightInd w:val="0"/>
        <w:rPr>
          <w:rFonts w:ascii="F5" w:hAnsi="F5" w:cs="F5"/>
          <w:sz w:val="23"/>
          <w:szCs w:val="23"/>
        </w:rPr>
      </w:pPr>
      <w:r>
        <w:rPr>
          <w:rFonts w:ascii="F5" w:hAnsi="F5" w:cs="F5"/>
          <w:sz w:val="23"/>
          <w:szCs w:val="23"/>
        </w:rPr>
        <w:t xml:space="preserve">Catre: Agentia Nationala pentru Ocuparea Fortei de Munca </w:t>
      </w:r>
    </w:p>
    <w:p w14:paraId="2D137E4A" w14:textId="359F528E" w:rsidR="005072B0" w:rsidRDefault="005072B0" w:rsidP="005072B0">
      <w:pPr>
        <w:autoSpaceDE w:val="0"/>
        <w:adjustRightInd w:val="0"/>
        <w:rPr>
          <w:rFonts w:ascii="F5" w:hAnsi="F5" w:cs="F5"/>
          <w:sz w:val="23"/>
          <w:szCs w:val="23"/>
        </w:rPr>
      </w:pPr>
      <w:r>
        <w:rPr>
          <w:rFonts w:ascii="F5" w:hAnsi="F5" w:cs="F5"/>
          <w:sz w:val="23"/>
          <w:szCs w:val="23"/>
        </w:rPr>
        <w:t>Adresa: str. Avalansei</w:t>
      </w:r>
      <w:r w:rsidR="00DE42A3">
        <w:rPr>
          <w:rFonts w:ascii="F5" w:hAnsi="F5" w:cs="F5"/>
          <w:sz w:val="23"/>
          <w:szCs w:val="23"/>
        </w:rPr>
        <w:t xml:space="preserve"> nr.20-22</w:t>
      </w:r>
      <w:r>
        <w:rPr>
          <w:rFonts w:ascii="F5" w:hAnsi="F5" w:cs="F5"/>
          <w:sz w:val="23"/>
          <w:szCs w:val="23"/>
        </w:rPr>
        <w:t>, sector 4, Bucuresti, România</w:t>
      </w:r>
    </w:p>
    <w:p w14:paraId="5FE0B6CC" w14:textId="77777777" w:rsidR="005072B0" w:rsidRDefault="005072B0" w:rsidP="005072B0">
      <w:pPr>
        <w:autoSpaceDE w:val="0"/>
        <w:adjustRightInd w:val="0"/>
        <w:rPr>
          <w:rFonts w:ascii="F5" w:hAnsi="F5" w:cs="F5"/>
          <w:sz w:val="23"/>
          <w:szCs w:val="23"/>
        </w:rPr>
      </w:pPr>
      <w:r>
        <w:rPr>
          <w:rFonts w:ascii="F5" w:hAnsi="F5" w:cs="F5"/>
          <w:sz w:val="23"/>
          <w:szCs w:val="23"/>
        </w:rPr>
        <w:t>Telefon: 004 021 303.98.31</w:t>
      </w:r>
    </w:p>
    <w:p w14:paraId="4AD188C0" w14:textId="77777777" w:rsidR="005072B0" w:rsidRDefault="005072B0" w:rsidP="005072B0">
      <w:pPr>
        <w:autoSpaceDE w:val="0"/>
        <w:adjustRightInd w:val="0"/>
        <w:rPr>
          <w:rFonts w:ascii="F5" w:hAnsi="F5" w:cs="F5"/>
          <w:sz w:val="23"/>
          <w:szCs w:val="23"/>
        </w:rPr>
      </w:pPr>
    </w:p>
    <w:p w14:paraId="63780304" w14:textId="77777777" w:rsidR="005072B0" w:rsidRPr="000A48B1" w:rsidRDefault="005072B0" w:rsidP="000A48B1">
      <w:pPr>
        <w:spacing w:after="120" w:line="276" w:lineRule="auto"/>
        <w:jc w:val="both"/>
        <w:rPr>
          <w:rFonts w:ascii="Trebuchet MS" w:hAnsi="Trebuchet MS"/>
          <w:sz w:val="22"/>
          <w:szCs w:val="22"/>
        </w:rPr>
      </w:pPr>
      <w:r w:rsidRPr="000A48B1">
        <w:rPr>
          <w:rFonts w:ascii="Trebuchet MS" w:hAnsi="Trebuchet MS"/>
          <w:sz w:val="22"/>
          <w:szCs w:val="22"/>
        </w:rPr>
        <w:t>Doamnelor/Domnilor,</w:t>
      </w:r>
    </w:p>
    <w:p w14:paraId="0E18A56B" w14:textId="77777777" w:rsidR="005072B0" w:rsidRPr="000A48B1" w:rsidRDefault="005072B0" w:rsidP="000A48B1">
      <w:pPr>
        <w:spacing w:after="120" w:line="276" w:lineRule="auto"/>
        <w:jc w:val="both"/>
        <w:rPr>
          <w:rFonts w:ascii="Trebuchet MS" w:hAnsi="Trebuchet MS"/>
          <w:sz w:val="22"/>
          <w:szCs w:val="22"/>
        </w:rPr>
      </w:pPr>
      <w:r w:rsidRPr="000A48B1">
        <w:rPr>
          <w:rFonts w:ascii="Trebuchet MS" w:hAnsi="Trebuchet MS"/>
          <w:sz w:val="22"/>
          <w:szCs w:val="22"/>
        </w:rPr>
        <w:t>1. Examinând documentatia de atribuire, subsemnatii, reprezentanti ai ofertantului</w:t>
      </w:r>
    </w:p>
    <w:p w14:paraId="628EC21A" w14:textId="6F1261E7" w:rsidR="005072B0" w:rsidRPr="000A48B1" w:rsidRDefault="00D21DD5" w:rsidP="000A48B1">
      <w:pPr>
        <w:spacing w:after="120" w:line="276" w:lineRule="auto"/>
        <w:jc w:val="both"/>
        <w:rPr>
          <w:rFonts w:ascii="Trebuchet MS" w:hAnsi="Trebuchet MS"/>
          <w:sz w:val="22"/>
          <w:szCs w:val="22"/>
        </w:rPr>
      </w:pPr>
      <w:r>
        <w:rPr>
          <w:rFonts w:ascii="Trebuchet MS" w:hAnsi="Trebuchet MS"/>
          <w:sz w:val="22"/>
          <w:szCs w:val="22"/>
        </w:rPr>
        <w:t>_______________________________</w:t>
      </w:r>
      <w:r w:rsidR="005072B0" w:rsidRPr="000A48B1">
        <w:rPr>
          <w:rFonts w:ascii="Trebuchet MS" w:hAnsi="Trebuchet MS"/>
          <w:sz w:val="22"/>
          <w:szCs w:val="22"/>
        </w:rPr>
        <w:t>(denumirea/numele ofertantului), ne oferim ca, in conformitate cu</w:t>
      </w:r>
    </w:p>
    <w:p w14:paraId="19B93D2F" w14:textId="77777777" w:rsidR="005072B0" w:rsidRPr="000A48B1" w:rsidRDefault="005072B0" w:rsidP="000A48B1">
      <w:pPr>
        <w:spacing w:after="120" w:line="276" w:lineRule="auto"/>
        <w:jc w:val="both"/>
        <w:rPr>
          <w:rFonts w:ascii="Trebuchet MS" w:hAnsi="Trebuchet MS"/>
          <w:sz w:val="22"/>
          <w:szCs w:val="22"/>
        </w:rPr>
      </w:pPr>
      <w:r w:rsidRPr="000A48B1">
        <w:rPr>
          <w:rFonts w:ascii="Trebuchet MS" w:hAnsi="Trebuchet MS"/>
          <w:sz w:val="22"/>
          <w:szCs w:val="22"/>
        </w:rPr>
        <w:t>prevederile si cerintele cuprinse in documentatia mai sus mentionata, sa oferim spre închiriere</w:t>
      </w:r>
    </w:p>
    <w:p w14:paraId="726CF077" w14:textId="2E03B887" w:rsidR="005072B0" w:rsidRPr="000A48B1" w:rsidRDefault="00D21DD5" w:rsidP="000A48B1">
      <w:pPr>
        <w:spacing w:after="120" w:line="276" w:lineRule="auto"/>
        <w:jc w:val="both"/>
        <w:rPr>
          <w:rFonts w:ascii="Trebuchet MS" w:hAnsi="Trebuchet MS"/>
          <w:sz w:val="22"/>
          <w:szCs w:val="22"/>
        </w:rPr>
      </w:pPr>
      <w:r>
        <w:rPr>
          <w:rFonts w:ascii="Trebuchet MS" w:hAnsi="Trebuchet MS"/>
          <w:sz w:val="22"/>
          <w:szCs w:val="22"/>
        </w:rPr>
        <w:t>_______________________________</w:t>
      </w:r>
      <w:r w:rsidR="005072B0" w:rsidRPr="000A48B1">
        <w:rPr>
          <w:rFonts w:ascii="Trebuchet MS" w:hAnsi="Trebuchet MS"/>
          <w:sz w:val="22"/>
          <w:szCs w:val="22"/>
        </w:rPr>
        <w:t xml:space="preserve"> (denumire imobil, suprafață spațiu birouri), pentru un preț al chiriei</w:t>
      </w:r>
    </w:p>
    <w:p w14:paraId="5851EE81" w14:textId="28EB0D44" w:rsidR="005072B0" w:rsidRPr="000A48B1" w:rsidRDefault="005072B0" w:rsidP="000A48B1">
      <w:pPr>
        <w:spacing w:after="120" w:line="276" w:lineRule="auto"/>
        <w:jc w:val="both"/>
        <w:rPr>
          <w:rFonts w:ascii="Trebuchet MS" w:hAnsi="Trebuchet MS"/>
          <w:sz w:val="22"/>
          <w:szCs w:val="22"/>
        </w:rPr>
      </w:pPr>
      <w:r w:rsidRPr="000A48B1">
        <w:rPr>
          <w:rFonts w:ascii="Trebuchet MS" w:hAnsi="Trebuchet MS"/>
          <w:sz w:val="22"/>
          <w:szCs w:val="22"/>
        </w:rPr>
        <w:t>lunare pe metru pătrat, de</w:t>
      </w:r>
      <w:r w:rsidR="00D21DD5">
        <w:rPr>
          <w:rFonts w:ascii="Trebuchet MS" w:hAnsi="Trebuchet MS"/>
          <w:sz w:val="22"/>
          <w:szCs w:val="22"/>
        </w:rPr>
        <w:t xml:space="preserve"> ________________________</w:t>
      </w:r>
      <w:r w:rsidRPr="000A48B1">
        <w:rPr>
          <w:rFonts w:ascii="Trebuchet MS" w:hAnsi="Trebuchet MS"/>
          <w:sz w:val="22"/>
          <w:szCs w:val="22"/>
        </w:rPr>
        <w:t xml:space="preserve"> (suma în litere si în cifre)lei/mp, la care se dauga taxa pe valoarea adaugata in valoare de </w:t>
      </w:r>
      <w:r w:rsidR="00D21DD5">
        <w:rPr>
          <w:rFonts w:ascii="Trebuchet MS" w:hAnsi="Trebuchet MS"/>
          <w:sz w:val="22"/>
          <w:szCs w:val="22"/>
        </w:rPr>
        <w:t>__________________</w:t>
      </w:r>
      <w:r w:rsidRPr="000A48B1">
        <w:rPr>
          <w:rFonts w:ascii="Trebuchet MS" w:hAnsi="Trebuchet MS"/>
          <w:sz w:val="22"/>
          <w:szCs w:val="22"/>
        </w:rPr>
        <w:t xml:space="preserve">(suma în litere si în cifre) lei/mp, reprezentand un pret de </w:t>
      </w:r>
      <w:r w:rsidR="00D21DD5">
        <w:rPr>
          <w:rFonts w:ascii="Trebuchet MS" w:hAnsi="Trebuchet MS"/>
          <w:sz w:val="22"/>
          <w:szCs w:val="22"/>
        </w:rPr>
        <w:t>__________________</w:t>
      </w:r>
      <w:r w:rsidRPr="000A48B1">
        <w:rPr>
          <w:rFonts w:ascii="Trebuchet MS" w:hAnsi="Trebuchet MS"/>
          <w:sz w:val="22"/>
          <w:szCs w:val="22"/>
        </w:rPr>
        <w:t xml:space="preserve"> lei/luna, la care se adauga taxa pe valoarea adaugata in valoare de </w:t>
      </w:r>
      <w:r w:rsidR="00D21DD5">
        <w:rPr>
          <w:rFonts w:ascii="Trebuchet MS" w:hAnsi="Trebuchet MS"/>
          <w:sz w:val="22"/>
          <w:szCs w:val="22"/>
        </w:rPr>
        <w:t>__________________</w:t>
      </w:r>
      <w:r w:rsidRPr="000A48B1">
        <w:rPr>
          <w:rFonts w:ascii="Trebuchet MS" w:hAnsi="Trebuchet MS"/>
          <w:sz w:val="22"/>
          <w:szCs w:val="22"/>
        </w:rPr>
        <w:t xml:space="preserve"> (suma în litere si în cifre).</w:t>
      </w:r>
    </w:p>
    <w:p w14:paraId="5A37ACA5" w14:textId="7C819AC0" w:rsidR="005072B0" w:rsidRPr="000A48B1" w:rsidRDefault="005072B0" w:rsidP="000A48B1">
      <w:pPr>
        <w:spacing w:after="120" w:line="276" w:lineRule="auto"/>
        <w:jc w:val="both"/>
        <w:rPr>
          <w:rFonts w:ascii="Trebuchet MS" w:hAnsi="Trebuchet MS"/>
          <w:sz w:val="22"/>
          <w:szCs w:val="22"/>
        </w:rPr>
      </w:pPr>
      <w:r w:rsidRPr="000A48B1">
        <w:rPr>
          <w:rFonts w:ascii="Trebuchet MS" w:hAnsi="Trebuchet MS"/>
          <w:sz w:val="22"/>
          <w:szCs w:val="22"/>
        </w:rPr>
        <w:t xml:space="preserve">Valoarea totala a chiriei pe perioada acordului-cadru pe 48 de luni este de </w:t>
      </w:r>
      <w:r w:rsidR="00D21DD5">
        <w:rPr>
          <w:rFonts w:ascii="Trebuchet MS" w:hAnsi="Trebuchet MS"/>
          <w:sz w:val="22"/>
          <w:szCs w:val="22"/>
        </w:rPr>
        <w:t>__________________</w:t>
      </w:r>
      <w:r w:rsidRPr="000A48B1">
        <w:rPr>
          <w:rFonts w:ascii="Trebuchet MS" w:hAnsi="Trebuchet MS"/>
          <w:sz w:val="22"/>
          <w:szCs w:val="22"/>
        </w:rPr>
        <w:t xml:space="preserve"> (suma în litere si în cifre)lei fara TVA, la care se adauga taxa pe valoarea adaugata in valoare de </w:t>
      </w:r>
      <w:r w:rsidR="00D21DD5">
        <w:rPr>
          <w:rFonts w:ascii="Trebuchet MS" w:hAnsi="Trebuchet MS"/>
          <w:sz w:val="22"/>
          <w:szCs w:val="22"/>
        </w:rPr>
        <w:t>__________________</w:t>
      </w:r>
      <w:r w:rsidRPr="000A48B1">
        <w:rPr>
          <w:rFonts w:ascii="Trebuchet MS" w:hAnsi="Trebuchet MS"/>
          <w:sz w:val="22"/>
          <w:szCs w:val="22"/>
        </w:rPr>
        <w:t>(suma în litere si în cifre).</w:t>
      </w:r>
    </w:p>
    <w:p w14:paraId="24E7115B" w14:textId="77777777" w:rsidR="005072B0" w:rsidRPr="000A48B1" w:rsidRDefault="005072B0" w:rsidP="000A48B1">
      <w:pPr>
        <w:spacing w:after="120" w:line="276" w:lineRule="auto"/>
        <w:jc w:val="both"/>
        <w:rPr>
          <w:rFonts w:ascii="Trebuchet MS" w:hAnsi="Trebuchet MS"/>
          <w:sz w:val="22"/>
          <w:szCs w:val="22"/>
        </w:rPr>
      </w:pPr>
    </w:p>
    <w:p w14:paraId="4F919A9D" w14:textId="77777777" w:rsidR="005072B0" w:rsidRPr="000A48B1" w:rsidRDefault="005072B0" w:rsidP="000A48B1">
      <w:pPr>
        <w:spacing w:after="120" w:line="276" w:lineRule="auto"/>
        <w:jc w:val="both"/>
        <w:rPr>
          <w:rFonts w:ascii="Trebuchet MS" w:hAnsi="Trebuchet MS"/>
          <w:sz w:val="22"/>
          <w:szCs w:val="22"/>
        </w:rPr>
      </w:pPr>
      <w:r w:rsidRPr="000A48B1">
        <w:rPr>
          <w:rFonts w:ascii="Trebuchet MS" w:hAnsi="Trebuchet MS"/>
          <w:sz w:val="22"/>
          <w:szCs w:val="22"/>
        </w:rPr>
        <w:t>2. Ne angajam ca, in cazul in care oferta noastra este stabilita câstigatoare, sa dăm în</w:t>
      </w:r>
    </w:p>
    <w:p w14:paraId="1FE5489C" w14:textId="09EC7B9D" w:rsidR="005072B0" w:rsidRPr="000A48B1" w:rsidRDefault="005072B0" w:rsidP="000A48B1">
      <w:pPr>
        <w:spacing w:after="120" w:line="276" w:lineRule="auto"/>
        <w:jc w:val="both"/>
        <w:rPr>
          <w:rFonts w:ascii="Trebuchet MS" w:hAnsi="Trebuchet MS"/>
          <w:sz w:val="22"/>
          <w:szCs w:val="22"/>
        </w:rPr>
      </w:pPr>
      <w:r w:rsidRPr="000A48B1">
        <w:rPr>
          <w:rFonts w:ascii="Trebuchet MS" w:hAnsi="Trebuchet MS"/>
          <w:sz w:val="22"/>
          <w:szCs w:val="22"/>
        </w:rPr>
        <w:t xml:space="preserve">folosință spațiul de birouri inchiriat, in conformitate cu specificatiile din </w:t>
      </w:r>
      <w:r w:rsidR="00063B4F">
        <w:rPr>
          <w:rFonts w:ascii="Trebuchet MS" w:hAnsi="Trebuchet MS"/>
          <w:sz w:val="22"/>
          <w:szCs w:val="22"/>
        </w:rPr>
        <w:t>caietul de sarcini</w:t>
      </w:r>
      <w:r w:rsidRPr="000A48B1">
        <w:rPr>
          <w:rFonts w:ascii="Trebuchet MS" w:hAnsi="Trebuchet MS"/>
          <w:sz w:val="22"/>
          <w:szCs w:val="22"/>
        </w:rPr>
        <w:t>.</w:t>
      </w:r>
    </w:p>
    <w:p w14:paraId="3A1F5EC4" w14:textId="625A9FE2" w:rsidR="005072B0" w:rsidRPr="000A48B1" w:rsidRDefault="005072B0" w:rsidP="000A48B1">
      <w:pPr>
        <w:spacing w:after="120" w:line="276" w:lineRule="auto"/>
        <w:jc w:val="both"/>
        <w:rPr>
          <w:rFonts w:ascii="Trebuchet MS" w:hAnsi="Trebuchet MS"/>
          <w:sz w:val="22"/>
          <w:szCs w:val="22"/>
        </w:rPr>
      </w:pPr>
      <w:r w:rsidRPr="000A48B1">
        <w:rPr>
          <w:rFonts w:ascii="Trebuchet MS" w:hAnsi="Trebuchet MS"/>
          <w:sz w:val="22"/>
          <w:szCs w:val="22"/>
        </w:rPr>
        <w:t>3. Ne angajam sa mentinem aceasta oferta valabila pentru o durata de</w:t>
      </w:r>
      <w:r w:rsidR="00D21DD5">
        <w:rPr>
          <w:rFonts w:ascii="Trebuchet MS" w:hAnsi="Trebuchet MS"/>
          <w:sz w:val="22"/>
          <w:szCs w:val="22"/>
        </w:rPr>
        <w:t>__________________</w:t>
      </w:r>
      <w:r w:rsidRPr="000A48B1">
        <w:rPr>
          <w:rFonts w:ascii="Trebuchet MS" w:hAnsi="Trebuchet MS"/>
          <w:sz w:val="22"/>
          <w:szCs w:val="22"/>
        </w:rPr>
        <w:t>(durata</w:t>
      </w:r>
    </w:p>
    <w:p w14:paraId="608353BA" w14:textId="0118D3F3" w:rsidR="005072B0" w:rsidRPr="000A48B1" w:rsidRDefault="005072B0" w:rsidP="000A48B1">
      <w:pPr>
        <w:spacing w:after="120" w:line="276" w:lineRule="auto"/>
        <w:jc w:val="both"/>
        <w:rPr>
          <w:rFonts w:ascii="Trebuchet MS" w:hAnsi="Trebuchet MS"/>
          <w:sz w:val="22"/>
          <w:szCs w:val="22"/>
        </w:rPr>
      </w:pPr>
      <w:r w:rsidRPr="000A48B1">
        <w:rPr>
          <w:rFonts w:ascii="Trebuchet MS" w:hAnsi="Trebuchet MS"/>
          <w:sz w:val="22"/>
          <w:szCs w:val="22"/>
        </w:rPr>
        <w:t xml:space="preserve">in litere si cifre) zile, respectiv pâna la data de </w:t>
      </w:r>
      <w:r w:rsidR="00D21DD5">
        <w:rPr>
          <w:rFonts w:ascii="Trebuchet MS" w:hAnsi="Trebuchet MS"/>
          <w:sz w:val="22"/>
          <w:szCs w:val="22"/>
        </w:rPr>
        <w:t>__________________</w:t>
      </w:r>
      <w:r w:rsidRPr="000A48B1">
        <w:rPr>
          <w:rFonts w:ascii="Trebuchet MS" w:hAnsi="Trebuchet MS"/>
          <w:sz w:val="22"/>
          <w:szCs w:val="22"/>
        </w:rPr>
        <w:t>(ziua/luna/anul), si ea va ramâne</w:t>
      </w:r>
    </w:p>
    <w:p w14:paraId="292FEE33" w14:textId="77777777" w:rsidR="005072B0" w:rsidRPr="000A48B1" w:rsidRDefault="005072B0" w:rsidP="000A48B1">
      <w:pPr>
        <w:spacing w:after="120" w:line="276" w:lineRule="auto"/>
        <w:jc w:val="both"/>
        <w:rPr>
          <w:rFonts w:ascii="Trebuchet MS" w:hAnsi="Trebuchet MS"/>
          <w:sz w:val="22"/>
          <w:szCs w:val="22"/>
        </w:rPr>
      </w:pPr>
      <w:r w:rsidRPr="000A48B1">
        <w:rPr>
          <w:rFonts w:ascii="Trebuchet MS" w:hAnsi="Trebuchet MS"/>
          <w:sz w:val="22"/>
          <w:szCs w:val="22"/>
        </w:rPr>
        <w:t>obligatorie pentru noi si poate fi acceptata oricând inainte de expirarea perioadei de valabilitate.</w:t>
      </w:r>
    </w:p>
    <w:p w14:paraId="2ED1D606" w14:textId="77777777" w:rsidR="005072B0" w:rsidRPr="000A48B1" w:rsidRDefault="005072B0" w:rsidP="000A48B1">
      <w:pPr>
        <w:spacing w:after="120" w:line="276" w:lineRule="auto"/>
        <w:jc w:val="both"/>
        <w:rPr>
          <w:rFonts w:ascii="Trebuchet MS" w:hAnsi="Trebuchet MS"/>
          <w:sz w:val="22"/>
          <w:szCs w:val="22"/>
        </w:rPr>
      </w:pPr>
      <w:r w:rsidRPr="000A48B1">
        <w:rPr>
          <w:rFonts w:ascii="Trebuchet MS" w:hAnsi="Trebuchet MS"/>
          <w:sz w:val="22"/>
          <w:szCs w:val="22"/>
        </w:rPr>
        <w:t>4. Pâna la incheierea si semnarea contractului de inchiriere, aceasta oferta, impreuna cu</w:t>
      </w:r>
    </w:p>
    <w:p w14:paraId="430C6033" w14:textId="77777777" w:rsidR="005072B0" w:rsidRPr="000A48B1" w:rsidRDefault="005072B0" w:rsidP="000A48B1">
      <w:pPr>
        <w:spacing w:after="120" w:line="276" w:lineRule="auto"/>
        <w:jc w:val="both"/>
        <w:rPr>
          <w:rFonts w:ascii="Trebuchet MS" w:hAnsi="Trebuchet MS"/>
          <w:sz w:val="22"/>
          <w:szCs w:val="22"/>
        </w:rPr>
      </w:pPr>
      <w:r w:rsidRPr="000A48B1">
        <w:rPr>
          <w:rFonts w:ascii="Trebuchet MS" w:hAnsi="Trebuchet MS"/>
          <w:sz w:val="22"/>
          <w:szCs w:val="22"/>
        </w:rPr>
        <w:t>comunicarea transmisa de dumneavoastra, prin care oferta noastra este stabilita câstigatoare, vor</w:t>
      </w:r>
    </w:p>
    <w:p w14:paraId="4CD34AF6" w14:textId="77777777" w:rsidR="005072B0" w:rsidRDefault="005072B0" w:rsidP="000A48B1">
      <w:pPr>
        <w:spacing w:after="120" w:line="276" w:lineRule="auto"/>
        <w:jc w:val="both"/>
        <w:rPr>
          <w:rFonts w:ascii="Trebuchet MS" w:hAnsi="Trebuchet MS"/>
          <w:sz w:val="22"/>
          <w:szCs w:val="22"/>
        </w:rPr>
      </w:pPr>
      <w:r w:rsidRPr="000A48B1">
        <w:rPr>
          <w:rFonts w:ascii="Trebuchet MS" w:hAnsi="Trebuchet MS"/>
          <w:sz w:val="22"/>
          <w:szCs w:val="22"/>
        </w:rPr>
        <w:t>constitui un contract angajant intre noi.</w:t>
      </w:r>
    </w:p>
    <w:p w14:paraId="3B17A782" w14:textId="44D9D0AC" w:rsidR="00063B4F" w:rsidRPr="000A48B1" w:rsidRDefault="00063B4F" w:rsidP="000A48B1">
      <w:pPr>
        <w:spacing w:after="120" w:line="276" w:lineRule="auto"/>
        <w:jc w:val="both"/>
        <w:rPr>
          <w:rFonts w:ascii="Trebuchet MS" w:hAnsi="Trebuchet MS"/>
          <w:sz w:val="22"/>
          <w:szCs w:val="22"/>
        </w:rPr>
      </w:pPr>
      <w:r>
        <w:rPr>
          <w:rFonts w:ascii="Trebuchet MS" w:hAnsi="Trebuchet MS"/>
          <w:sz w:val="22"/>
          <w:szCs w:val="22"/>
          <w:lang w:val="de-DE"/>
        </w:rPr>
        <w:t>5. Înțelegem cã nu sunteți obligați sã acceptați oferta cu cel mai scãzut preț sau orice altã oferta pe care o puteți primi.</w:t>
      </w:r>
    </w:p>
    <w:p w14:paraId="514C5EEB" w14:textId="77777777" w:rsidR="005072B0" w:rsidRDefault="005072B0" w:rsidP="005072B0">
      <w:pPr>
        <w:autoSpaceDE w:val="0"/>
        <w:adjustRightInd w:val="0"/>
        <w:rPr>
          <w:rFonts w:ascii="F5" w:hAnsi="F5" w:cs="F5"/>
          <w:sz w:val="23"/>
          <w:szCs w:val="23"/>
        </w:rPr>
      </w:pPr>
      <w:r>
        <w:rPr>
          <w:rFonts w:ascii="F5" w:hAnsi="F5" w:cs="F5"/>
          <w:sz w:val="23"/>
          <w:szCs w:val="23"/>
        </w:rPr>
        <w:t>Data _____/_____/_____</w:t>
      </w:r>
    </w:p>
    <w:p w14:paraId="79E246DE" w14:textId="77777777" w:rsidR="005072B0" w:rsidRDefault="005072B0" w:rsidP="005072B0">
      <w:pPr>
        <w:autoSpaceDE w:val="0"/>
        <w:adjustRightInd w:val="0"/>
        <w:rPr>
          <w:rFonts w:ascii="F5" w:hAnsi="F5" w:cs="F5"/>
          <w:sz w:val="23"/>
          <w:szCs w:val="23"/>
        </w:rPr>
      </w:pPr>
    </w:p>
    <w:p w14:paraId="78C5A942" w14:textId="77777777" w:rsidR="005072B0" w:rsidRDefault="005072B0" w:rsidP="005072B0">
      <w:pPr>
        <w:autoSpaceDE w:val="0"/>
        <w:adjustRightInd w:val="0"/>
        <w:rPr>
          <w:rFonts w:ascii="F5" w:hAnsi="F5" w:cs="F5"/>
          <w:sz w:val="23"/>
          <w:szCs w:val="23"/>
        </w:rPr>
      </w:pPr>
    </w:p>
    <w:p w14:paraId="51FB377F" w14:textId="77777777" w:rsidR="005072B0" w:rsidRDefault="005072B0" w:rsidP="005072B0">
      <w:pPr>
        <w:autoSpaceDE w:val="0"/>
        <w:adjustRightInd w:val="0"/>
        <w:rPr>
          <w:rFonts w:ascii="F5" w:hAnsi="F5" w:cs="F5"/>
          <w:sz w:val="23"/>
          <w:szCs w:val="23"/>
        </w:rPr>
      </w:pPr>
      <w:r>
        <w:rPr>
          <w:rFonts w:ascii="F5" w:hAnsi="F5" w:cs="F5"/>
          <w:sz w:val="23"/>
          <w:szCs w:val="23"/>
        </w:rPr>
        <w:t xml:space="preserve">................................... </w:t>
      </w:r>
      <w:r>
        <w:rPr>
          <w:rFonts w:ascii="F8" w:hAnsi="F8" w:cs="F8"/>
          <w:i/>
          <w:iCs/>
          <w:sz w:val="23"/>
          <w:szCs w:val="23"/>
        </w:rPr>
        <w:t>(nume si semnatura)</w:t>
      </w:r>
      <w:r>
        <w:rPr>
          <w:rFonts w:ascii="F5" w:hAnsi="F5" w:cs="F5"/>
          <w:sz w:val="23"/>
          <w:szCs w:val="23"/>
        </w:rPr>
        <w:t>, in calitate de ..............................., legal autorizat sa</w:t>
      </w:r>
    </w:p>
    <w:p w14:paraId="2D8CD9FB" w14:textId="77777777" w:rsidR="005072B0" w:rsidRDefault="005072B0" w:rsidP="005072B0">
      <w:pPr>
        <w:ind w:right="142"/>
        <w:rPr>
          <w:rFonts w:ascii="F8" w:hAnsi="F8" w:cs="F8"/>
          <w:i/>
          <w:iCs/>
          <w:sz w:val="23"/>
          <w:szCs w:val="23"/>
        </w:rPr>
      </w:pPr>
      <w:r>
        <w:rPr>
          <w:rFonts w:ascii="F5" w:hAnsi="F5" w:cs="F5"/>
          <w:sz w:val="23"/>
          <w:szCs w:val="23"/>
        </w:rPr>
        <w:t xml:space="preserve">semnez oferta pentru si in numele ............................................ </w:t>
      </w:r>
      <w:r>
        <w:rPr>
          <w:rFonts w:ascii="F8" w:hAnsi="F8" w:cs="F8"/>
          <w:i/>
          <w:iCs/>
          <w:sz w:val="23"/>
          <w:szCs w:val="23"/>
        </w:rPr>
        <w:t>(denumirea/numele ofertantului)</w:t>
      </w:r>
    </w:p>
    <w:p w14:paraId="0F9339AB" w14:textId="77777777" w:rsidR="005072B0" w:rsidRDefault="005072B0" w:rsidP="005072B0">
      <w:pPr>
        <w:ind w:right="142"/>
        <w:rPr>
          <w:rFonts w:ascii="F8" w:hAnsi="F8" w:cs="F8"/>
          <w:i/>
          <w:iCs/>
          <w:sz w:val="23"/>
          <w:szCs w:val="23"/>
        </w:rPr>
      </w:pPr>
    </w:p>
    <w:p w14:paraId="1CB25460" w14:textId="77777777" w:rsidR="005072B0" w:rsidRDefault="005072B0" w:rsidP="005072B0">
      <w:pPr>
        <w:ind w:right="142"/>
        <w:rPr>
          <w:rFonts w:ascii="F8" w:hAnsi="F8" w:cs="F8"/>
          <w:i/>
          <w:iCs/>
          <w:sz w:val="23"/>
          <w:szCs w:val="23"/>
        </w:rPr>
      </w:pPr>
    </w:p>
    <w:p w14:paraId="7E64B3E0" w14:textId="77777777" w:rsidR="000A48B1" w:rsidRDefault="000A48B1" w:rsidP="005072B0">
      <w:pPr>
        <w:ind w:right="142"/>
        <w:rPr>
          <w:rFonts w:ascii="F8" w:hAnsi="F8" w:cs="F8"/>
          <w:i/>
          <w:iCs/>
          <w:sz w:val="23"/>
          <w:szCs w:val="23"/>
        </w:rPr>
      </w:pPr>
    </w:p>
    <w:p w14:paraId="7855A59D" w14:textId="77777777" w:rsidR="000A48B1" w:rsidRDefault="000A48B1" w:rsidP="005072B0">
      <w:pPr>
        <w:ind w:right="142"/>
        <w:rPr>
          <w:rFonts w:ascii="F8" w:hAnsi="F8" w:cs="F8"/>
          <w:i/>
          <w:iCs/>
          <w:sz w:val="23"/>
          <w:szCs w:val="23"/>
        </w:rPr>
      </w:pPr>
    </w:p>
    <w:p w14:paraId="005BA60B" w14:textId="15202FE1" w:rsidR="005072B0" w:rsidRDefault="00063B4F" w:rsidP="00063B4F">
      <w:pPr>
        <w:autoSpaceDE w:val="0"/>
        <w:adjustRightInd w:val="0"/>
        <w:jc w:val="center"/>
        <w:rPr>
          <w:rFonts w:ascii="F4" w:hAnsi="F4" w:cs="F4"/>
          <w:b/>
          <w:bCs/>
          <w:sz w:val="23"/>
          <w:szCs w:val="23"/>
        </w:rPr>
      </w:pPr>
      <w:r>
        <w:rPr>
          <w:rFonts w:ascii="F4" w:hAnsi="F4" w:cs="F4"/>
          <w:b/>
          <w:bCs/>
          <w:sz w:val="23"/>
          <w:szCs w:val="23"/>
        </w:rPr>
        <w:lastRenderedPageBreak/>
        <w:t xml:space="preserve">                                                                                                                                     ANEXA </w:t>
      </w:r>
      <w:r w:rsidR="005072B0">
        <w:rPr>
          <w:rFonts w:ascii="F4" w:hAnsi="F4" w:cs="F4"/>
          <w:b/>
          <w:bCs/>
          <w:sz w:val="23"/>
          <w:szCs w:val="23"/>
        </w:rPr>
        <w:t xml:space="preserve">FORMULAR </w:t>
      </w:r>
      <w:r>
        <w:rPr>
          <w:rFonts w:ascii="F4" w:hAnsi="F4" w:cs="F4"/>
          <w:b/>
          <w:bCs/>
          <w:sz w:val="23"/>
          <w:szCs w:val="23"/>
        </w:rPr>
        <w:t>6</w:t>
      </w:r>
    </w:p>
    <w:p w14:paraId="56FDAC31" w14:textId="77777777" w:rsidR="005072B0" w:rsidRDefault="005072B0" w:rsidP="005072B0">
      <w:pPr>
        <w:autoSpaceDE w:val="0"/>
        <w:adjustRightInd w:val="0"/>
        <w:rPr>
          <w:rFonts w:ascii="F5" w:hAnsi="F5" w:cs="F5"/>
          <w:sz w:val="23"/>
          <w:szCs w:val="23"/>
        </w:rPr>
      </w:pPr>
      <w:r>
        <w:rPr>
          <w:rFonts w:ascii="F5" w:hAnsi="F5" w:cs="F5"/>
          <w:sz w:val="23"/>
          <w:szCs w:val="23"/>
        </w:rPr>
        <w:t>Ofertant,</w:t>
      </w:r>
    </w:p>
    <w:p w14:paraId="5CC3B67B" w14:textId="77777777" w:rsidR="005072B0" w:rsidRDefault="005072B0" w:rsidP="005072B0">
      <w:pPr>
        <w:autoSpaceDE w:val="0"/>
        <w:adjustRightInd w:val="0"/>
        <w:rPr>
          <w:rFonts w:ascii="F5" w:hAnsi="F5" w:cs="F5"/>
          <w:sz w:val="23"/>
          <w:szCs w:val="23"/>
        </w:rPr>
      </w:pPr>
      <w:r>
        <w:rPr>
          <w:rFonts w:ascii="F5" w:hAnsi="F5" w:cs="F5"/>
          <w:sz w:val="23"/>
          <w:szCs w:val="23"/>
        </w:rPr>
        <w:t>________________________</w:t>
      </w:r>
    </w:p>
    <w:p w14:paraId="5B3C7D60" w14:textId="77777777" w:rsidR="005072B0" w:rsidRDefault="005072B0" w:rsidP="005072B0">
      <w:pPr>
        <w:autoSpaceDE w:val="0"/>
        <w:adjustRightInd w:val="0"/>
        <w:rPr>
          <w:rFonts w:ascii="F5" w:hAnsi="F5" w:cs="F5"/>
          <w:sz w:val="23"/>
          <w:szCs w:val="23"/>
        </w:rPr>
      </w:pPr>
      <w:r>
        <w:rPr>
          <w:rFonts w:ascii="F5" w:hAnsi="F5" w:cs="F5"/>
          <w:sz w:val="23"/>
          <w:szCs w:val="23"/>
        </w:rPr>
        <w:t>(</w:t>
      </w:r>
      <w:r w:rsidRPr="005B1172">
        <w:rPr>
          <w:rFonts w:ascii="F5" w:hAnsi="F5" w:cs="F5"/>
          <w:i/>
          <w:sz w:val="23"/>
          <w:szCs w:val="23"/>
        </w:rPr>
        <w:t>denumirea/numele</w:t>
      </w:r>
      <w:r>
        <w:rPr>
          <w:rFonts w:ascii="F5" w:hAnsi="F5" w:cs="F5"/>
          <w:sz w:val="23"/>
          <w:szCs w:val="23"/>
        </w:rPr>
        <w:t>)</w:t>
      </w:r>
    </w:p>
    <w:p w14:paraId="3AA2ACE8" w14:textId="77777777" w:rsidR="005072B0" w:rsidRDefault="005072B0" w:rsidP="005072B0">
      <w:pPr>
        <w:autoSpaceDE w:val="0"/>
        <w:adjustRightInd w:val="0"/>
        <w:rPr>
          <w:rFonts w:ascii="F5" w:hAnsi="F5" w:cs="F5"/>
          <w:sz w:val="23"/>
          <w:szCs w:val="23"/>
        </w:rPr>
      </w:pPr>
    </w:p>
    <w:p w14:paraId="0DD022BE" w14:textId="77777777" w:rsidR="005072B0" w:rsidRDefault="005072B0" w:rsidP="005072B0">
      <w:pPr>
        <w:autoSpaceDE w:val="0"/>
        <w:adjustRightInd w:val="0"/>
        <w:rPr>
          <w:rFonts w:ascii="F5" w:hAnsi="F5" w:cs="F5"/>
          <w:sz w:val="23"/>
          <w:szCs w:val="23"/>
        </w:rPr>
      </w:pPr>
    </w:p>
    <w:p w14:paraId="04D17A11" w14:textId="77777777" w:rsidR="005072B0" w:rsidRDefault="005072B0" w:rsidP="005072B0">
      <w:pPr>
        <w:autoSpaceDE w:val="0"/>
        <w:adjustRightInd w:val="0"/>
        <w:rPr>
          <w:rFonts w:ascii="F5" w:hAnsi="F5" w:cs="F5"/>
          <w:sz w:val="23"/>
          <w:szCs w:val="23"/>
        </w:rPr>
      </w:pPr>
    </w:p>
    <w:p w14:paraId="734483A3" w14:textId="77777777" w:rsidR="005072B0" w:rsidRDefault="005072B0" w:rsidP="005072B0">
      <w:pPr>
        <w:autoSpaceDE w:val="0"/>
        <w:adjustRightInd w:val="0"/>
        <w:jc w:val="center"/>
        <w:rPr>
          <w:rFonts w:ascii="F4" w:hAnsi="F4" w:cs="F4"/>
          <w:b/>
          <w:bCs/>
          <w:sz w:val="23"/>
          <w:szCs w:val="23"/>
        </w:rPr>
      </w:pPr>
      <w:r>
        <w:rPr>
          <w:rFonts w:ascii="F4" w:hAnsi="F4" w:cs="F4"/>
          <w:b/>
          <w:bCs/>
          <w:sz w:val="23"/>
          <w:szCs w:val="23"/>
        </w:rPr>
        <w:t>PROPUNEREA FINANCIARA DETALIATA</w:t>
      </w:r>
    </w:p>
    <w:p w14:paraId="267AFD87" w14:textId="77777777" w:rsidR="005072B0" w:rsidRDefault="005072B0" w:rsidP="005072B0">
      <w:pPr>
        <w:autoSpaceDE w:val="0"/>
        <w:adjustRightInd w:val="0"/>
        <w:jc w:val="center"/>
        <w:rPr>
          <w:rFonts w:ascii="F4" w:hAnsi="F4" w:cs="F4"/>
          <w:b/>
          <w:bCs/>
          <w:sz w:val="23"/>
          <w:szCs w:val="23"/>
        </w:rPr>
      </w:pPr>
    </w:p>
    <w:p w14:paraId="575CDA84" w14:textId="77777777" w:rsidR="005072B0" w:rsidRDefault="005072B0" w:rsidP="005072B0">
      <w:pPr>
        <w:autoSpaceDE w:val="0"/>
        <w:adjustRightInd w:val="0"/>
        <w:jc w:val="center"/>
        <w:rPr>
          <w:rFonts w:ascii="F4" w:hAnsi="F4" w:cs="F4"/>
          <w:b/>
          <w:bCs/>
          <w:sz w:val="23"/>
          <w:szCs w:val="23"/>
        </w:rPr>
      </w:pPr>
    </w:p>
    <w:p w14:paraId="2037D5D1" w14:textId="77777777" w:rsidR="005072B0" w:rsidRDefault="005072B0" w:rsidP="005072B0">
      <w:pPr>
        <w:autoSpaceDE w:val="0"/>
        <w:adjustRightInd w:val="0"/>
        <w:jc w:val="center"/>
        <w:rPr>
          <w:rFonts w:ascii="F4" w:hAnsi="F4" w:cs="F4"/>
          <w:b/>
          <w:bCs/>
          <w:sz w:val="23"/>
          <w:szCs w:val="23"/>
        </w:rPr>
      </w:pPr>
    </w:p>
    <w:p w14:paraId="191280EE" w14:textId="77777777" w:rsidR="005072B0" w:rsidRDefault="005072B0" w:rsidP="005072B0">
      <w:pPr>
        <w:autoSpaceDE w:val="0"/>
        <w:adjustRightInd w:val="0"/>
        <w:rPr>
          <w:rFonts w:ascii="F4" w:hAnsi="F4" w:cs="F4"/>
          <w:b/>
          <w:bCs/>
          <w:sz w:val="23"/>
          <w:szCs w:val="23"/>
        </w:rPr>
      </w:pPr>
    </w:p>
    <w:tbl>
      <w:tblPr>
        <w:tblStyle w:val="TableGrid"/>
        <w:tblW w:w="10065" w:type="dxa"/>
        <w:tblLook w:val="04A0" w:firstRow="1" w:lastRow="0" w:firstColumn="1" w:lastColumn="0" w:noHBand="0" w:noVBand="1"/>
      </w:tblPr>
      <w:tblGrid>
        <w:gridCol w:w="2346"/>
        <w:gridCol w:w="881"/>
        <w:gridCol w:w="1548"/>
        <w:gridCol w:w="1454"/>
        <w:gridCol w:w="1501"/>
        <w:gridCol w:w="1053"/>
        <w:gridCol w:w="1282"/>
      </w:tblGrid>
      <w:tr w:rsidR="005072B0" w14:paraId="71E7BEAF" w14:textId="77777777" w:rsidTr="005072B0">
        <w:trPr>
          <w:trHeight w:val="962"/>
        </w:trPr>
        <w:tc>
          <w:tcPr>
            <w:tcW w:w="2346" w:type="dxa"/>
            <w:vAlign w:val="center"/>
          </w:tcPr>
          <w:p w14:paraId="75E8E14E" w14:textId="77777777" w:rsidR="005072B0" w:rsidRDefault="005072B0" w:rsidP="001534E2">
            <w:pPr>
              <w:autoSpaceDE w:val="0"/>
              <w:adjustRightInd w:val="0"/>
              <w:jc w:val="center"/>
              <w:rPr>
                <w:rFonts w:ascii="F4" w:hAnsi="F4" w:cs="F4"/>
                <w:b/>
                <w:bCs/>
                <w:sz w:val="23"/>
                <w:szCs w:val="23"/>
              </w:rPr>
            </w:pPr>
            <w:r>
              <w:rPr>
                <w:rFonts w:ascii="F4" w:hAnsi="F4" w:cs="F4"/>
                <w:b/>
                <w:bCs/>
                <w:sz w:val="23"/>
                <w:szCs w:val="23"/>
              </w:rPr>
              <w:t>Tipuri de cheltuieli</w:t>
            </w:r>
          </w:p>
        </w:tc>
        <w:tc>
          <w:tcPr>
            <w:tcW w:w="881" w:type="dxa"/>
            <w:vAlign w:val="center"/>
          </w:tcPr>
          <w:p w14:paraId="02186C0B" w14:textId="77777777" w:rsidR="005072B0" w:rsidRDefault="005072B0" w:rsidP="001534E2">
            <w:pPr>
              <w:autoSpaceDE w:val="0"/>
              <w:adjustRightInd w:val="0"/>
              <w:jc w:val="center"/>
              <w:rPr>
                <w:rFonts w:ascii="F4" w:hAnsi="F4" w:cs="F4"/>
                <w:b/>
                <w:bCs/>
                <w:sz w:val="23"/>
                <w:szCs w:val="23"/>
              </w:rPr>
            </w:pPr>
            <w:r>
              <w:rPr>
                <w:rFonts w:ascii="F4" w:hAnsi="F4" w:cs="F4"/>
                <w:b/>
                <w:bCs/>
                <w:sz w:val="23"/>
                <w:szCs w:val="23"/>
              </w:rPr>
              <w:t>UM</w:t>
            </w:r>
          </w:p>
        </w:tc>
        <w:tc>
          <w:tcPr>
            <w:tcW w:w="1548" w:type="dxa"/>
            <w:vAlign w:val="center"/>
          </w:tcPr>
          <w:p w14:paraId="7DF59B76" w14:textId="77777777" w:rsidR="005072B0" w:rsidRDefault="005072B0" w:rsidP="001534E2">
            <w:pPr>
              <w:autoSpaceDE w:val="0"/>
              <w:adjustRightInd w:val="0"/>
              <w:jc w:val="center"/>
              <w:rPr>
                <w:rFonts w:ascii="F4" w:hAnsi="F4" w:cs="F4"/>
                <w:b/>
                <w:bCs/>
                <w:sz w:val="23"/>
                <w:szCs w:val="23"/>
              </w:rPr>
            </w:pPr>
            <w:r>
              <w:rPr>
                <w:rFonts w:ascii="F4" w:hAnsi="F4" w:cs="F4"/>
                <w:b/>
                <w:bCs/>
                <w:sz w:val="23"/>
                <w:szCs w:val="23"/>
              </w:rPr>
              <w:t>Suprafata utila inchiriata</w:t>
            </w:r>
          </w:p>
          <w:p w14:paraId="525A0A49" w14:textId="77777777" w:rsidR="005072B0" w:rsidRDefault="005072B0" w:rsidP="001534E2">
            <w:pPr>
              <w:autoSpaceDE w:val="0"/>
              <w:adjustRightInd w:val="0"/>
              <w:jc w:val="center"/>
              <w:rPr>
                <w:rFonts w:ascii="F4" w:hAnsi="F4" w:cs="F4"/>
                <w:b/>
                <w:bCs/>
                <w:sz w:val="23"/>
                <w:szCs w:val="23"/>
              </w:rPr>
            </w:pPr>
            <w:r>
              <w:rPr>
                <w:rFonts w:ascii="F4" w:hAnsi="F4" w:cs="F4"/>
                <w:b/>
                <w:bCs/>
                <w:sz w:val="23"/>
                <w:szCs w:val="23"/>
              </w:rPr>
              <w:t>-mp-</w:t>
            </w:r>
          </w:p>
        </w:tc>
        <w:tc>
          <w:tcPr>
            <w:tcW w:w="1454" w:type="dxa"/>
            <w:vAlign w:val="center"/>
          </w:tcPr>
          <w:p w14:paraId="63496C35" w14:textId="77777777" w:rsidR="005072B0" w:rsidRDefault="005072B0" w:rsidP="001534E2">
            <w:pPr>
              <w:autoSpaceDE w:val="0"/>
              <w:adjustRightInd w:val="0"/>
              <w:jc w:val="center"/>
              <w:rPr>
                <w:rFonts w:ascii="F4" w:hAnsi="F4" w:cs="F4"/>
                <w:b/>
                <w:bCs/>
                <w:sz w:val="23"/>
                <w:szCs w:val="23"/>
              </w:rPr>
            </w:pPr>
            <w:r>
              <w:rPr>
                <w:rFonts w:ascii="F4" w:hAnsi="F4" w:cs="F4"/>
                <w:b/>
                <w:bCs/>
                <w:sz w:val="23"/>
                <w:szCs w:val="23"/>
              </w:rPr>
              <w:t>Pret/mp</w:t>
            </w:r>
          </w:p>
          <w:p w14:paraId="12C9175B" w14:textId="77777777" w:rsidR="005072B0" w:rsidRDefault="005072B0" w:rsidP="001534E2">
            <w:pPr>
              <w:autoSpaceDE w:val="0"/>
              <w:adjustRightInd w:val="0"/>
              <w:jc w:val="center"/>
              <w:rPr>
                <w:rFonts w:ascii="F4" w:hAnsi="F4" w:cs="F4"/>
                <w:b/>
                <w:bCs/>
                <w:sz w:val="23"/>
                <w:szCs w:val="23"/>
              </w:rPr>
            </w:pPr>
            <w:r>
              <w:rPr>
                <w:rFonts w:ascii="F4" w:hAnsi="F4" w:cs="F4"/>
                <w:b/>
                <w:bCs/>
                <w:sz w:val="23"/>
                <w:szCs w:val="23"/>
              </w:rPr>
              <w:t>-lei fără TVA-</w:t>
            </w:r>
          </w:p>
          <w:p w14:paraId="4791B954" w14:textId="77777777" w:rsidR="005072B0" w:rsidRDefault="005072B0" w:rsidP="001534E2">
            <w:pPr>
              <w:autoSpaceDE w:val="0"/>
              <w:adjustRightInd w:val="0"/>
              <w:jc w:val="center"/>
              <w:rPr>
                <w:rFonts w:ascii="F4" w:hAnsi="F4" w:cs="F4"/>
                <w:b/>
                <w:bCs/>
                <w:sz w:val="23"/>
                <w:szCs w:val="23"/>
              </w:rPr>
            </w:pPr>
          </w:p>
        </w:tc>
        <w:tc>
          <w:tcPr>
            <w:tcW w:w="1501" w:type="dxa"/>
            <w:vAlign w:val="center"/>
          </w:tcPr>
          <w:p w14:paraId="3C7F98FE" w14:textId="77777777" w:rsidR="005072B0" w:rsidRDefault="005072B0" w:rsidP="001534E2">
            <w:pPr>
              <w:autoSpaceDE w:val="0"/>
              <w:adjustRightInd w:val="0"/>
              <w:jc w:val="center"/>
              <w:rPr>
                <w:rFonts w:ascii="F4" w:hAnsi="F4" w:cs="F4"/>
                <w:b/>
                <w:bCs/>
                <w:sz w:val="23"/>
                <w:szCs w:val="23"/>
              </w:rPr>
            </w:pPr>
            <w:r>
              <w:rPr>
                <w:rFonts w:ascii="F4" w:hAnsi="F4" w:cs="F4"/>
                <w:b/>
                <w:bCs/>
                <w:sz w:val="23"/>
                <w:szCs w:val="23"/>
              </w:rPr>
              <w:t>Valoarea</w:t>
            </w:r>
          </w:p>
          <w:p w14:paraId="061D1B13" w14:textId="77777777" w:rsidR="005072B0" w:rsidRDefault="005072B0" w:rsidP="001534E2">
            <w:pPr>
              <w:autoSpaceDE w:val="0"/>
              <w:adjustRightInd w:val="0"/>
              <w:jc w:val="center"/>
              <w:rPr>
                <w:rFonts w:ascii="F4" w:hAnsi="F4" w:cs="F4"/>
                <w:b/>
                <w:bCs/>
                <w:sz w:val="23"/>
                <w:szCs w:val="23"/>
              </w:rPr>
            </w:pPr>
            <w:r>
              <w:rPr>
                <w:rFonts w:ascii="F4" w:hAnsi="F4" w:cs="F4"/>
                <w:b/>
                <w:bCs/>
                <w:sz w:val="23"/>
                <w:szCs w:val="23"/>
              </w:rPr>
              <w:t>lunară a chiriei</w:t>
            </w:r>
          </w:p>
          <w:p w14:paraId="25A4505E" w14:textId="77777777" w:rsidR="005072B0" w:rsidRDefault="005072B0" w:rsidP="001534E2">
            <w:pPr>
              <w:autoSpaceDE w:val="0"/>
              <w:adjustRightInd w:val="0"/>
              <w:jc w:val="center"/>
              <w:rPr>
                <w:rFonts w:ascii="F4" w:hAnsi="F4" w:cs="F4"/>
                <w:b/>
                <w:bCs/>
                <w:sz w:val="23"/>
                <w:szCs w:val="23"/>
              </w:rPr>
            </w:pPr>
            <w:r>
              <w:rPr>
                <w:rFonts w:ascii="F4" w:hAnsi="F4" w:cs="F4"/>
                <w:b/>
                <w:bCs/>
                <w:sz w:val="23"/>
                <w:szCs w:val="23"/>
              </w:rPr>
              <w:t>-lei fără TVA-</w:t>
            </w:r>
          </w:p>
        </w:tc>
        <w:tc>
          <w:tcPr>
            <w:tcW w:w="1053" w:type="dxa"/>
          </w:tcPr>
          <w:p w14:paraId="2BABDCEC" w14:textId="77777777" w:rsidR="005072B0" w:rsidRDefault="005072B0" w:rsidP="001534E2">
            <w:pPr>
              <w:autoSpaceDE w:val="0"/>
              <w:adjustRightInd w:val="0"/>
              <w:jc w:val="center"/>
              <w:rPr>
                <w:rFonts w:ascii="F4" w:hAnsi="F4" w:cs="F4"/>
                <w:b/>
                <w:bCs/>
                <w:sz w:val="23"/>
                <w:szCs w:val="23"/>
              </w:rPr>
            </w:pPr>
            <w:r>
              <w:rPr>
                <w:rFonts w:ascii="F4" w:hAnsi="F4" w:cs="F4"/>
                <w:b/>
                <w:bCs/>
                <w:sz w:val="23"/>
                <w:szCs w:val="23"/>
              </w:rPr>
              <w:t>TVA</w:t>
            </w:r>
          </w:p>
        </w:tc>
        <w:tc>
          <w:tcPr>
            <w:tcW w:w="1282" w:type="dxa"/>
          </w:tcPr>
          <w:p w14:paraId="7B471B1A" w14:textId="77777777" w:rsidR="005072B0" w:rsidRDefault="005072B0" w:rsidP="001534E2">
            <w:pPr>
              <w:autoSpaceDE w:val="0"/>
              <w:adjustRightInd w:val="0"/>
              <w:jc w:val="center"/>
              <w:rPr>
                <w:rFonts w:ascii="F4" w:hAnsi="F4" w:cs="F4"/>
                <w:b/>
                <w:bCs/>
                <w:sz w:val="23"/>
                <w:szCs w:val="23"/>
              </w:rPr>
            </w:pPr>
            <w:r>
              <w:rPr>
                <w:rFonts w:ascii="F4" w:hAnsi="F4" w:cs="F4"/>
                <w:b/>
                <w:bCs/>
                <w:sz w:val="23"/>
                <w:szCs w:val="23"/>
              </w:rPr>
              <w:t>Valoarea lunara a chiriei   –lei cu TVA-</w:t>
            </w:r>
          </w:p>
        </w:tc>
      </w:tr>
      <w:tr w:rsidR="005072B0" w14:paraId="32CF3E2B" w14:textId="77777777" w:rsidTr="005072B0">
        <w:trPr>
          <w:trHeight w:val="638"/>
        </w:trPr>
        <w:tc>
          <w:tcPr>
            <w:tcW w:w="2346" w:type="dxa"/>
          </w:tcPr>
          <w:p w14:paraId="628B44B8" w14:textId="77777777" w:rsidR="005072B0" w:rsidRDefault="005072B0" w:rsidP="001534E2">
            <w:pPr>
              <w:autoSpaceDE w:val="0"/>
              <w:adjustRightInd w:val="0"/>
              <w:rPr>
                <w:rFonts w:ascii="F5" w:hAnsi="F5" w:cs="F5"/>
                <w:sz w:val="23"/>
                <w:szCs w:val="23"/>
              </w:rPr>
            </w:pPr>
            <w:r>
              <w:rPr>
                <w:rFonts w:ascii="F5" w:hAnsi="F5" w:cs="F5"/>
                <w:sz w:val="23"/>
                <w:szCs w:val="23"/>
              </w:rPr>
              <w:t>1. Cost lunar chirie pe</w:t>
            </w:r>
          </w:p>
          <w:p w14:paraId="13D83E82" w14:textId="77777777" w:rsidR="005072B0" w:rsidRDefault="005072B0" w:rsidP="001534E2">
            <w:pPr>
              <w:autoSpaceDE w:val="0"/>
              <w:adjustRightInd w:val="0"/>
              <w:rPr>
                <w:rFonts w:ascii="F4" w:hAnsi="F4" w:cs="F4"/>
                <w:b/>
                <w:bCs/>
                <w:sz w:val="23"/>
                <w:szCs w:val="23"/>
              </w:rPr>
            </w:pPr>
            <w:r>
              <w:rPr>
                <w:rFonts w:ascii="F5" w:hAnsi="F5" w:cs="F5"/>
                <w:sz w:val="23"/>
                <w:szCs w:val="23"/>
              </w:rPr>
              <w:t>mp util închiriabil</w:t>
            </w:r>
          </w:p>
        </w:tc>
        <w:tc>
          <w:tcPr>
            <w:tcW w:w="881" w:type="dxa"/>
            <w:vAlign w:val="center"/>
          </w:tcPr>
          <w:p w14:paraId="69E2B7C6" w14:textId="77777777" w:rsidR="005072B0" w:rsidRPr="005B1172" w:rsidRDefault="005072B0" w:rsidP="001534E2">
            <w:pPr>
              <w:autoSpaceDE w:val="0"/>
              <w:adjustRightInd w:val="0"/>
              <w:jc w:val="center"/>
              <w:rPr>
                <w:rFonts w:ascii="F4" w:hAnsi="F4" w:cs="F4"/>
                <w:bCs/>
                <w:sz w:val="23"/>
                <w:szCs w:val="23"/>
              </w:rPr>
            </w:pPr>
            <w:r w:rsidRPr="005B1172">
              <w:rPr>
                <w:rFonts w:ascii="F4" w:hAnsi="F4" w:cs="F4"/>
                <w:bCs/>
                <w:sz w:val="23"/>
                <w:szCs w:val="23"/>
              </w:rPr>
              <w:t>Lei/mp</w:t>
            </w:r>
          </w:p>
        </w:tc>
        <w:tc>
          <w:tcPr>
            <w:tcW w:w="1548" w:type="dxa"/>
          </w:tcPr>
          <w:p w14:paraId="39B109C3" w14:textId="77777777" w:rsidR="005072B0" w:rsidRDefault="005072B0" w:rsidP="001534E2">
            <w:pPr>
              <w:autoSpaceDE w:val="0"/>
              <w:adjustRightInd w:val="0"/>
              <w:rPr>
                <w:rFonts w:ascii="F4" w:hAnsi="F4" w:cs="F4"/>
                <w:b/>
                <w:bCs/>
                <w:sz w:val="23"/>
                <w:szCs w:val="23"/>
              </w:rPr>
            </w:pPr>
          </w:p>
          <w:p w14:paraId="57D047B8" w14:textId="77777777" w:rsidR="005072B0" w:rsidRDefault="005072B0" w:rsidP="001534E2">
            <w:pPr>
              <w:autoSpaceDE w:val="0"/>
              <w:adjustRightInd w:val="0"/>
              <w:rPr>
                <w:rFonts w:ascii="F4" w:hAnsi="F4" w:cs="F4"/>
                <w:b/>
                <w:bCs/>
                <w:sz w:val="23"/>
                <w:szCs w:val="23"/>
              </w:rPr>
            </w:pPr>
          </w:p>
        </w:tc>
        <w:tc>
          <w:tcPr>
            <w:tcW w:w="1454" w:type="dxa"/>
          </w:tcPr>
          <w:p w14:paraId="6C5C3B6D" w14:textId="77777777" w:rsidR="005072B0" w:rsidRDefault="005072B0" w:rsidP="001534E2">
            <w:pPr>
              <w:autoSpaceDE w:val="0"/>
              <w:adjustRightInd w:val="0"/>
              <w:rPr>
                <w:rFonts w:ascii="F4" w:hAnsi="F4" w:cs="F4"/>
                <w:b/>
                <w:bCs/>
                <w:sz w:val="23"/>
                <w:szCs w:val="23"/>
              </w:rPr>
            </w:pPr>
          </w:p>
        </w:tc>
        <w:tc>
          <w:tcPr>
            <w:tcW w:w="1501" w:type="dxa"/>
          </w:tcPr>
          <w:p w14:paraId="2960BFC8" w14:textId="77777777" w:rsidR="005072B0" w:rsidRDefault="005072B0" w:rsidP="001534E2">
            <w:pPr>
              <w:autoSpaceDE w:val="0"/>
              <w:adjustRightInd w:val="0"/>
              <w:rPr>
                <w:rFonts w:ascii="F4" w:hAnsi="F4" w:cs="F4"/>
                <w:b/>
                <w:bCs/>
                <w:sz w:val="23"/>
                <w:szCs w:val="23"/>
              </w:rPr>
            </w:pPr>
          </w:p>
        </w:tc>
        <w:tc>
          <w:tcPr>
            <w:tcW w:w="1053" w:type="dxa"/>
          </w:tcPr>
          <w:p w14:paraId="7FAA26CE" w14:textId="77777777" w:rsidR="005072B0" w:rsidRDefault="005072B0" w:rsidP="001534E2">
            <w:pPr>
              <w:autoSpaceDE w:val="0"/>
              <w:adjustRightInd w:val="0"/>
              <w:rPr>
                <w:rFonts w:ascii="F4" w:hAnsi="F4" w:cs="F4"/>
                <w:b/>
                <w:bCs/>
                <w:sz w:val="23"/>
                <w:szCs w:val="23"/>
              </w:rPr>
            </w:pPr>
          </w:p>
        </w:tc>
        <w:tc>
          <w:tcPr>
            <w:tcW w:w="1282" w:type="dxa"/>
          </w:tcPr>
          <w:p w14:paraId="3D9FB428" w14:textId="77777777" w:rsidR="005072B0" w:rsidRDefault="005072B0" w:rsidP="001534E2">
            <w:pPr>
              <w:autoSpaceDE w:val="0"/>
              <w:adjustRightInd w:val="0"/>
              <w:rPr>
                <w:rFonts w:ascii="F4" w:hAnsi="F4" w:cs="F4"/>
                <w:b/>
                <w:bCs/>
                <w:sz w:val="23"/>
                <w:szCs w:val="23"/>
              </w:rPr>
            </w:pPr>
          </w:p>
        </w:tc>
      </w:tr>
      <w:tr w:rsidR="005072B0" w14:paraId="040C6F52" w14:textId="77777777" w:rsidTr="005072B0">
        <w:trPr>
          <w:trHeight w:val="638"/>
        </w:trPr>
        <w:tc>
          <w:tcPr>
            <w:tcW w:w="2346" w:type="dxa"/>
            <w:vAlign w:val="center"/>
          </w:tcPr>
          <w:p w14:paraId="5390D714" w14:textId="77777777" w:rsidR="005072B0" w:rsidRPr="008760B7" w:rsidRDefault="005072B0" w:rsidP="001534E2">
            <w:pPr>
              <w:autoSpaceDE w:val="0"/>
              <w:adjustRightInd w:val="0"/>
              <w:jc w:val="center"/>
              <w:rPr>
                <w:rFonts w:asciiTheme="minorHAnsi" w:hAnsiTheme="minorHAnsi" w:cs="F5"/>
                <w:sz w:val="23"/>
                <w:szCs w:val="23"/>
              </w:rPr>
            </w:pPr>
          </w:p>
        </w:tc>
        <w:tc>
          <w:tcPr>
            <w:tcW w:w="881" w:type="dxa"/>
            <w:vAlign w:val="center"/>
          </w:tcPr>
          <w:p w14:paraId="769803D6" w14:textId="77777777" w:rsidR="005072B0" w:rsidRPr="008760B7" w:rsidRDefault="005072B0" w:rsidP="001534E2">
            <w:pPr>
              <w:autoSpaceDE w:val="0"/>
              <w:adjustRightInd w:val="0"/>
              <w:jc w:val="center"/>
              <w:rPr>
                <w:rFonts w:asciiTheme="minorHAnsi" w:hAnsiTheme="minorHAnsi" w:cs="F4"/>
                <w:bCs/>
                <w:sz w:val="23"/>
                <w:szCs w:val="23"/>
              </w:rPr>
            </w:pPr>
          </w:p>
        </w:tc>
        <w:tc>
          <w:tcPr>
            <w:tcW w:w="1548" w:type="dxa"/>
            <w:vAlign w:val="center"/>
          </w:tcPr>
          <w:p w14:paraId="40D82653" w14:textId="77777777" w:rsidR="005072B0" w:rsidRPr="008760B7" w:rsidRDefault="005072B0" w:rsidP="001534E2">
            <w:pPr>
              <w:autoSpaceDE w:val="0"/>
              <w:adjustRightInd w:val="0"/>
              <w:jc w:val="center"/>
              <w:rPr>
                <w:rFonts w:asciiTheme="minorHAnsi" w:hAnsiTheme="minorHAnsi" w:cs="F4"/>
                <w:b/>
                <w:bCs/>
                <w:sz w:val="23"/>
                <w:szCs w:val="23"/>
              </w:rPr>
            </w:pPr>
          </w:p>
        </w:tc>
        <w:tc>
          <w:tcPr>
            <w:tcW w:w="1454" w:type="dxa"/>
            <w:vAlign w:val="center"/>
          </w:tcPr>
          <w:p w14:paraId="3F43021D" w14:textId="77777777" w:rsidR="005072B0" w:rsidRPr="008760B7" w:rsidRDefault="005072B0" w:rsidP="001534E2">
            <w:pPr>
              <w:autoSpaceDE w:val="0"/>
              <w:adjustRightInd w:val="0"/>
              <w:jc w:val="center"/>
              <w:rPr>
                <w:rFonts w:asciiTheme="minorHAnsi" w:hAnsiTheme="minorHAnsi" w:cs="F4"/>
                <w:b/>
                <w:bCs/>
                <w:sz w:val="23"/>
                <w:szCs w:val="23"/>
              </w:rPr>
            </w:pPr>
          </w:p>
        </w:tc>
        <w:tc>
          <w:tcPr>
            <w:tcW w:w="1501" w:type="dxa"/>
            <w:vAlign w:val="center"/>
          </w:tcPr>
          <w:p w14:paraId="08B4E2B6" w14:textId="77777777" w:rsidR="005072B0" w:rsidRPr="008760B7" w:rsidRDefault="005072B0" w:rsidP="001534E2">
            <w:pPr>
              <w:autoSpaceDE w:val="0"/>
              <w:adjustRightInd w:val="0"/>
              <w:jc w:val="center"/>
              <w:rPr>
                <w:rFonts w:asciiTheme="minorHAnsi" w:hAnsiTheme="minorHAnsi" w:cs="F4"/>
                <w:b/>
                <w:bCs/>
                <w:sz w:val="23"/>
                <w:szCs w:val="23"/>
              </w:rPr>
            </w:pPr>
          </w:p>
        </w:tc>
        <w:tc>
          <w:tcPr>
            <w:tcW w:w="1053" w:type="dxa"/>
            <w:vAlign w:val="center"/>
          </w:tcPr>
          <w:p w14:paraId="1E6A213B" w14:textId="77777777" w:rsidR="005072B0" w:rsidRPr="008760B7" w:rsidRDefault="005072B0" w:rsidP="001534E2">
            <w:pPr>
              <w:autoSpaceDE w:val="0"/>
              <w:adjustRightInd w:val="0"/>
              <w:jc w:val="center"/>
              <w:rPr>
                <w:rFonts w:asciiTheme="minorHAnsi" w:hAnsiTheme="minorHAnsi" w:cs="F4"/>
                <w:b/>
                <w:bCs/>
                <w:sz w:val="23"/>
                <w:szCs w:val="23"/>
              </w:rPr>
            </w:pPr>
          </w:p>
        </w:tc>
        <w:tc>
          <w:tcPr>
            <w:tcW w:w="1282" w:type="dxa"/>
            <w:vAlign w:val="center"/>
          </w:tcPr>
          <w:p w14:paraId="6889A85A" w14:textId="77777777" w:rsidR="005072B0" w:rsidRPr="008760B7" w:rsidRDefault="005072B0" w:rsidP="001534E2">
            <w:pPr>
              <w:autoSpaceDE w:val="0"/>
              <w:adjustRightInd w:val="0"/>
              <w:jc w:val="center"/>
              <w:rPr>
                <w:rFonts w:asciiTheme="minorHAnsi" w:hAnsiTheme="minorHAnsi" w:cs="F4"/>
                <w:b/>
                <w:bCs/>
                <w:sz w:val="23"/>
                <w:szCs w:val="23"/>
              </w:rPr>
            </w:pPr>
          </w:p>
        </w:tc>
      </w:tr>
      <w:tr w:rsidR="005072B0" w14:paraId="1C79066E" w14:textId="77777777" w:rsidTr="005072B0">
        <w:tc>
          <w:tcPr>
            <w:tcW w:w="4775" w:type="dxa"/>
            <w:gridSpan w:val="3"/>
          </w:tcPr>
          <w:p w14:paraId="6C176278" w14:textId="77777777" w:rsidR="005072B0" w:rsidRDefault="005072B0" w:rsidP="001534E2">
            <w:pPr>
              <w:autoSpaceDE w:val="0"/>
              <w:adjustRightInd w:val="0"/>
              <w:rPr>
                <w:rFonts w:ascii="F4" w:hAnsi="F4" w:cs="F4"/>
                <w:b/>
                <w:bCs/>
                <w:sz w:val="23"/>
                <w:szCs w:val="23"/>
              </w:rPr>
            </w:pPr>
            <w:r>
              <w:rPr>
                <w:rFonts w:ascii="F4" w:hAnsi="F4" w:cs="F4"/>
                <w:b/>
                <w:bCs/>
                <w:sz w:val="23"/>
                <w:szCs w:val="23"/>
              </w:rPr>
              <w:t>TOTAL CHIRIE PE PERIOADA ACORDULUI-CADRU – 48 de luni</w:t>
            </w:r>
          </w:p>
        </w:tc>
        <w:tc>
          <w:tcPr>
            <w:tcW w:w="1454" w:type="dxa"/>
          </w:tcPr>
          <w:p w14:paraId="582992F3" w14:textId="77777777" w:rsidR="005072B0" w:rsidRDefault="005072B0" w:rsidP="001534E2">
            <w:pPr>
              <w:autoSpaceDE w:val="0"/>
              <w:adjustRightInd w:val="0"/>
              <w:jc w:val="right"/>
              <w:rPr>
                <w:rFonts w:ascii="F4" w:hAnsi="F4" w:cs="F4"/>
                <w:b/>
                <w:bCs/>
                <w:sz w:val="23"/>
                <w:szCs w:val="23"/>
              </w:rPr>
            </w:pPr>
          </w:p>
        </w:tc>
        <w:tc>
          <w:tcPr>
            <w:tcW w:w="1501" w:type="dxa"/>
          </w:tcPr>
          <w:p w14:paraId="4DF749C5" w14:textId="77777777" w:rsidR="005072B0" w:rsidRDefault="005072B0" w:rsidP="001534E2">
            <w:pPr>
              <w:autoSpaceDE w:val="0"/>
              <w:adjustRightInd w:val="0"/>
              <w:rPr>
                <w:rFonts w:ascii="F4" w:hAnsi="F4" w:cs="F4"/>
                <w:b/>
                <w:bCs/>
                <w:sz w:val="23"/>
                <w:szCs w:val="23"/>
              </w:rPr>
            </w:pPr>
          </w:p>
        </w:tc>
        <w:tc>
          <w:tcPr>
            <w:tcW w:w="1053" w:type="dxa"/>
          </w:tcPr>
          <w:p w14:paraId="22D5EE13" w14:textId="77777777" w:rsidR="005072B0" w:rsidRDefault="005072B0" w:rsidP="001534E2">
            <w:pPr>
              <w:autoSpaceDE w:val="0"/>
              <w:adjustRightInd w:val="0"/>
              <w:rPr>
                <w:rFonts w:ascii="F4" w:hAnsi="F4" w:cs="F4"/>
                <w:b/>
                <w:bCs/>
                <w:sz w:val="23"/>
                <w:szCs w:val="23"/>
              </w:rPr>
            </w:pPr>
          </w:p>
        </w:tc>
        <w:tc>
          <w:tcPr>
            <w:tcW w:w="1282" w:type="dxa"/>
          </w:tcPr>
          <w:p w14:paraId="041B0AC6" w14:textId="77777777" w:rsidR="005072B0" w:rsidRDefault="005072B0" w:rsidP="001534E2">
            <w:pPr>
              <w:autoSpaceDE w:val="0"/>
              <w:adjustRightInd w:val="0"/>
              <w:rPr>
                <w:rFonts w:ascii="F4" w:hAnsi="F4" w:cs="F4"/>
                <w:b/>
                <w:bCs/>
                <w:sz w:val="23"/>
                <w:szCs w:val="23"/>
              </w:rPr>
            </w:pPr>
          </w:p>
        </w:tc>
      </w:tr>
    </w:tbl>
    <w:p w14:paraId="69F85BC9" w14:textId="77777777" w:rsidR="005072B0" w:rsidRDefault="005072B0" w:rsidP="005072B0">
      <w:pPr>
        <w:autoSpaceDE w:val="0"/>
        <w:adjustRightInd w:val="0"/>
        <w:rPr>
          <w:rFonts w:ascii="F4" w:hAnsi="F4" w:cs="F4"/>
          <w:b/>
          <w:bCs/>
          <w:sz w:val="23"/>
          <w:szCs w:val="23"/>
        </w:rPr>
      </w:pPr>
    </w:p>
    <w:p w14:paraId="77E62634" w14:textId="77777777" w:rsidR="005072B0" w:rsidRDefault="005072B0" w:rsidP="005072B0">
      <w:pPr>
        <w:autoSpaceDE w:val="0"/>
        <w:adjustRightInd w:val="0"/>
        <w:rPr>
          <w:rFonts w:ascii="F4" w:hAnsi="F4" w:cs="F4"/>
          <w:b/>
          <w:bCs/>
          <w:sz w:val="23"/>
          <w:szCs w:val="23"/>
        </w:rPr>
      </w:pPr>
    </w:p>
    <w:p w14:paraId="53548037" w14:textId="77777777" w:rsidR="005072B0" w:rsidRDefault="005072B0" w:rsidP="005072B0">
      <w:pPr>
        <w:autoSpaceDE w:val="0"/>
        <w:adjustRightInd w:val="0"/>
        <w:rPr>
          <w:rFonts w:ascii="F5" w:hAnsi="F5" w:cs="F5"/>
          <w:sz w:val="23"/>
          <w:szCs w:val="23"/>
        </w:rPr>
      </w:pPr>
      <w:r>
        <w:rPr>
          <w:rFonts w:ascii="F5" w:hAnsi="F5" w:cs="F5"/>
          <w:sz w:val="23"/>
          <w:szCs w:val="23"/>
        </w:rPr>
        <w:t>Toate prețurile sunt exprimate in lei.</w:t>
      </w:r>
    </w:p>
    <w:p w14:paraId="6BC7AA66" w14:textId="77777777" w:rsidR="005072B0" w:rsidRDefault="005072B0" w:rsidP="005072B0">
      <w:pPr>
        <w:autoSpaceDE w:val="0"/>
        <w:adjustRightInd w:val="0"/>
        <w:rPr>
          <w:rFonts w:ascii="F5" w:hAnsi="F5" w:cs="F5"/>
          <w:sz w:val="23"/>
          <w:szCs w:val="23"/>
        </w:rPr>
      </w:pPr>
    </w:p>
    <w:p w14:paraId="65E104E3" w14:textId="77777777" w:rsidR="005072B0" w:rsidRDefault="005072B0" w:rsidP="005072B0">
      <w:pPr>
        <w:autoSpaceDE w:val="0"/>
        <w:adjustRightInd w:val="0"/>
        <w:rPr>
          <w:rFonts w:ascii="F5" w:hAnsi="F5" w:cs="F5"/>
          <w:sz w:val="23"/>
          <w:szCs w:val="23"/>
        </w:rPr>
      </w:pPr>
    </w:p>
    <w:p w14:paraId="04855FCB" w14:textId="77777777" w:rsidR="005072B0" w:rsidRDefault="005072B0" w:rsidP="005072B0">
      <w:pPr>
        <w:autoSpaceDE w:val="0"/>
        <w:adjustRightInd w:val="0"/>
        <w:rPr>
          <w:rFonts w:ascii="F5" w:hAnsi="F5" w:cs="F5"/>
          <w:sz w:val="23"/>
          <w:szCs w:val="23"/>
        </w:rPr>
      </w:pPr>
    </w:p>
    <w:p w14:paraId="0BB8B4BC" w14:textId="77777777" w:rsidR="005072B0" w:rsidRDefault="005072B0" w:rsidP="005072B0">
      <w:pPr>
        <w:autoSpaceDE w:val="0"/>
        <w:adjustRightInd w:val="0"/>
        <w:rPr>
          <w:rFonts w:ascii="F5" w:hAnsi="F5" w:cs="F5"/>
          <w:sz w:val="23"/>
          <w:szCs w:val="23"/>
        </w:rPr>
      </w:pPr>
      <w:r>
        <w:rPr>
          <w:rFonts w:ascii="F5" w:hAnsi="F5" w:cs="F5"/>
          <w:sz w:val="23"/>
          <w:szCs w:val="23"/>
        </w:rPr>
        <w:t>Data completarii :[ZZ.LLLL.AAAA]</w:t>
      </w:r>
    </w:p>
    <w:p w14:paraId="47FA366F" w14:textId="77777777" w:rsidR="005072B0" w:rsidRDefault="005072B0" w:rsidP="005072B0">
      <w:pPr>
        <w:autoSpaceDE w:val="0"/>
        <w:adjustRightInd w:val="0"/>
        <w:rPr>
          <w:rFonts w:ascii="F5" w:hAnsi="F5" w:cs="F5"/>
          <w:sz w:val="23"/>
          <w:szCs w:val="23"/>
        </w:rPr>
      </w:pPr>
    </w:p>
    <w:p w14:paraId="65072B9F" w14:textId="77777777" w:rsidR="005072B0" w:rsidRDefault="005072B0" w:rsidP="005072B0">
      <w:pPr>
        <w:autoSpaceDE w:val="0"/>
        <w:adjustRightInd w:val="0"/>
        <w:rPr>
          <w:rFonts w:ascii="F5" w:hAnsi="F5" w:cs="F5"/>
          <w:sz w:val="23"/>
          <w:szCs w:val="23"/>
        </w:rPr>
      </w:pPr>
    </w:p>
    <w:p w14:paraId="5F2150CC" w14:textId="77777777" w:rsidR="005072B0" w:rsidRDefault="005072B0" w:rsidP="005072B0">
      <w:pPr>
        <w:autoSpaceDE w:val="0"/>
        <w:adjustRightInd w:val="0"/>
        <w:jc w:val="right"/>
        <w:rPr>
          <w:rFonts w:ascii="F5" w:hAnsi="F5" w:cs="F5"/>
          <w:sz w:val="23"/>
          <w:szCs w:val="23"/>
        </w:rPr>
      </w:pPr>
      <w:r>
        <w:rPr>
          <w:rFonts w:ascii="F5" w:hAnsi="F5" w:cs="F5"/>
          <w:sz w:val="23"/>
          <w:szCs w:val="23"/>
        </w:rPr>
        <w:t>Ofertant,……....………………………..</w:t>
      </w:r>
    </w:p>
    <w:p w14:paraId="1C257A61" w14:textId="77777777" w:rsidR="005072B0" w:rsidRDefault="005072B0" w:rsidP="005072B0">
      <w:pPr>
        <w:ind w:right="142"/>
        <w:jc w:val="right"/>
        <w:rPr>
          <w:rFonts w:ascii="F5" w:hAnsi="F5" w:cs="F5"/>
          <w:sz w:val="23"/>
          <w:szCs w:val="23"/>
        </w:rPr>
      </w:pPr>
      <w:r>
        <w:rPr>
          <w:rFonts w:ascii="F5" w:hAnsi="F5" w:cs="F5"/>
          <w:sz w:val="23"/>
          <w:szCs w:val="23"/>
        </w:rPr>
        <w:t>(nume, semnatura autorizata si stampila)</w:t>
      </w:r>
    </w:p>
    <w:p w14:paraId="64D48DAA" w14:textId="77777777" w:rsidR="005072B0" w:rsidRDefault="005072B0" w:rsidP="005072B0">
      <w:pPr>
        <w:ind w:right="142"/>
        <w:jc w:val="right"/>
        <w:rPr>
          <w:rFonts w:ascii="F5" w:hAnsi="F5" w:cs="F5"/>
          <w:sz w:val="23"/>
          <w:szCs w:val="23"/>
        </w:rPr>
      </w:pPr>
    </w:p>
    <w:p w14:paraId="494B95F6" w14:textId="77777777" w:rsidR="005072B0" w:rsidRDefault="005072B0" w:rsidP="005072B0">
      <w:pPr>
        <w:ind w:right="142"/>
        <w:jc w:val="right"/>
        <w:rPr>
          <w:rFonts w:ascii="F5" w:hAnsi="F5" w:cs="F5"/>
          <w:sz w:val="23"/>
          <w:szCs w:val="23"/>
        </w:rPr>
      </w:pPr>
    </w:p>
    <w:p w14:paraId="73C4EB16" w14:textId="77777777" w:rsidR="005072B0" w:rsidRDefault="005072B0" w:rsidP="005072B0">
      <w:pPr>
        <w:ind w:right="142"/>
        <w:jc w:val="right"/>
        <w:rPr>
          <w:rFonts w:ascii="F5" w:hAnsi="F5" w:cs="F5"/>
          <w:sz w:val="23"/>
          <w:szCs w:val="23"/>
        </w:rPr>
      </w:pPr>
    </w:p>
    <w:p w14:paraId="647B9A55" w14:textId="77777777" w:rsidR="005072B0" w:rsidRDefault="005072B0" w:rsidP="005072B0">
      <w:pPr>
        <w:ind w:right="142"/>
        <w:jc w:val="right"/>
        <w:rPr>
          <w:rFonts w:ascii="F5" w:hAnsi="F5" w:cs="F5"/>
          <w:sz w:val="23"/>
          <w:szCs w:val="23"/>
        </w:rPr>
      </w:pPr>
    </w:p>
    <w:p w14:paraId="74DCAC15" w14:textId="77777777" w:rsidR="005072B0" w:rsidRDefault="005072B0" w:rsidP="005072B0">
      <w:pPr>
        <w:ind w:right="142"/>
        <w:jc w:val="right"/>
        <w:rPr>
          <w:rFonts w:ascii="F5" w:hAnsi="F5" w:cs="F5"/>
          <w:sz w:val="23"/>
          <w:szCs w:val="23"/>
        </w:rPr>
      </w:pPr>
    </w:p>
    <w:p w14:paraId="50CB8B03" w14:textId="545F4BB0" w:rsidR="00A82D01" w:rsidRDefault="00A82D01" w:rsidP="00630966">
      <w:pPr>
        <w:rPr>
          <w:rFonts w:ascii="Trebuchet MS" w:eastAsia="SimSun" w:hAnsi="Trebuchet MS"/>
          <w:b/>
          <w:bCs/>
          <w:sz w:val="22"/>
          <w:szCs w:val="22"/>
          <w:lang w:val="ro-RO"/>
        </w:rPr>
      </w:pPr>
    </w:p>
    <w:p w14:paraId="66E77D45" w14:textId="59BDB434" w:rsidR="00CE5CCC" w:rsidRDefault="00CE5CCC" w:rsidP="00630966">
      <w:pPr>
        <w:rPr>
          <w:rFonts w:ascii="Trebuchet MS" w:eastAsia="SimSun" w:hAnsi="Trebuchet MS"/>
          <w:b/>
          <w:bCs/>
          <w:sz w:val="22"/>
          <w:szCs w:val="22"/>
          <w:lang w:val="ro-RO"/>
        </w:rPr>
      </w:pPr>
    </w:p>
    <w:p w14:paraId="5DB71D8F" w14:textId="54F5DBA7" w:rsidR="00CE5CCC" w:rsidRDefault="00CE5CCC" w:rsidP="00630966">
      <w:pPr>
        <w:rPr>
          <w:rFonts w:ascii="Trebuchet MS" w:eastAsia="SimSun" w:hAnsi="Trebuchet MS"/>
          <w:b/>
          <w:bCs/>
          <w:sz w:val="22"/>
          <w:szCs w:val="22"/>
          <w:lang w:val="ro-RO"/>
        </w:rPr>
      </w:pPr>
    </w:p>
    <w:p w14:paraId="76F8744D" w14:textId="3492979F" w:rsidR="00CE5CCC" w:rsidRDefault="00CE5CCC" w:rsidP="00630966">
      <w:pPr>
        <w:rPr>
          <w:rFonts w:ascii="Trebuchet MS" w:eastAsia="SimSun" w:hAnsi="Trebuchet MS"/>
          <w:b/>
          <w:bCs/>
          <w:sz w:val="22"/>
          <w:szCs w:val="22"/>
          <w:lang w:val="ro-RO"/>
        </w:rPr>
      </w:pPr>
    </w:p>
    <w:p w14:paraId="76CF8D18" w14:textId="1364C5DC" w:rsidR="00CE5CCC" w:rsidRDefault="00CE5CCC" w:rsidP="00630966">
      <w:pPr>
        <w:rPr>
          <w:rFonts w:ascii="Trebuchet MS" w:eastAsia="SimSun" w:hAnsi="Trebuchet MS"/>
          <w:b/>
          <w:bCs/>
          <w:sz w:val="22"/>
          <w:szCs w:val="22"/>
          <w:lang w:val="ro-RO"/>
        </w:rPr>
      </w:pPr>
    </w:p>
    <w:p w14:paraId="1C075161" w14:textId="5FC9C283" w:rsidR="00CE5CCC" w:rsidRDefault="00CE5CCC" w:rsidP="00630966">
      <w:pPr>
        <w:rPr>
          <w:rFonts w:ascii="Trebuchet MS" w:eastAsia="SimSun" w:hAnsi="Trebuchet MS"/>
          <w:b/>
          <w:bCs/>
          <w:sz w:val="22"/>
          <w:szCs w:val="22"/>
          <w:lang w:val="ro-RO"/>
        </w:rPr>
      </w:pPr>
    </w:p>
    <w:p w14:paraId="5A381858" w14:textId="350AD25E" w:rsidR="00CE5CCC" w:rsidRDefault="00CE5CCC" w:rsidP="00630966">
      <w:pPr>
        <w:rPr>
          <w:rFonts w:ascii="Trebuchet MS" w:eastAsia="SimSun" w:hAnsi="Trebuchet MS"/>
          <w:b/>
          <w:bCs/>
          <w:sz w:val="22"/>
          <w:szCs w:val="22"/>
          <w:lang w:val="ro-RO"/>
        </w:rPr>
      </w:pPr>
    </w:p>
    <w:p w14:paraId="7B353749" w14:textId="4396F53D" w:rsidR="00CE5CCC" w:rsidRDefault="00CE5CCC" w:rsidP="00630966">
      <w:pPr>
        <w:rPr>
          <w:rFonts w:ascii="Trebuchet MS" w:eastAsia="SimSun" w:hAnsi="Trebuchet MS"/>
          <w:b/>
          <w:bCs/>
          <w:sz w:val="22"/>
          <w:szCs w:val="22"/>
          <w:lang w:val="ro-RO"/>
        </w:rPr>
      </w:pPr>
    </w:p>
    <w:p w14:paraId="114AF99C" w14:textId="04567DFD" w:rsidR="00CE5CCC" w:rsidRDefault="00CE5CCC" w:rsidP="00630966">
      <w:pPr>
        <w:rPr>
          <w:rFonts w:ascii="Trebuchet MS" w:eastAsia="SimSun" w:hAnsi="Trebuchet MS"/>
          <w:b/>
          <w:bCs/>
          <w:sz w:val="22"/>
          <w:szCs w:val="22"/>
          <w:lang w:val="ro-RO"/>
        </w:rPr>
      </w:pPr>
    </w:p>
    <w:p w14:paraId="052BFBC0" w14:textId="0365A801" w:rsidR="00CE5CCC" w:rsidRDefault="00CE5CCC" w:rsidP="00630966">
      <w:pPr>
        <w:rPr>
          <w:rFonts w:ascii="Trebuchet MS" w:eastAsia="SimSun" w:hAnsi="Trebuchet MS"/>
          <w:b/>
          <w:bCs/>
          <w:sz w:val="22"/>
          <w:szCs w:val="22"/>
          <w:lang w:val="ro-RO"/>
        </w:rPr>
      </w:pPr>
    </w:p>
    <w:p w14:paraId="6DEAEB21" w14:textId="684B36BD" w:rsidR="00CE5CCC" w:rsidRDefault="00CE5CCC" w:rsidP="00630966">
      <w:pPr>
        <w:rPr>
          <w:rFonts w:ascii="Trebuchet MS" w:eastAsia="SimSun" w:hAnsi="Trebuchet MS"/>
          <w:b/>
          <w:bCs/>
          <w:sz w:val="22"/>
          <w:szCs w:val="22"/>
          <w:lang w:val="ro-RO"/>
        </w:rPr>
      </w:pPr>
    </w:p>
    <w:p w14:paraId="287FE447" w14:textId="4D6535AF" w:rsidR="00CE5CCC" w:rsidRDefault="00CE5CCC" w:rsidP="00630966">
      <w:pPr>
        <w:rPr>
          <w:rFonts w:ascii="Trebuchet MS" w:eastAsia="SimSun" w:hAnsi="Trebuchet MS"/>
          <w:b/>
          <w:bCs/>
          <w:sz w:val="22"/>
          <w:szCs w:val="22"/>
          <w:lang w:val="ro-RO"/>
        </w:rPr>
      </w:pPr>
    </w:p>
    <w:p w14:paraId="3EC955C3" w14:textId="4CEBF5DA" w:rsidR="00CE5CCC" w:rsidRDefault="00CE5CCC" w:rsidP="00630966">
      <w:pPr>
        <w:rPr>
          <w:rFonts w:ascii="Trebuchet MS" w:eastAsia="SimSun" w:hAnsi="Trebuchet MS"/>
          <w:b/>
          <w:bCs/>
          <w:sz w:val="22"/>
          <w:szCs w:val="22"/>
          <w:lang w:val="ro-RO"/>
        </w:rPr>
      </w:pPr>
    </w:p>
    <w:p w14:paraId="13438823" w14:textId="20CA5553" w:rsidR="00CE5CCC" w:rsidRDefault="00CE5CCC" w:rsidP="00630966">
      <w:pPr>
        <w:rPr>
          <w:rFonts w:ascii="Trebuchet MS" w:eastAsia="SimSun" w:hAnsi="Trebuchet MS"/>
          <w:b/>
          <w:bCs/>
          <w:sz w:val="22"/>
          <w:szCs w:val="22"/>
          <w:lang w:val="ro-RO"/>
        </w:rPr>
      </w:pPr>
    </w:p>
    <w:p w14:paraId="0D3803E2" w14:textId="38F9A774" w:rsidR="00CE5CCC" w:rsidRDefault="00CE5CCC" w:rsidP="00630966">
      <w:pPr>
        <w:rPr>
          <w:rFonts w:ascii="Trebuchet MS" w:eastAsia="SimSun" w:hAnsi="Trebuchet MS"/>
          <w:b/>
          <w:bCs/>
          <w:sz w:val="22"/>
          <w:szCs w:val="22"/>
          <w:lang w:val="ro-RO"/>
        </w:rPr>
      </w:pPr>
    </w:p>
    <w:p w14:paraId="5C99E960" w14:textId="179AF8B8" w:rsidR="00CE5CCC" w:rsidRDefault="00CE5CCC" w:rsidP="00630966">
      <w:pPr>
        <w:rPr>
          <w:rFonts w:ascii="Trebuchet MS" w:eastAsia="SimSun" w:hAnsi="Trebuchet MS"/>
          <w:b/>
          <w:bCs/>
          <w:sz w:val="22"/>
          <w:szCs w:val="22"/>
          <w:lang w:val="ro-RO"/>
        </w:rPr>
      </w:pPr>
    </w:p>
    <w:p w14:paraId="54D5C2F3" w14:textId="27A4BA4C" w:rsidR="00A82D01" w:rsidRDefault="00A82D01" w:rsidP="00630966">
      <w:pPr>
        <w:rPr>
          <w:rFonts w:ascii="Trebuchet MS" w:eastAsia="SimSun" w:hAnsi="Trebuchet MS"/>
          <w:b/>
          <w:bCs/>
          <w:sz w:val="22"/>
          <w:szCs w:val="22"/>
          <w:lang w:val="ro-RO"/>
        </w:rPr>
      </w:pPr>
    </w:p>
    <w:p w14:paraId="756A55F9" w14:textId="77777777" w:rsidR="00DF4C06" w:rsidRPr="00ED155B" w:rsidRDefault="00DF4C06" w:rsidP="00630966">
      <w:pPr>
        <w:rPr>
          <w:rFonts w:ascii="Trebuchet MS" w:hAnsi="Trebuchet MS"/>
          <w:sz w:val="22"/>
          <w:szCs w:val="22"/>
        </w:rPr>
        <w:sectPr w:rsidR="00DF4C06" w:rsidRPr="00ED155B" w:rsidSect="000A48B1">
          <w:type w:val="continuous"/>
          <w:pgSz w:w="11906" w:h="16838" w:code="9"/>
          <w:pgMar w:top="709" w:right="851" w:bottom="993" w:left="709" w:header="708" w:footer="708" w:gutter="0"/>
          <w:cols w:space="708"/>
          <w:titlePg/>
          <w:docGrid w:linePitch="360"/>
        </w:sectPr>
      </w:pPr>
    </w:p>
    <w:p w14:paraId="0B71388E" w14:textId="0AB0DCBD" w:rsidR="001C12E0" w:rsidRPr="00ED155B" w:rsidRDefault="001C12E0" w:rsidP="00630966">
      <w:pPr>
        <w:jc w:val="right"/>
        <w:rPr>
          <w:rFonts w:ascii="Trebuchet MS" w:hAnsi="Trebuchet MS"/>
          <w:b/>
          <w:sz w:val="22"/>
          <w:szCs w:val="22"/>
          <w:lang w:val="ro-RO"/>
        </w:rPr>
      </w:pPr>
      <w:r w:rsidRPr="00ED155B">
        <w:rPr>
          <w:rFonts w:ascii="Trebuchet MS" w:hAnsi="Trebuchet MS"/>
          <w:b/>
          <w:sz w:val="22"/>
          <w:szCs w:val="22"/>
          <w:lang w:val="ro-RO"/>
        </w:rPr>
        <w:lastRenderedPageBreak/>
        <w:t xml:space="preserve">Formular nr. </w:t>
      </w:r>
      <w:r w:rsidR="00A82D01">
        <w:rPr>
          <w:rFonts w:ascii="Trebuchet MS" w:hAnsi="Trebuchet MS"/>
          <w:b/>
          <w:sz w:val="22"/>
          <w:szCs w:val="22"/>
          <w:lang w:val="ro-RO"/>
        </w:rPr>
        <w:t>7</w:t>
      </w:r>
    </w:p>
    <w:p w14:paraId="1193663F" w14:textId="77777777" w:rsidR="001C12E0" w:rsidRPr="00ED155B" w:rsidRDefault="001C12E0" w:rsidP="001C12E0">
      <w:pPr>
        <w:jc w:val="both"/>
        <w:rPr>
          <w:rFonts w:ascii="Trebuchet MS" w:hAnsi="Trebuchet MS"/>
          <w:sz w:val="22"/>
          <w:szCs w:val="22"/>
          <w:lang w:val="ro-RO"/>
        </w:rPr>
      </w:pPr>
    </w:p>
    <w:p w14:paraId="5EC63D60" w14:textId="77777777" w:rsidR="001C12E0" w:rsidRPr="00ED155B" w:rsidRDefault="001C12E0" w:rsidP="001C12E0">
      <w:pPr>
        <w:jc w:val="both"/>
        <w:rPr>
          <w:rFonts w:ascii="Trebuchet MS" w:hAnsi="Trebuchet MS"/>
          <w:sz w:val="22"/>
          <w:szCs w:val="22"/>
          <w:lang w:val="ro-RO"/>
        </w:rPr>
      </w:pPr>
    </w:p>
    <w:p w14:paraId="762D7871"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xml:space="preserve">    </w:t>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t xml:space="preserve">                ACORD DE ASOCIERE</w:t>
      </w:r>
    </w:p>
    <w:p w14:paraId="49728ED2" w14:textId="77777777" w:rsidR="001C12E0" w:rsidRPr="00ED155B" w:rsidRDefault="001C12E0" w:rsidP="001C12E0">
      <w:pPr>
        <w:jc w:val="center"/>
        <w:rPr>
          <w:rFonts w:ascii="Trebuchet MS" w:hAnsi="Trebuchet MS"/>
          <w:sz w:val="22"/>
          <w:szCs w:val="22"/>
          <w:lang w:val="ro-RO"/>
        </w:rPr>
      </w:pPr>
      <w:r w:rsidRPr="00ED155B">
        <w:rPr>
          <w:rFonts w:ascii="Trebuchet MS" w:hAnsi="Trebuchet MS"/>
          <w:sz w:val="22"/>
          <w:szCs w:val="22"/>
          <w:lang w:val="ro-RO"/>
        </w:rPr>
        <w:t>în vederea participării la procedura de atribuire a contractului de achiziţie publică</w:t>
      </w:r>
    </w:p>
    <w:p w14:paraId="4ADDED39" w14:textId="77777777" w:rsidR="001C12E0" w:rsidRPr="00ED155B" w:rsidRDefault="001C12E0" w:rsidP="001C12E0">
      <w:pPr>
        <w:jc w:val="both"/>
        <w:rPr>
          <w:rFonts w:ascii="Trebuchet MS" w:hAnsi="Trebuchet MS"/>
          <w:sz w:val="22"/>
          <w:szCs w:val="22"/>
          <w:lang w:val="ro-RO"/>
        </w:rPr>
      </w:pPr>
    </w:p>
    <w:p w14:paraId="3EE282DE" w14:textId="77777777" w:rsidR="001C12E0" w:rsidRPr="00ED155B" w:rsidRDefault="001C12E0" w:rsidP="001C12E0">
      <w:pPr>
        <w:jc w:val="both"/>
        <w:rPr>
          <w:rFonts w:ascii="Trebuchet MS" w:hAnsi="Trebuchet MS"/>
          <w:sz w:val="22"/>
          <w:szCs w:val="22"/>
          <w:lang w:val="ro-RO"/>
        </w:rPr>
      </w:pPr>
    </w:p>
    <w:p w14:paraId="12C34C5A"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Prezentul acord de asociere are ca temei legal art. 53, din Legea nr. 98/2016 privind achizițiile publice.</w:t>
      </w:r>
    </w:p>
    <w:p w14:paraId="6954DA08"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ab/>
      </w:r>
      <w:r w:rsidRPr="00ED155B">
        <w:rPr>
          <w:rFonts w:ascii="Trebuchet MS" w:hAnsi="Trebuchet MS"/>
          <w:sz w:val="22"/>
          <w:szCs w:val="22"/>
          <w:lang w:val="ro-RO"/>
        </w:rPr>
        <w:tab/>
      </w:r>
      <w:r w:rsidRPr="00ED155B">
        <w:rPr>
          <w:rFonts w:ascii="Trebuchet MS" w:hAnsi="Trebuchet MS"/>
          <w:sz w:val="22"/>
          <w:szCs w:val="22"/>
          <w:lang w:val="ro-RO"/>
        </w:rPr>
        <w:tab/>
      </w:r>
    </w:p>
    <w:p w14:paraId="773D4DBA"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1.</w:t>
      </w:r>
      <w:r w:rsidRPr="00ED155B">
        <w:rPr>
          <w:rFonts w:ascii="Trebuchet MS" w:hAnsi="Trebuchet MS"/>
          <w:sz w:val="22"/>
          <w:szCs w:val="22"/>
          <w:lang w:val="ro-RO"/>
        </w:rPr>
        <w:tab/>
        <w:t>Părţile acordului :</w:t>
      </w:r>
    </w:p>
    <w:p w14:paraId="05DBDD33"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_________________________________________ (denumire operator economic, sediu, telefon), reprezentată prin ___________________________,   în calitate de ________________</w:t>
      </w:r>
    </w:p>
    <w:p w14:paraId="5EC18E1F"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xml:space="preserve">     şi</w:t>
      </w:r>
    </w:p>
    <w:p w14:paraId="427615A0"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xml:space="preserve"> _________________________________________ (denumire operator economic, sediu, telefon), reprezentată prin ___________________________,   în calitate de ________________.</w:t>
      </w:r>
    </w:p>
    <w:p w14:paraId="47287736" w14:textId="77777777" w:rsidR="001C12E0" w:rsidRPr="00ED155B" w:rsidRDefault="001C12E0" w:rsidP="001C12E0">
      <w:pPr>
        <w:jc w:val="both"/>
        <w:rPr>
          <w:rFonts w:ascii="Trebuchet MS" w:hAnsi="Trebuchet MS"/>
          <w:sz w:val="22"/>
          <w:szCs w:val="22"/>
          <w:lang w:val="ro-RO"/>
        </w:rPr>
      </w:pPr>
    </w:p>
    <w:p w14:paraId="76723585"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2. Obiectul acordului:</w:t>
      </w:r>
    </w:p>
    <w:p w14:paraId="167C2688"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2.1 Asociaţii au convenit să desfăşoare în comun următoarele activităţi:</w:t>
      </w:r>
    </w:p>
    <w:p w14:paraId="33DEE295"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a) participarea la procedura de achiziţie publică organizată de ____________________________ (denumirea autorităţii contractante), pentru încheierea contractului pentru executarea de _________________________________;</w:t>
      </w:r>
    </w:p>
    <w:p w14:paraId="08A74A4B"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xml:space="preserve"> b) derularea în comun a contractului/acordului-cadru de achiziţie publică în cazul desemnării ofertei comune ca fiind câştigătoare. </w:t>
      </w:r>
    </w:p>
    <w:p w14:paraId="14D9E2C2"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xml:space="preserve">               </w:t>
      </w:r>
    </w:p>
    <w:p w14:paraId="05DCF935"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xml:space="preserve">2.2 Alte activităţi ce se vor realiza în comun: </w:t>
      </w:r>
    </w:p>
    <w:p w14:paraId="095119BC"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1. ___________________________________</w:t>
      </w:r>
    </w:p>
    <w:p w14:paraId="0754EC9C"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2. ___________________________________</w:t>
      </w:r>
    </w:p>
    <w:p w14:paraId="6005CFB2"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___________________________________</w:t>
      </w:r>
    </w:p>
    <w:p w14:paraId="59FDD440" w14:textId="77777777" w:rsidR="001C12E0" w:rsidRPr="00ED155B" w:rsidRDefault="001C12E0" w:rsidP="001C12E0">
      <w:pPr>
        <w:jc w:val="both"/>
        <w:rPr>
          <w:rFonts w:ascii="Trebuchet MS" w:hAnsi="Trebuchet MS"/>
          <w:sz w:val="22"/>
          <w:szCs w:val="22"/>
          <w:lang w:val="ro-RO"/>
        </w:rPr>
      </w:pPr>
    </w:p>
    <w:p w14:paraId="79C48D5D"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2.3 Contribuţia financiară/tehnică/profesională a fiecărei părţi la îndeplinirea contractului/acordului-cadru de achiziţie publică este:</w:t>
      </w:r>
    </w:p>
    <w:p w14:paraId="04701B21"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1._______ % S.C. ___________________________</w:t>
      </w:r>
    </w:p>
    <w:p w14:paraId="5BCD7BA8"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2._______ % S.C. ___________________________</w:t>
      </w:r>
    </w:p>
    <w:p w14:paraId="750DBE7C"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________________________________________</w:t>
      </w:r>
    </w:p>
    <w:p w14:paraId="2B518ED0" w14:textId="77777777" w:rsidR="001C12E0" w:rsidRPr="00ED155B" w:rsidRDefault="001C12E0" w:rsidP="001C12E0">
      <w:pPr>
        <w:jc w:val="both"/>
        <w:rPr>
          <w:rFonts w:ascii="Trebuchet MS" w:hAnsi="Trebuchet MS"/>
          <w:sz w:val="22"/>
          <w:szCs w:val="22"/>
          <w:lang w:val="ro-RO"/>
        </w:rPr>
      </w:pPr>
    </w:p>
    <w:p w14:paraId="72E08D76"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2.4 Repartizarea beneficiilor sau pierderilor rezultate din activităţile comune desfăşurate de asociaţi se va efectua proporţional cu cota de participare a fiecărui asociat, respectiv:</w:t>
      </w:r>
    </w:p>
    <w:p w14:paraId="2B9FE825"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1._______ % S.C. ___________________________</w:t>
      </w:r>
    </w:p>
    <w:p w14:paraId="3099AC15"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2._______ % S.C. ___________________________</w:t>
      </w:r>
    </w:p>
    <w:p w14:paraId="126B76E7"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________________________________________</w:t>
      </w:r>
    </w:p>
    <w:p w14:paraId="3FBD2428" w14:textId="77777777" w:rsidR="001C12E0" w:rsidRPr="00ED155B" w:rsidRDefault="001C12E0" w:rsidP="001C12E0">
      <w:pPr>
        <w:jc w:val="both"/>
        <w:rPr>
          <w:rFonts w:ascii="Trebuchet MS" w:hAnsi="Trebuchet MS"/>
          <w:sz w:val="22"/>
          <w:szCs w:val="22"/>
          <w:lang w:val="ro-RO"/>
        </w:rPr>
      </w:pPr>
    </w:p>
    <w:p w14:paraId="5620DAC3"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3. Durata asocierii</w:t>
      </w:r>
    </w:p>
    <w:p w14:paraId="45754893"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14:paraId="3F6E1228"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xml:space="preserve"> </w:t>
      </w:r>
    </w:p>
    <w:p w14:paraId="7CBB71CD"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4. Condiţiile de administrare şi conducere a asociaţiei:</w:t>
      </w:r>
    </w:p>
    <w:p w14:paraId="3E09CD8B"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xml:space="preserve">4.1 Se împuterniceşte S.C. ___________________________, având calitatea de lider al asociaţiei pentru întocmirea ofertei comune, semnarea şi depunerea acesteia în numele şi pentru asocierea constituită prin prezentul acord. </w:t>
      </w:r>
    </w:p>
    <w:p w14:paraId="191F21F1"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14:paraId="5A65E939" w14:textId="77777777" w:rsidR="001C12E0" w:rsidRPr="00ED155B" w:rsidRDefault="001C12E0" w:rsidP="001C12E0">
      <w:pPr>
        <w:jc w:val="both"/>
        <w:rPr>
          <w:rFonts w:ascii="Trebuchet MS" w:hAnsi="Trebuchet MS"/>
          <w:sz w:val="22"/>
          <w:szCs w:val="22"/>
          <w:lang w:val="ro-RO"/>
        </w:rPr>
      </w:pPr>
    </w:p>
    <w:p w14:paraId="12B12546"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5. Încetarea acordului de asociere</w:t>
      </w:r>
    </w:p>
    <w:p w14:paraId="30EFA1AF"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5.1 Asocierea îşi încetează activitatea ca urmare a următoarelor cauze:</w:t>
      </w:r>
    </w:p>
    <w:p w14:paraId="741A7357"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a)</w:t>
      </w:r>
      <w:r w:rsidRPr="00ED155B">
        <w:rPr>
          <w:rFonts w:ascii="Trebuchet MS" w:hAnsi="Trebuchet MS"/>
          <w:sz w:val="22"/>
          <w:szCs w:val="22"/>
          <w:lang w:val="ro-RO"/>
        </w:rPr>
        <w:tab/>
        <w:t>expirarea duratei pentru care s-a încheiat acordul;</w:t>
      </w:r>
    </w:p>
    <w:p w14:paraId="35C7B65C"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lastRenderedPageBreak/>
        <w:t>b)</w:t>
      </w:r>
      <w:r w:rsidRPr="00ED155B">
        <w:rPr>
          <w:rFonts w:ascii="Trebuchet MS" w:hAnsi="Trebuchet MS"/>
          <w:sz w:val="22"/>
          <w:szCs w:val="22"/>
          <w:lang w:val="ro-RO"/>
        </w:rPr>
        <w:tab/>
        <w:t>neîndeplinirea sau îndeplinirea necorespunzătoare a activităţilor prevăzute la art. 2 din acord;</w:t>
      </w:r>
    </w:p>
    <w:p w14:paraId="49ABB4AC"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c)</w:t>
      </w:r>
      <w:r w:rsidRPr="00ED155B">
        <w:rPr>
          <w:rFonts w:ascii="Trebuchet MS" w:hAnsi="Trebuchet MS"/>
          <w:sz w:val="22"/>
          <w:szCs w:val="22"/>
          <w:lang w:val="ro-RO"/>
        </w:rPr>
        <w:tab/>
        <w:t>alte cauze prevăzute de lege.</w:t>
      </w:r>
    </w:p>
    <w:p w14:paraId="5B3F0EBD" w14:textId="77777777" w:rsidR="001C12E0" w:rsidRPr="00ED155B" w:rsidRDefault="001C12E0" w:rsidP="001C12E0">
      <w:pPr>
        <w:jc w:val="both"/>
        <w:rPr>
          <w:rFonts w:ascii="Trebuchet MS" w:hAnsi="Trebuchet MS"/>
          <w:sz w:val="22"/>
          <w:szCs w:val="22"/>
          <w:lang w:val="ro-RO"/>
        </w:rPr>
      </w:pPr>
    </w:p>
    <w:p w14:paraId="1D2543DA"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6. Comunicări</w:t>
      </w:r>
    </w:p>
    <w:p w14:paraId="39A8B7D8"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6.1 Orice comunicare între părţi este valabil îndeplinită dacă se va face în scris şi va fi transmisă la adresa/adresele __________________________, prevăzute la art. _____.</w:t>
      </w:r>
    </w:p>
    <w:p w14:paraId="18A1B569"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6.2 De comun acord, asociaţii pot stabili şi alte modalităţi de comunicare.</w:t>
      </w:r>
    </w:p>
    <w:p w14:paraId="0EB92BC1" w14:textId="77777777" w:rsidR="001C12E0" w:rsidRPr="00ED155B" w:rsidRDefault="001C12E0" w:rsidP="001C12E0">
      <w:pPr>
        <w:jc w:val="both"/>
        <w:rPr>
          <w:rFonts w:ascii="Trebuchet MS" w:hAnsi="Trebuchet MS"/>
          <w:sz w:val="22"/>
          <w:szCs w:val="22"/>
          <w:lang w:val="ro-RO"/>
        </w:rPr>
      </w:pPr>
    </w:p>
    <w:p w14:paraId="70D03DD6"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7. Litigii</w:t>
      </w:r>
    </w:p>
    <w:p w14:paraId="7FE139D1"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7.1 Litigiile intervenite între părţi se vor soluţiona pe cale amiabilă, iar în caz de nerezolvare vor fi soluţionate de către instanţa de judecată competentă.</w:t>
      </w:r>
    </w:p>
    <w:p w14:paraId="7E740986" w14:textId="77777777" w:rsidR="001C12E0" w:rsidRPr="00ED155B" w:rsidRDefault="001C12E0" w:rsidP="001C12E0">
      <w:pPr>
        <w:jc w:val="both"/>
        <w:rPr>
          <w:rFonts w:ascii="Trebuchet MS" w:hAnsi="Trebuchet MS"/>
          <w:sz w:val="22"/>
          <w:szCs w:val="22"/>
          <w:lang w:val="ro-RO"/>
        </w:rPr>
      </w:pPr>
    </w:p>
    <w:p w14:paraId="449E4A99"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8. Alte clauze:____________________________________________</w:t>
      </w:r>
    </w:p>
    <w:p w14:paraId="07A09F3C" w14:textId="77777777" w:rsidR="001C12E0" w:rsidRPr="00ED155B" w:rsidRDefault="001C12E0" w:rsidP="001C12E0">
      <w:pPr>
        <w:jc w:val="both"/>
        <w:rPr>
          <w:rFonts w:ascii="Trebuchet MS" w:hAnsi="Trebuchet MS"/>
          <w:sz w:val="22"/>
          <w:szCs w:val="22"/>
          <w:lang w:val="ro-RO"/>
        </w:rPr>
      </w:pPr>
    </w:p>
    <w:p w14:paraId="3809777F" w14:textId="77777777" w:rsidR="001C12E0" w:rsidRPr="00ED155B" w:rsidRDefault="001C12E0" w:rsidP="001C12E0">
      <w:pPr>
        <w:jc w:val="both"/>
        <w:rPr>
          <w:rFonts w:ascii="Trebuchet MS" w:hAnsi="Trebuchet MS"/>
          <w:sz w:val="22"/>
          <w:szCs w:val="22"/>
          <w:lang w:val="ro-RO"/>
        </w:rPr>
      </w:pPr>
    </w:p>
    <w:p w14:paraId="5E3A0D8A"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xml:space="preserve">Prezentul acord a fost încheiat într-un număr de ____ exemplare, câte unul pentru fiecare parte, astăzi ______________ (data semnării lui). </w:t>
      </w:r>
    </w:p>
    <w:p w14:paraId="74264F21" w14:textId="77777777" w:rsidR="001C12E0" w:rsidRPr="00ED155B" w:rsidRDefault="001C12E0" w:rsidP="001C12E0">
      <w:pPr>
        <w:jc w:val="both"/>
        <w:rPr>
          <w:rFonts w:ascii="Trebuchet MS" w:hAnsi="Trebuchet MS"/>
          <w:sz w:val="22"/>
          <w:szCs w:val="22"/>
          <w:lang w:val="ro-RO"/>
        </w:rPr>
      </w:pPr>
    </w:p>
    <w:p w14:paraId="7CB6A9AF"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Liderul asociaţiei:</w:t>
      </w:r>
    </w:p>
    <w:p w14:paraId="069892CB"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______________________</w:t>
      </w:r>
    </w:p>
    <w:p w14:paraId="26441EBC" w14:textId="77777777" w:rsidR="001C12E0" w:rsidRPr="00ED155B" w:rsidRDefault="001C12E0" w:rsidP="001C12E0">
      <w:pPr>
        <w:jc w:val="both"/>
        <w:rPr>
          <w:rFonts w:ascii="Trebuchet MS" w:hAnsi="Trebuchet MS"/>
          <w:sz w:val="22"/>
          <w:szCs w:val="22"/>
          <w:lang w:val="ro-RO"/>
        </w:rPr>
      </w:pPr>
    </w:p>
    <w:p w14:paraId="1E5BD37D"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ASOCIAT 1,</w:t>
      </w:r>
    </w:p>
    <w:p w14:paraId="43CD16EF"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___________________</w:t>
      </w:r>
    </w:p>
    <w:p w14:paraId="2DF5B554" w14:textId="77777777" w:rsidR="001C12E0" w:rsidRPr="00ED155B" w:rsidRDefault="001C12E0" w:rsidP="001C12E0">
      <w:pPr>
        <w:jc w:val="both"/>
        <w:rPr>
          <w:rFonts w:ascii="Trebuchet MS" w:hAnsi="Trebuchet MS"/>
          <w:sz w:val="22"/>
          <w:szCs w:val="22"/>
          <w:lang w:val="ro-RO"/>
        </w:rPr>
      </w:pPr>
    </w:p>
    <w:p w14:paraId="463A1D93"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ASOCIAT 2,</w:t>
      </w:r>
    </w:p>
    <w:p w14:paraId="3E8D63DF"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___________________</w:t>
      </w:r>
    </w:p>
    <w:p w14:paraId="513D4930" w14:textId="77777777" w:rsidR="001C12E0" w:rsidRPr="00ED155B" w:rsidRDefault="001C12E0" w:rsidP="001C12E0">
      <w:pPr>
        <w:jc w:val="both"/>
        <w:rPr>
          <w:rFonts w:ascii="Trebuchet MS" w:hAnsi="Trebuchet MS"/>
          <w:sz w:val="22"/>
          <w:szCs w:val="22"/>
          <w:lang w:val="ro-RO"/>
        </w:rPr>
      </w:pPr>
    </w:p>
    <w:p w14:paraId="372D94D9"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xml:space="preserve">Notă!: Prezentul acord de asociere constituie un model orientativ şi se va completa în funcţie de cerinţele specifice ale obiectului contractului/acordului-cadru. </w:t>
      </w:r>
    </w:p>
    <w:p w14:paraId="6AB41D93" w14:textId="77777777" w:rsidR="001C12E0" w:rsidRPr="00ED155B" w:rsidRDefault="001C12E0" w:rsidP="0093642F">
      <w:pPr>
        <w:spacing w:line="360" w:lineRule="auto"/>
        <w:rPr>
          <w:rFonts w:ascii="Trebuchet MS" w:hAnsi="Trebuchet MS"/>
          <w:sz w:val="22"/>
          <w:szCs w:val="22"/>
        </w:rPr>
      </w:pPr>
    </w:p>
    <w:p w14:paraId="1ADF7AF4" w14:textId="77777777" w:rsidR="001C12E0" w:rsidRPr="00ED155B" w:rsidRDefault="001C12E0" w:rsidP="0093642F">
      <w:pPr>
        <w:spacing w:line="360" w:lineRule="auto"/>
        <w:rPr>
          <w:rFonts w:ascii="Trebuchet MS" w:hAnsi="Trebuchet MS"/>
          <w:sz w:val="22"/>
          <w:szCs w:val="22"/>
        </w:rPr>
      </w:pPr>
    </w:p>
    <w:p w14:paraId="0A7CA15C" w14:textId="77777777" w:rsidR="001C12E0" w:rsidRPr="00ED155B" w:rsidRDefault="001C12E0" w:rsidP="0093642F">
      <w:pPr>
        <w:spacing w:line="360" w:lineRule="auto"/>
        <w:rPr>
          <w:rFonts w:ascii="Trebuchet MS" w:hAnsi="Trebuchet MS"/>
          <w:sz w:val="22"/>
          <w:szCs w:val="22"/>
        </w:rPr>
      </w:pPr>
    </w:p>
    <w:p w14:paraId="6A46FB2B" w14:textId="77777777" w:rsidR="001C12E0" w:rsidRPr="00ED155B" w:rsidRDefault="001C12E0" w:rsidP="0093642F">
      <w:pPr>
        <w:spacing w:line="360" w:lineRule="auto"/>
        <w:rPr>
          <w:rFonts w:ascii="Trebuchet MS" w:hAnsi="Trebuchet MS"/>
          <w:sz w:val="22"/>
          <w:szCs w:val="22"/>
        </w:rPr>
      </w:pPr>
    </w:p>
    <w:p w14:paraId="401E9C07" w14:textId="77777777" w:rsidR="001C12E0" w:rsidRPr="00ED155B" w:rsidRDefault="001C12E0" w:rsidP="0093642F">
      <w:pPr>
        <w:spacing w:line="360" w:lineRule="auto"/>
        <w:rPr>
          <w:rFonts w:ascii="Trebuchet MS" w:hAnsi="Trebuchet MS"/>
          <w:sz w:val="22"/>
          <w:szCs w:val="22"/>
        </w:rPr>
      </w:pPr>
    </w:p>
    <w:p w14:paraId="71549899" w14:textId="77777777" w:rsidR="001C12E0" w:rsidRPr="00ED155B" w:rsidRDefault="001C12E0" w:rsidP="0093642F">
      <w:pPr>
        <w:spacing w:line="360" w:lineRule="auto"/>
        <w:rPr>
          <w:rFonts w:ascii="Trebuchet MS" w:hAnsi="Trebuchet MS"/>
          <w:sz w:val="22"/>
          <w:szCs w:val="22"/>
        </w:rPr>
      </w:pPr>
    </w:p>
    <w:p w14:paraId="556F208A" w14:textId="77777777" w:rsidR="001C12E0" w:rsidRPr="00ED155B" w:rsidRDefault="001C12E0" w:rsidP="0093642F">
      <w:pPr>
        <w:spacing w:line="360" w:lineRule="auto"/>
        <w:rPr>
          <w:rFonts w:ascii="Trebuchet MS" w:hAnsi="Trebuchet MS"/>
          <w:sz w:val="22"/>
          <w:szCs w:val="22"/>
        </w:rPr>
      </w:pPr>
    </w:p>
    <w:p w14:paraId="23402AD2" w14:textId="77777777" w:rsidR="001C12E0" w:rsidRPr="00ED155B" w:rsidRDefault="001C12E0" w:rsidP="0093642F">
      <w:pPr>
        <w:spacing w:line="360" w:lineRule="auto"/>
        <w:rPr>
          <w:rFonts w:ascii="Trebuchet MS" w:hAnsi="Trebuchet MS"/>
          <w:sz w:val="22"/>
          <w:szCs w:val="22"/>
        </w:rPr>
      </w:pPr>
    </w:p>
    <w:p w14:paraId="6FB78836" w14:textId="77777777" w:rsidR="001C12E0" w:rsidRPr="00ED155B" w:rsidRDefault="001C12E0" w:rsidP="0093642F">
      <w:pPr>
        <w:spacing w:line="360" w:lineRule="auto"/>
        <w:rPr>
          <w:rFonts w:ascii="Trebuchet MS" w:hAnsi="Trebuchet MS"/>
          <w:sz w:val="22"/>
          <w:szCs w:val="22"/>
        </w:rPr>
      </w:pPr>
    </w:p>
    <w:p w14:paraId="6EF17C38" w14:textId="77777777" w:rsidR="001C12E0" w:rsidRPr="00ED155B" w:rsidRDefault="001C12E0" w:rsidP="0093642F">
      <w:pPr>
        <w:spacing w:line="360" w:lineRule="auto"/>
        <w:rPr>
          <w:rFonts w:ascii="Trebuchet MS" w:hAnsi="Trebuchet MS"/>
          <w:sz w:val="22"/>
          <w:szCs w:val="22"/>
        </w:rPr>
      </w:pPr>
    </w:p>
    <w:p w14:paraId="4137733E" w14:textId="77777777" w:rsidR="001C12E0" w:rsidRPr="00ED155B" w:rsidRDefault="001C12E0" w:rsidP="0093642F">
      <w:pPr>
        <w:spacing w:line="360" w:lineRule="auto"/>
        <w:rPr>
          <w:rFonts w:ascii="Trebuchet MS" w:hAnsi="Trebuchet MS"/>
          <w:sz w:val="22"/>
          <w:szCs w:val="22"/>
        </w:rPr>
      </w:pPr>
    </w:p>
    <w:p w14:paraId="074CF7F4" w14:textId="77777777" w:rsidR="003C08D4" w:rsidRPr="00ED155B" w:rsidRDefault="003C08D4" w:rsidP="0093642F">
      <w:pPr>
        <w:spacing w:line="360" w:lineRule="auto"/>
        <w:rPr>
          <w:rFonts w:ascii="Trebuchet MS" w:hAnsi="Trebuchet MS"/>
          <w:sz w:val="22"/>
          <w:szCs w:val="22"/>
        </w:rPr>
      </w:pPr>
    </w:p>
    <w:p w14:paraId="2ED10ABB" w14:textId="77777777" w:rsidR="003C08D4" w:rsidRPr="00ED155B" w:rsidRDefault="003C08D4" w:rsidP="0093642F">
      <w:pPr>
        <w:spacing w:line="360" w:lineRule="auto"/>
        <w:rPr>
          <w:rFonts w:ascii="Trebuchet MS" w:hAnsi="Trebuchet MS"/>
          <w:sz w:val="22"/>
          <w:szCs w:val="22"/>
        </w:rPr>
      </w:pPr>
    </w:p>
    <w:p w14:paraId="24957F87" w14:textId="16788720" w:rsidR="001C12E0" w:rsidRDefault="001C12E0" w:rsidP="0093642F">
      <w:pPr>
        <w:spacing w:line="360" w:lineRule="auto"/>
        <w:rPr>
          <w:rFonts w:ascii="Trebuchet MS" w:hAnsi="Trebuchet MS"/>
          <w:sz w:val="22"/>
          <w:szCs w:val="22"/>
        </w:rPr>
      </w:pPr>
    </w:p>
    <w:p w14:paraId="28E49CD6" w14:textId="656178C9" w:rsidR="00A82D01" w:rsidRDefault="00A82D01" w:rsidP="0093642F">
      <w:pPr>
        <w:spacing w:line="360" w:lineRule="auto"/>
        <w:rPr>
          <w:rFonts w:ascii="Trebuchet MS" w:hAnsi="Trebuchet MS"/>
          <w:sz w:val="22"/>
          <w:szCs w:val="22"/>
        </w:rPr>
      </w:pPr>
    </w:p>
    <w:p w14:paraId="676395F4" w14:textId="727C90CC" w:rsidR="00A82D01" w:rsidRDefault="00A82D01" w:rsidP="0093642F">
      <w:pPr>
        <w:spacing w:line="360" w:lineRule="auto"/>
        <w:rPr>
          <w:rFonts w:ascii="Trebuchet MS" w:hAnsi="Trebuchet MS"/>
          <w:sz w:val="22"/>
          <w:szCs w:val="22"/>
        </w:rPr>
      </w:pPr>
    </w:p>
    <w:p w14:paraId="2FCBD62D" w14:textId="39E43DC3" w:rsidR="00A82D01" w:rsidRDefault="00A82D01" w:rsidP="0093642F">
      <w:pPr>
        <w:spacing w:line="360" w:lineRule="auto"/>
        <w:rPr>
          <w:rFonts w:ascii="Trebuchet MS" w:hAnsi="Trebuchet MS"/>
          <w:sz w:val="22"/>
          <w:szCs w:val="22"/>
        </w:rPr>
      </w:pPr>
    </w:p>
    <w:p w14:paraId="04222B46" w14:textId="2DE2D035" w:rsidR="00A82D01" w:rsidRDefault="00A82D01" w:rsidP="0093642F">
      <w:pPr>
        <w:spacing w:line="360" w:lineRule="auto"/>
        <w:rPr>
          <w:rFonts w:ascii="Trebuchet MS" w:hAnsi="Trebuchet MS"/>
          <w:sz w:val="22"/>
          <w:szCs w:val="22"/>
        </w:rPr>
      </w:pPr>
    </w:p>
    <w:p w14:paraId="715A486F" w14:textId="2F99B998" w:rsidR="00A82D01" w:rsidRDefault="00A82D01" w:rsidP="0093642F">
      <w:pPr>
        <w:spacing w:line="360" w:lineRule="auto"/>
        <w:rPr>
          <w:rFonts w:ascii="Trebuchet MS" w:hAnsi="Trebuchet MS"/>
          <w:sz w:val="22"/>
          <w:szCs w:val="22"/>
        </w:rPr>
      </w:pPr>
    </w:p>
    <w:p w14:paraId="3771CC05" w14:textId="77777777" w:rsidR="00A82D01" w:rsidRDefault="00A82D01" w:rsidP="0093642F">
      <w:pPr>
        <w:spacing w:line="360" w:lineRule="auto"/>
        <w:rPr>
          <w:rFonts w:ascii="Trebuchet MS" w:hAnsi="Trebuchet MS"/>
          <w:sz w:val="22"/>
          <w:szCs w:val="22"/>
        </w:rPr>
      </w:pPr>
    </w:p>
    <w:p w14:paraId="05AAAA1F" w14:textId="77777777" w:rsidR="001C12E0" w:rsidRPr="00ED155B" w:rsidRDefault="001C12E0" w:rsidP="0093642F">
      <w:pPr>
        <w:spacing w:line="360" w:lineRule="auto"/>
        <w:rPr>
          <w:rFonts w:ascii="Trebuchet MS" w:hAnsi="Trebuchet MS"/>
          <w:sz w:val="22"/>
          <w:szCs w:val="22"/>
        </w:rPr>
      </w:pPr>
    </w:p>
    <w:p w14:paraId="7F4D0FF2" w14:textId="06BCDD0A" w:rsidR="001C12E0" w:rsidRPr="00ED155B" w:rsidRDefault="001C12E0" w:rsidP="001C12E0">
      <w:pPr>
        <w:jc w:val="right"/>
        <w:rPr>
          <w:rFonts w:ascii="Trebuchet MS" w:hAnsi="Trebuchet MS"/>
          <w:b/>
          <w:sz w:val="22"/>
          <w:szCs w:val="22"/>
          <w:lang w:val="ro-RO"/>
        </w:rPr>
      </w:pPr>
      <w:r w:rsidRPr="00ED155B">
        <w:rPr>
          <w:rFonts w:ascii="Trebuchet MS" w:hAnsi="Trebuchet MS"/>
          <w:b/>
          <w:sz w:val="22"/>
          <w:szCs w:val="22"/>
          <w:lang w:val="ro-RO"/>
        </w:rPr>
        <w:t xml:space="preserve">Formular nr. </w:t>
      </w:r>
      <w:r w:rsidR="00A82D01">
        <w:rPr>
          <w:rFonts w:ascii="Trebuchet MS" w:hAnsi="Trebuchet MS"/>
          <w:b/>
          <w:sz w:val="22"/>
          <w:szCs w:val="22"/>
          <w:lang w:val="ro-RO"/>
        </w:rPr>
        <w:t>8</w:t>
      </w:r>
    </w:p>
    <w:p w14:paraId="4A69A8F4" w14:textId="77777777" w:rsidR="001C12E0" w:rsidRPr="00ED155B" w:rsidRDefault="001C12E0" w:rsidP="001C12E0">
      <w:pPr>
        <w:jc w:val="center"/>
        <w:rPr>
          <w:rFonts w:ascii="Trebuchet MS" w:hAnsi="Trebuchet MS"/>
          <w:sz w:val="22"/>
          <w:szCs w:val="22"/>
          <w:lang w:val="ro-RO"/>
        </w:rPr>
      </w:pPr>
    </w:p>
    <w:p w14:paraId="52838429" w14:textId="77777777" w:rsidR="001C12E0" w:rsidRPr="00ED155B" w:rsidRDefault="001C12E0" w:rsidP="001C12E0">
      <w:pPr>
        <w:jc w:val="center"/>
        <w:rPr>
          <w:rFonts w:ascii="Trebuchet MS" w:hAnsi="Trebuchet MS"/>
          <w:sz w:val="22"/>
          <w:szCs w:val="22"/>
          <w:lang w:val="ro-RO"/>
        </w:rPr>
      </w:pPr>
    </w:p>
    <w:p w14:paraId="1A720BD6" w14:textId="77777777" w:rsidR="001C12E0" w:rsidRPr="00ED155B" w:rsidRDefault="001C12E0" w:rsidP="001C12E0">
      <w:pPr>
        <w:jc w:val="center"/>
        <w:rPr>
          <w:rFonts w:ascii="Trebuchet MS" w:hAnsi="Trebuchet MS"/>
          <w:sz w:val="22"/>
          <w:szCs w:val="22"/>
          <w:lang w:val="ro-RO"/>
        </w:rPr>
      </w:pPr>
    </w:p>
    <w:p w14:paraId="243CDCA6" w14:textId="77777777" w:rsidR="001C12E0" w:rsidRPr="00ED155B" w:rsidRDefault="001C12E0" w:rsidP="001C12E0">
      <w:pPr>
        <w:jc w:val="center"/>
        <w:rPr>
          <w:rFonts w:ascii="Trebuchet MS" w:hAnsi="Trebuchet MS"/>
          <w:sz w:val="22"/>
          <w:szCs w:val="22"/>
          <w:lang w:val="ro-RO"/>
        </w:rPr>
      </w:pPr>
    </w:p>
    <w:p w14:paraId="4DE97FDB" w14:textId="77777777" w:rsidR="001C12E0" w:rsidRPr="00ED155B" w:rsidRDefault="001C12E0" w:rsidP="001C12E0">
      <w:pPr>
        <w:jc w:val="center"/>
        <w:rPr>
          <w:rFonts w:ascii="Trebuchet MS" w:hAnsi="Trebuchet MS"/>
          <w:sz w:val="22"/>
          <w:szCs w:val="22"/>
          <w:lang w:val="ro-RO"/>
        </w:rPr>
      </w:pPr>
    </w:p>
    <w:p w14:paraId="7191245B" w14:textId="77777777" w:rsidR="001A74CB" w:rsidRDefault="00221C3A" w:rsidP="00221C3A">
      <w:pPr>
        <w:jc w:val="center"/>
        <w:rPr>
          <w:rFonts w:ascii="Trebuchet MS" w:hAnsi="Trebuchet MS"/>
          <w:b/>
          <w:sz w:val="22"/>
          <w:szCs w:val="22"/>
          <w:lang w:val="ro-RO"/>
        </w:rPr>
      </w:pPr>
      <w:r w:rsidRPr="00ED155B">
        <w:rPr>
          <w:rFonts w:ascii="Trebuchet MS" w:hAnsi="Trebuchet MS"/>
          <w:b/>
          <w:sz w:val="22"/>
          <w:szCs w:val="22"/>
          <w:lang w:val="ro-RO"/>
        </w:rPr>
        <w:t xml:space="preserve">DECLARAȚIE PRIVIND RESPECTAREA OBLIGAȚIILOR PRIVIND </w:t>
      </w:r>
    </w:p>
    <w:p w14:paraId="11DACD34" w14:textId="682CA2E1" w:rsidR="001C12E0" w:rsidRPr="00ED155B" w:rsidRDefault="00221C3A" w:rsidP="00221C3A">
      <w:pPr>
        <w:jc w:val="center"/>
        <w:rPr>
          <w:rFonts w:ascii="Trebuchet MS" w:hAnsi="Trebuchet MS"/>
          <w:sz w:val="22"/>
          <w:szCs w:val="22"/>
          <w:lang w:val="ro-RO"/>
        </w:rPr>
      </w:pPr>
      <w:r w:rsidRPr="00ED155B">
        <w:rPr>
          <w:rFonts w:ascii="Trebuchet MS" w:hAnsi="Trebuchet MS"/>
          <w:b/>
          <w:sz w:val="22"/>
          <w:szCs w:val="22"/>
          <w:lang w:val="ro-RO"/>
        </w:rPr>
        <w:t>SECURITATEA ȘI SĂNĂTATEA ÎN MUNCĂ</w:t>
      </w:r>
    </w:p>
    <w:p w14:paraId="11FEF2CD" w14:textId="77777777" w:rsidR="001C12E0" w:rsidRPr="00ED155B" w:rsidRDefault="001C12E0" w:rsidP="001C12E0">
      <w:pPr>
        <w:jc w:val="both"/>
        <w:rPr>
          <w:rFonts w:ascii="Trebuchet MS" w:hAnsi="Trebuchet MS"/>
          <w:sz w:val="22"/>
          <w:szCs w:val="22"/>
          <w:lang w:val="ro-RO"/>
        </w:rPr>
      </w:pPr>
    </w:p>
    <w:p w14:paraId="7CB54AB5" w14:textId="77777777" w:rsidR="001C12E0" w:rsidRPr="00ED155B" w:rsidRDefault="001C12E0" w:rsidP="001C12E0">
      <w:pPr>
        <w:jc w:val="both"/>
        <w:rPr>
          <w:rFonts w:ascii="Trebuchet MS" w:hAnsi="Trebuchet MS"/>
          <w:sz w:val="22"/>
          <w:szCs w:val="22"/>
          <w:lang w:val="ro-RO"/>
        </w:rPr>
      </w:pPr>
    </w:p>
    <w:p w14:paraId="51FFF059" w14:textId="77777777" w:rsidR="001C12E0" w:rsidRPr="00ED155B" w:rsidRDefault="001C12E0" w:rsidP="001C12E0">
      <w:pPr>
        <w:jc w:val="both"/>
        <w:rPr>
          <w:rFonts w:ascii="Trebuchet MS" w:hAnsi="Trebuchet MS"/>
          <w:sz w:val="22"/>
          <w:szCs w:val="22"/>
          <w:lang w:val="ro-RO"/>
        </w:rPr>
      </w:pPr>
    </w:p>
    <w:p w14:paraId="62B46411" w14:textId="77777777" w:rsidR="001C12E0" w:rsidRPr="00ED155B" w:rsidRDefault="001C12E0" w:rsidP="001C12E0">
      <w:pPr>
        <w:jc w:val="both"/>
        <w:rPr>
          <w:rFonts w:ascii="Trebuchet MS" w:hAnsi="Trebuchet MS"/>
          <w:sz w:val="22"/>
          <w:szCs w:val="22"/>
          <w:lang w:val="ro-RO"/>
        </w:rPr>
      </w:pPr>
    </w:p>
    <w:p w14:paraId="3D6FC2EF" w14:textId="77777777" w:rsidR="001C12E0" w:rsidRPr="00ED155B" w:rsidRDefault="001C12E0" w:rsidP="001C12E0">
      <w:pPr>
        <w:jc w:val="both"/>
        <w:rPr>
          <w:rFonts w:ascii="Trebuchet MS" w:hAnsi="Trebuchet MS"/>
          <w:sz w:val="22"/>
          <w:szCs w:val="22"/>
          <w:lang w:val="ro-RO"/>
        </w:rPr>
      </w:pPr>
    </w:p>
    <w:p w14:paraId="03960DBD" w14:textId="77777777" w:rsidR="00306EC5" w:rsidRPr="00ED155B" w:rsidRDefault="00306EC5" w:rsidP="001C12E0">
      <w:pPr>
        <w:jc w:val="both"/>
        <w:rPr>
          <w:rFonts w:ascii="Trebuchet MS" w:hAnsi="Trebuchet MS"/>
          <w:sz w:val="22"/>
          <w:szCs w:val="22"/>
          <w:lang w:val="ro-RO"/>
        </w:rPr>
      </w:pPr>
      <w:r w:rsidRPr="00ED155B">
        <w:rPr>
          <w:rFonts w:ascii="Trebuchet MS" w:hAnsi="Trebuchet MS"/>
          <w:sz w:val="22"/>
          <w:szCs w:val="22"/>
          <w:lang w:val="ro-RO"/>
        </w:rPr>
        <w:t>Subsemnat(ul)/a ……………………………….(nume și prenume în clar a persoanei autorizate) reprezentant legal al …………………………….(denumirea ofertantului), participant la procedura de atribuire a contractului pentru achiziția de ............................................................................................................................................................</w:t>
      </w:r>
      <w:r w:rsidR="00ED22ED" w:rsidRPr="00ED155B">
        <w:rPr>
          <w:rFonts w:ascii="Trebuchet MS" w:hAnsi="Trebuchet MS"/>
          <w:sz w:val="22"/>
          <w:szCs w:val="22"/>
          <w:lang w:val="ro-RO"/>
        </w:rPr>
        <w:t xml:space="preserve">, </w:t>
      </w:r>
    </w:p>
    <w:p w14:paraId="2E99C701" w14:textId="77777777" w:rsidR="00306EC5" w:rsidRPr="00ED155B" w:rsidRDefault="00306EC5" w:rsidP="001C12E0">
      <w:pPr>
        <w:jc w:val="both"/>
        <w:rPr>
          <w:rFonts w:ascii="Trebuchet MS" w:hAnsi="Trebuchet MS"/>
          <w:sz w:val="22"/>
          <w:szCs w:val="22"/>
          <w:lang w:val="ro-RO"/>
        </w:rPr>
      </w:pPr>
    </w:p>
    <w:p w14:paraId="5C7445CE" w14:textId="77777777" w:rsidR="001C12E0" w:rsidRPr="00ED155B" w:rsidRDefault="00306EC5" w:rsidP="001C12E0">
      <w:pPr>
        <w:jc w:val="both"/>
        <w:rPr>
          <w:rFonts w:ascii="Trebuchet MS" w:hAnsi="Trebuchet MS"/>
          <w:sz w:val="22"/>
          <w:szCs w:val="22"/>
          <w:lang w:val="ro-RO"/>
        </w:rPr>
      </w:pPr>
      <w:r w:rsidRPr="00ED155B">
        <w:rPr>
          <w:rFonts w:ascii="Trebuchet MS" w:hAnsi="Trebuchet MS"/>
          <w:sz w:val="22"/>
          <w:szCs w:val="22"/>
          <w:lang w:val="ro-RO"/>
        </w:rPr>
        <w:t>D</w:t>
      </w:r>
      <w:r w:rsidR="00ED22ED" w:rsidRPr="00ED155B">
        <w:rPr>
          <w:rFonts w:ascii="Trebuchet MS" w:hAnsi="Trebuchet MS"/>
          <w:sz w:val="22"/>
          <w:szCs w:val="22"/>
          <w:lang w:val="ro-RO"/>
        </w:rPr>
        <w:t>eclar pe propria răspundere, sub sancțiunile aplicate faptei de fals în acte publice, că mă angajez să</w:t>
      </w:r>
      <w:r w:rsidR="001C12E0" w:rsidRPr="00ED155B">
        <w:rPr>
          <w:rFonts w:ascii="Trebuchet MS" w:hAnsi="Trebuchet MS"/>
          <w:sz w:val="22"/>
          <w:szCs w:val="22"/>
          <w:lang w:val="ro-RO"/>
        </w:rPr>
        <w:t xml:space="preserve"> prestez serviciile</w:t>
      </w:r>
      <w:r w:rsidR="00ED22ED" w:rsidRPr="00ED155B">
        <w:rPr>
          <w:rFonts w:ascii="Trebuchet MS" w:hAnsi="Trebuchet MS"/>
          <w:sz w:val="22"/>
          <w:szCs w:val="22"/>
          <w:lang w:val="ro-RO"/>
        </w:rPr>
        <w:t>, pe parcursul î</w:t>
      </w:r>
      <w:r w:rsidR="001C12E0" w:rsidRPr="00ED155B">
        <w:rPr>
          <w:rFonts w:ascii="Trebuchet MS" w:hAnsi="Trebuchet MS"/>
          <w:sz w:val="22"/>
          <w:szCs w:val="22"/>
          <w:lang w:val="ro-RO"/>
        </w:rPr>
        <w:t>ndeplinirii contractul</w:t>
      </w:r>
      <w:r w:rsidR="00ED22ED" w:rsidRPr="00ED155B">
        <w:rPr>
          <w:rFonts w:ascii="Trebuchet MS" w:hAnsi="Trebuchet MS"/>
          <w:sz w:val="22"/>
          <w:szCs w:val="22"/>
          <w:lang w:val="ro-RO"/>
        </w:rPr>
        <w:t>ui, î</w:t>
      </w:r>
      <w:r w:rsidR="001C12E0" w:rsidRPr="00ED155B">
        <w:rPr>
          <w:rFonts w:ascii="Trebuchet MS" w:hAnsi="Trebuchet MS"/>
          <w:sz w:val="22"/>
          <w:szCs w:val="22"/>
          <w:lang w:val="ro-RO"/>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73A6E4DF" w14:textId="77777777" w:rsidR="00306EC5" w:rsidRPr="00ED155B" w:rsidRDefault="00306EC5" w:rsidP="001C12E0">
      <w:pPr>
        <w:jc w:val="both"/>
        <w:rPr>
          <w:rFonts w:ascii="Trebuchet MS" w:hAnsi="Trebuchet MS"/>
          <w:sz w:val="22"/>
          <w:szCs w:val="22"/>
          <w:lang w:val="ro-RO"/>
        </w:rPr>
      </w:pPr>
    </w:p>
    <w:p w14:paraId="64A73493"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De asemenea, declar pe propria raspunde</w:t>
      </w:r>
      <w:r w:rsidR="00ED22ED" w:rsidRPr="00ED155B">
        <w:rPr>
          <w:rFonts w:ascii="Trebuchet MS" w:hAnsi="Trebuchet MS"/>
          <w:sz w:val="22"/>
          <w:szCs w:val="22"/>
          <w:lang w:val="ro-RO"/>
        </w:rPr>
        <w:t>re ca la elaborarea ofertei am ținut cont de obligațiile referitoare la condiț</w:t>
      </w:r>
      <w:r w:rsidRPr="00ED155B">
        <w:rPr>
          <w:rFonts w:ascii="Trebuchet MS" w:hAnsi="Trebuchet MS"/>
          <w:sz w:val="22"/>
          <w:szCs w:val="22"/>
          <w:lang w:val="ro-RO"/>
        </w:rPr>
        <w:t>iile de munc</w:t>
      </w:r>
      <w:r w:rsidR="00ED22ED" w:rsidRPr="00ED155B">
        <w:rPr>
          <w:rFonts w:ascii="Trebuchet MS" w:hAnsi="Trebuchet MS"/>
          <w:sz w:val="22"/>
          <w:szCs w:val="22"/>
          <w:lang w:val="ro-RO"/>
        </w:rPr>
        <w:t>ă și</w:t>
      </w:r>
      <w:r w:rsidRPr="00ED155B">
        <w:rPr>
          <w:rFonts w:ascii="Trebuchet MS" w:hAnsi="Trebuchet MS"/>
          <w:sz w:val="22"/>
          <w:szCs w:val="22"/>
          <w:lang w:val="ro-RO"/>
        </w:rPr>
        <w:t xml:space="preserve"> de </w:t>
      </w:r>
      <w:r w:rsidR="001C4878" w:rsidRPr="00ED155B">
        <w:rPr>
          <w:rFonts w:ascii="Trebuchet MS" w:hAnsi="Trebuchet MS"/>
          <w:sz w:val="22"/>
          <w:szCs w:val="22"/>
          <w:lang w:val="ro-RO"/>
        </w:rPr>
        <w:t>sănătate și de securitate în muncă</w:t>
      </w:r>
      <w:r w:rsidR="00ED22ED" w:rsidRPr="00ED155B">
        <w:rPr>
          <w:rFonts w:ascii="Trebuchet MS" w:hAnsi="Trebuchet MS"/>
          <w:sz w:val="22"/>
          <w:szCs w:val="22"/>
          <w:lang w:val="ro-RO"/>
        </w:rPr>
        <w:t>, costurile aferente îndeplinirii acestei obligații fiind incluse î</w:t>
      </w:r>
      <w:r w:rsidRPr="00ED155B">
        <w:rPr>
          <w:rFonts w:ascii="Trebuchet MS" w:hAnsi="Trebuchet MS"/>
          <w:sz w:val="22"/>
          <w:szCs w:val="22"/>
          <w:lang w:val="ro-RO"/>
        </w:rPr>
        <w:t>n oferta as</w:t>
      </w:r>
      <w:r w:rsidR="00ED22ED" w:rsidRPr="00ED155B">
        <w:rPr>
          <w:rFonts w:ascii="Trebuchet MS" w:hAnsi="Trebuchet MS"/>
          <w:sz w:val="22"/>
          <w:szCs w:val="22"/>
          <w:lang w:val="ro-RO"/>
        </w:rPr>
        <w:t>tfel cum acestea sunt indicate în preț</w:t>
      </w:r>
      <w:r w:rsidRPr="00ED155B">
        <w:rPr>
          <w:rFonts w:ascii="Trebuchet MS" w:hAnsi="Trebuchet MS"/>
          <w:sz w:val="22"/>
          <w:szCs w:val="22"/>
          <w:lang w:val="ro-RO"/>
        </w:rPr>
        <w:t xml:space="preserve">ul contractului conform propunerii financiare.     </w:t>
      </w:r>
    </w:p>
    <w:p w14:paraId="7D98C517" w14:textId="77777777" w:rsidR="001C12E0" w:rsidRPr="00ED155B" w:rsidRDefault="001C12E0" w:rsidP="001C12E0">
      <w:pPr>
        <w:jc w:val="both"/>
        <w:rPr>
          <w:rFonts w:ascii="Trebuchet MS" w:hAnsi="Trebuchet MS"/>
          <w:sz w:val="22"/>
          <w:szCs w:val="22"/>
          <w:lang w:val="ro-RO"/>
        </w:rPr>
      </w:pPr>
    </w:p>
    <w:p w14:paraId="68CDED74" w14:textId="77777777" w:rsidR="00221C3A" w:rsidRPr="00ED155B" w:rsidRDefault="00221C3A" w:rsidP="00221C3A">
      <w:pPr>
        <w:jc w:val="both"/>
        <w:rPr>
          <w:rFonts w:ascii="Trebuchet MS" w:hAnsi="Trebuchet MS"/>
          <w:sz w:val="22"/>
          <w:szCs w:val="22"/>
          <w:lang w:val="ro-RO"/>
        </w:rPr>
      </w:pPr>
    </w:p>
    <w:p w14:paraId="3F1B5CC6" w14:textId="77777777" w:rsidR="00221C3A" w:rsidRPr="00ED155B" w:rsidRDefault="00221C3A" w:rsidP="00221C3A">
      <w:pPr>
        <w:jc w:val="both"/>
        <w:rPr>
          <w:rFonts w:ascii="Trebuchet MS" w:hAnsi="Trebuchet MS"/>
          <w:sz w:val="22"/>
          <w:szCs w:val="22"/>
          <w:lang w:val="ro-RO"/>
        </w:rPr>
      </w:pPr>
    </w:p>
    <w:p w14:paraId="17C2E569" w14:textId="77777777" w:rsidR="00221C3A" w:rsidRPr="00ED155B" w:rsidRDefault="00221C3A" w:rsidP="00221C3A">
      <w:pPr>
        <w:jc w:val="both"/>
        <w:rPr>
          <w:rFonts w:ascii="Trebuchet MS" w:hAnsi="Trebuchet MS"/>
          <w:sz w:val="22"/>
          <w:szCs w:val="22"/>
          <w:lang w:val="ro-RO"/>
        </w:rPr>
      </w:pPr>
    </w:p>
    <w:p w14:paraId="2AE79994" w14:textId="77777777" w:rsidR="00221C3A" w:rsidRPr="00ED155B" w:rsidRDefault="00221C3A" w:rsidP="00221C3A">
      <w:pPr>
        <w:jc w:val="both"/>
        <w:rPr>
          <w:rFonts w:ascii="Trebuchet MS" w:hAnsi="Trebuchet MS"/>
          <w:sz w:val="22"/>
          <w:szCs w:val="22"/>
          <w:lang w:val="ro-RO"/>
        </w:rPr>
      </w:pPr>
    </w:p>
    <w:p w14:paraId="11FB9198" w14:textId="77777777" w:rsidR="00221C3A" w:rsidRPr="00ED155B" w:rsidRDefault="00221C3A" w:rsidP="00221C3A">
      <w:pPr>
        <w:jc w:val="both"/>
        <w:rPr>
          <w:rFonts w:ascii="Trebuchet MS" w:hAnsi="Trebuchet MS"/>
          <w:sz w:val="22"/>
          <w:szCs w:val="22"/>
          <w:lang w:val="ro-RO"/>
        </w:rPr>
      </w:pPr>
    </w:p>
    <w:p w14:paraId="7B0D2AFD" w14:textId="77777777" w:rsidR="00221C3A" w:rsidRPr="00ED155B" w:rsidRDefault="00221C3A" w:rsidP="00221C3A">
      <w:pPr>
        <w:jc w:val="both"/>
        <w:rPr>
          <w:rFonts w:ascii="Trebuchet MS" w:hAnsi="Trebuchet MS"/>
          <w:sz w:val="22"/>
          <w:szCs w:val="22"/>
          <w:lang w:val="ro-RO"/>
        </w:rPr>
      </w:pPr>
    </w:p>
    <w:p w14:paraId="433723A5" w14:textId="77777777" w:rsidR="00221C3A" w:rsidRPr="00ED155B" w:rsidRDefault="00221C3A" w:rsidP="00221C3A">
      <w:pPr>
        <w:jc w:val="both"/>
        <w:rPr>
          <w:rFonts w:ascii="Trebuchet MS" w:hAnsi="Trebuchet MS"/>
          <w:sz w:val="22"/>
          <w:szCs w:val="22"/>
          <w:lang w:val="ro-RO"/>
        </w:rPr>
      </w:pPr>
    </w:p>
    <w:p w14:paraId="355F54F9" w14:textId="77777777" w:rsidR="00221C3A" w:rsidRPr="00ED155B" w:rsidRDefault="00221C3A" w:rsidP="00221C3A">
      <w:pPr>
        <w:jc w:val="both"/>
        <w:rPr>
          <w:rFonts w:ascii="Trebuchet MS" w:hAnsi="Trebuchet MS"/>
          <w:sz w:val="22"/>
          <w:szCs w:val="22"/>
          <w:lang w:val="ro-RO"/>
        </w:rPr>
      </w:pPr>
    </w:p>
    <w:p w14:paraId="254B9ABE" w14:textId="77777777" w:rsidR="00221C3A" w:rsidRPr="00ED155B" w:rsidRDefault="00221C3A" w:rsidP="00221C3A">
      <w:pPr>
        <w:jc w:val="both"/>
        <w:rPr>
          <w:rFonts w:ascii="Trebuchet MS" w:hAnsi="Trebuchet MS"/>
          <w:sz w:val="22"/>
          <w:szCs w:val="22"/>
          <w:lang w:val="ro-RO"/>
        </w:rPr>
      </w:pPr>
      <w:r w:rsidRPr="00ED155B">
        <w:rPr>
          <w:rFonts w:ascii="Trebuchet MS" w:hAnsi="Trebuchet MS"/>
          <w:sz w:val="22"/>
          <w:szCs w:val="22"/>
          <w:lang w:val="ro-RO"/>
        </w:rPr>
        <w:t>NOTA: Informații detaliate privind reglementările care sunt în vigoare la nivel național şi se referă la condițiile de muncă şi protecția muncii, securității şi sănătății în muncă, se pot obține la Inspecția Muncii sau pe site-ul: http://www.inspectmun.ro/site/Legislatie/legislatie.html.</w:t>
      </w:r>
    </w:p>
    <w:p w14:paraId="607C2D09" w14:textId="77777777" w:rsidR="001C12E0" w:rsidRPr="00ED155B" w:rsidRDefault="001C12E0" w:rsidP="001C12E0">
      <w:pPr>
        <w:jc w:val="both"/>
        <w:rPr>
          <w:rFonts w:ascii="Trebuchet MS" w:hAnsi="Trebuchet MS"/>
          <w:sz w:val="22"/>
          <w:szCs w:val="22"/>
          <w:lang w:val="ro-RO"/>
        </w:rPr>
      </w:pPr>
    </w:p>
    <w:p w14:paraId="16D88D16" w14:textId="77777777" w:rsidR="001C12E0" w:rsidRPr="00ED155B" w:rsidRDefault="001C12E0" w:rsidP="001C12E0">
      <w:pPr>
        <w:jc w:val="both"/>
        <w:rPr>
          <w:rFonts w:ascii="Trebuchet MS" w:hAnsi="Trebuchet MS"/>
          <w:sz w:val="22"/>
          <w:szCs w:val="22"/>
          <w:lang w:val="ro-RO"/>
        </w:rPr>
      </w:pPr>
    </w:p>
    <w:p w14:paraId="0CA93E2A" w14:textId="77777777" w:rsidR="001C12E0" w:rsidRPr="00ED155B" w:rsidRDefault="001C12E0" w:rsidP="001C12E0">
      <w:pPr>
        <w:jc w:val="both"/>
        <w:rPr>
          <w:rFonts w:ascii="Trebuchet MS" w:hAnsi="Trebuchet MS"/>
          <w:sz w:val="22"/>
          <w:szCs w:val="22"/>
          <w:lang w:val="ro-RO"/>
        </w:rPr>
      </w:pPr>
    </w:p>
    <w:p w14:paraId="53C29B70" w14:textId="77777777" w:rsidR="001C12E0" w:rsidRPr="00ED155B" w:rsidRDefault="001C12E0" w:rsidP="001C12E0">
      <w:pPr>
        <w:jc w:val="both"/>
        <w:rPr>
          <w:rFonts w:ascii="Trebuchet MS" w:hAnsi="Trebuchet MS"/>
          <w:sz w:val="22"/>
          <w:szCs w:val="22"/>
          <w:lang w:val="ro-RO"/>
        </w:rPr>
      </w:pPr>
    </w:p>
    <w:p w14:paraId="6BD1EAC8" w14:textId="77777777" w:rsidR="001C12E0" w:rsidRPr="00ED155B" w:rsidRDefault="00ED22ED" w:rsidP="001C12E0">
      <w:pPr>
        <w:jc w:val="both"/>
        <w:rPr>
          <w:rFonts w:ascii="Trebuchet MS" w:hAnsi="Trebuchet MS"/>
          <w:sz w:val="22"/>
          <w:szCs w:val="22"/>
          <w:lang w:val="ro-RO"/>
        </w:rPr>
      </w:pPr>
      <w:r w:rsidRPr="00ED155B">
        <w:rPr>
          <w:rFonts w:ascii="Trebuchet MS" w:hAnsi="Trebuchet MS"/>
          <w:sz w:val="22"/>
          <w:szCs w:val="22"/>
          <w:lang w:val="ro-RO"/>
        </w:rPr>
        <w:t>Data completă</w:t>
      </w:r>
      <w:r w:rsidR="001C12E0" w:rsidRPr="00ED155B">
        <w:rPr>
          <w:rFonts w:ascii="Trebuchet MS" w:hAnsi="Trebuchet MS"/>
          <w:sz w:val="22"/>
          <w:szCs w:val="22"/>
          <w:lang w:val="ro-RO"/>
        </w:rPr>
        <w:t xml:space="preserve">rii ......................   </w:t>
      </w:r>
    </w:p>
    <w:p w14:paraId="6F28E55A" w14:textId="77777777" w:rsidR="001C12E0" w:rsidRPr="00ED155B" w:rsidRDefault="00AD6C24" w:rsidP="001C12E0">
      <w:pPr>
        <w:jc w:val="both"/>
        <w:rPr>
          <w:rFonts w:ascii="Trebuchet MS" w:hAnsi="Trebuchet MS"/>
          <w:sz w:val="22"/>
          <w:szCs w:val="22"/>
          <w:lang w:val="ro-RO"/>
        </w:rPr>
      </w:pPr>
      <w:r w:rsidRPr="00ED155B">
        <w:rPr>
          <w:rFonts w:ascii="Trebuchet MS" w:hAnsi="Trebuchet MS"/>
          <w:sz w:val="22"/>
          <w:szCs w:val="22"/>
          <w:lang w:val="ro-RO"/>
        </w:rPr>
        <w:t xml:space="preserve">            </w:t>
      </w:r>
    </w:p>
    <w:p w14:paraId="0EF3A0B7" w14:textId="77777777" w:rsidR="001C12E0" w:rsidRPr="00ED155B" w:rsidRDefault="001C12E0" w:rsidP="001C12E0">
      <w:pPr>
        <w:jc w:val="both"/>
        <w:rPr>
          <w:rFonts w:ascii="Trebuchet MS" w:hAnsi="Trebuchet MS"/>
          <w:sz w:val="22"/>
          <w:szCs w:val="22"/>
          <w:lang w:val="ro-RO"/>
        </w:rPr>
      </w:pPr>
    </w:p>
    <w:p w14:paraId="33693910"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Operator economic,</w:t>
      </w:r>
    </w:p>
    <w:p w14:paraId="66BEF792" w14:textId="77777777" w:rsidR="001C12E0" w:rsidRPr="00ED155B" w:rsidRDefault="001C12E0" w:rsidP="001C12E0">
      <w:pPr>
        <w:jc w:val="both"/>
        <w:rPr>
          <w:rFonts w:ascii="Trebuchet MS" w:hAnsi="Trebuchet MS"/>
          <w:sz w:val="22"/>
          <w:szCs w:val="22"/>
          <w:lang w:val="ro-RO"/>
        </w:rPr>
      </w:pPr>
    </w:p>
    <w:p w14:paraId="472C974C" w14:textId="77777777" w:rsidR="001C12E0" w:rsidRPr="00ED155B" w:rsidRDefault="001C12E0" w:rsidP="001C12E0">
      <w:pPr>
        <w:jc w:val="both"/>
        <w:rPr>
          <w:rFonts w:ascii="Trebuchet MS" w:hAnsi="Trebuchet MS"/>
          <w:sz w:val="22"/>
          <w:szCs w:val="22"/>
          <w:lang w:val="ro-RO"/>
        </w:rPr>
      </w:pPr>
      <w:r w:rsidRPr="00ED155B">
        <w:rPr>
          <w:rFonts w:ascii="Trebuchet MS" w:hAnsi="Trebuchet MS"/>
          <w:sz w:val="22"/>
          <w:szCs w:val="22"/>
          <w:lang w:val="ro-RO"/>
        </w:rPr>
        <w:t>………… ……………….</w:t>
      </w:r>
    </w:p>
    <w:p w14:paraId="14B510BC" w14:textId="77777777" w:rsidR="003C08D4" w:rsidRDefault="00ED22ED" w:rsidP="00AD6C24">
      <w:pPr>
        <w:jc w:val="both"/>
        <w:rPr>
          <w:rFonts w:ascii="Trebuchet MS" w:hAnsi="Trebuchet MS"/>
          <w:sz w:val="22"/>
          <w:szCs w:val="22"/>
          <w:lang w:val="ro-RO"/>
        </w:rPr>
      </w:pPr>
      <w:r w:rsidRPr="00ED155B">
        <w:rPr>
          <w:rFonts w:ascii="Trebuchet MS" w:hAnsi="Trebuchet MS"/>
          <w:sz w:val="22"/>
          <w:szCs w:val="22"/>
          <w:lang w:val="ro-RO"/>
        </w:rPr>
        <w:t>(semnă</w:t>
      </w:r>
      <w:r w:rsidR="001C12E0" w:rsidRPr="00ED155B">
        <w:rPr>
          <w:rFonts w:ascii="Trebuchet MS" w:hAnsi="Trebuchet MS"/>
          <w:sz w:val="22"/>
          <w:szCs w:val="22"/>
          <w:lang w:val="ro-RO"/>
        </w:rPr>
        <w:t>tura autorizată )</w:t>
      </w:r>
    </w:p>
    <w:p w14:paraId="014FB2C6" w14:textId="77777777" w:rsidR="00A24BE4" w:rsidRDefault="00A24BE4" w:rsidP="00AD6C24">
      <w:pPr>
        <w:jc w:val="both"/>
        <w:rPr>
          <w:rFonts w:ascii="Trebuchet MS" w:hAnsi="Trebuchet MS"/>
          <w:sz w:val="22"/>
          <w:szCs w:val="22"/>
          <w:lang w:val="ro-RO"/>
        </w:rPr>
      </w:pPr>
    </w:p>
    <w:p w14:paraId="698A0B6D" w14:textId="77777777" w:rsidR="00A24BE4" w:rsidRDefault="00A24BE4" w:rsidP="00AD6C24">
      <w:pPr>
        <w:jc w:val="both"/>
        <w:rPr>
          <w:rFonts w:ascii="Trebuchet MS" w:hAnsi="Trebuchet MS"/>
          <w:sz w:val="22"/>
          <w:szCs w:val="22"/>
          <w:lang w:val="ro-RO"/>
        </w:rPr>
      </w:pPr>
    </w:p>
    <w:p w14:paraId="38B4EC65" w14:textId="77777777" w:rsidR="003C08D4" w:rsidRPr="00ED155B" w:rsidRDefault="003C08D4" w:rsidP="0093642F">
      <w:pPr>
        <w:spacing w:line="360" w:lineRule="auto"/>
        <w:rPr>
          <w:rFonts w:ascii="Trebuchet MS" w:hAnsi="Trebuchet MS"/>
          <w:sz w:val="22"/>
          <w:szCs w:val="22"/>
        </w:rPr>
      </w:pPr>
    </w:p>
    <w:p w14:paraId="0FDDB4B6" w14:textId="77777777" w:rsidR="00275B4D" w:rsidRPr="00ED155B" w:rsidRDefault="00275B4D" w:rsidP="0093642F">
      <w:pPr>
        <w:spacing w:line="360" w:lineRule="auto"/>
        <w:rPr>
          <w:rFonts w:ascii="Trebuchet MS" w:hAnsi="Trebuchet MS"/>
          <w:sz w:val="22"/>
          <w:szCs w:val="22"/>
        </w:rPr>
      </w:pPr>
    </w:p>
    <w:p w14:paraId="476A71AC" w14:textId="104E90DD" w:rsidR="00275B4D" w:rsidRPr="00ED155B" w:rsidRDefault="00275B4D" w:rsidP="00275B4D">
      <w:pPr>
        <w:jc w:val="center"/>
        <w:rPr>
          <w:rFonts w:ascii="Trebuchet MS" w:eastAsia="Calibri" w:hAnsi="Trebuchet MS"/>
          <w:b/>
          <w:caps/>
          <w:sz w:val="22"/>
          <w:szCs w:val="22"/>
          <w:lang w:val="ro-RO"/>
        </w:rPr>
      </w:pPr>
      <w:r w:rsidRPr="00ED155B">
        <w:rPr>
          <w:rFonts w:ascii="Trebuchet MS" w:eastAsia="Calibri" w:hAnsi="Trebuchet MS"/>
          <w:b/>
          <w:i/>
          <w:sz w:val="22"/>
          <w:szCs w:val="22"/>
          <w:lang w:val="ro-RO"/>
        </w:rPr>
        <w:t xml:space="preserve">                                                                                                                            </w:t>
      </w:r>
      <w:r w:rsidRPr="00ED155B">
        <w:rPr>
          <w:rFonts w:ascii="Trebuchet MS" w:eastAsia="Calibri" w:hAnsi="Trebuchet MS"/>
          <w:b/>
          <w:sz w:val="22"/>
          <w:szCs w:val="22"/>
          <w:lang w:val="ro-RO"/>
        </w:rPr>
        <w:t xml:space="preserve">Formular nr. </w:t>
      </w:r>
      <w:r w:rsidR="00A82D01">
        <w:rPr>
          <w:rFonts w:ascii="Trebuchet MS" w:eastAsia="Calibri" w:hAnsi="Trebuchet MS"/>
          <w:b/>
          <w:sz w:val="22"/>
          <w:szCs w:val="22"/>
          <w:lang w:val="ro-RO"/>
        </w:rPr>
        <w:t>9</w:t>
      </w:r>
    </w:p>
    <w:p w14:paraId="5997BF3B" w14:textId="77777777" w:rsidR="00275B4D" w:rsidRPr="00ED155B" w:rsidRDefault="00275B4D" w:rsidP="00275B4D">
      <w:pPr>
        <w:jc w:val="center"/>
        <w:rPr>
          <w:rFonts w:ascii="Trebuchet MS" w:eastAsia="Calibri" w:hAnsi="Trebuchet MS"/>
          <w:b/>
          <w:caps/>
          <w:sz w:val="22"/>
          <w:szCs w:val="22"/>
          <w:lang w:val="ro-RO"/>
        </w:rPr>
      </w:pPr>
    </w:p>
    <w:p w14:paraId="2D901BEB" w14:textId="77777777" w:rsidR="00275B4D" w:rsidRPr="00ED155B" w:rsidRDefault="00275B4D" w:rsidP="00275B4D">
      <w:pPr>
        <w:jc w:val="center"/>
        <w:rPr>
          <w:rFonts w:ascii="Trebuchet MS" w:eastAsia="Calibri" w:hAnsi="Trebuchet MS"/>
          <w:b/>
          <w:caps/>
          <w:sz w:val="22"/>
          <w:szCs w:val="22"/>
          <w:lang w:val="ro-RO"/>
        </w:rPr>
      </w:pPr>
    </w:p>
    <w:p w14:paraId="0C8BC5EA" w14:textId="77777777" w:rsidR="00275B4D" w:rsidRPr="00ED155B" w:rsidRDefault="00275B4D" w:rsidP="00275B4D">
      <w:pPr>
        <w:jc w:val="center"/>
        <w:rPr>
          <w:rFonts w:ascii="Trebuchet MS" w:eastAsia="Calibri" w:hAnsi="Trebuchet MS"/>
          <w:b/>
          <w:caps/>
          <w:sz w:val="22"/>
          <w:szCs w:val="22"/>
          <w:lang w:val="ro-RO"/>
        </w:rPr>
      </w:pPr>
    </w:p>
    <w:p w14:paraId="17EE45A7" w14:textId="77777777" w:rsidR="00275B4D" w:rsidRPr="00ED155B" w:rsidRDefault="00275B4D" w:rsidP="00275B4D">
      <w:pPr>
        <w:rPr>
          <w:rFonts w:ascii="Trebuchet MS" w:eastAsia="Calibri" w:hAnsi="Trebuchet MS"/>
          <w:b/>
          <w:caps/>
          <w:sz w:val="22"/>
          <w:szCs w:val="22"/>
          <w:lang w:val="ro-RO"/>
        </w:rPr>
      </w:pPr>
    </w:p>
    <w:p w14:paraId="2AF2D57C" w14:textId="77777777" w:rsidR="00275B4D" w:rsidRPr="00ED155B" w:rsidRDefault="00275B4D" w:rsidP="00275B4D">
      <w:pPr>
        <w:jc w:val="center"/>
        <w:rPr>
          <w:rFonts w:ascii="Trebuchet MS" w:eastAsia="Calibri" w:hAnsi="Trebuchet MS"/>
          <w:sz w:val="22"/>
          <w:szCs w:val="22"/>
          <w:lang w:val="ro-RO"/>
        </w:rPr>
      </w:pPr>
      <w:r w:rsidRPr="00ED155B">
        <w:rPr>
          <w:rFonts w:ascii="Trebuchet MS" w:eastAsia="Calibri" w:hAnsi="Trebuchet MS"/>
          <w:b/>
          <w:caps/>
          <w:sz w:val="22"/>
          <w:szCs w:val="22"/>
          <w:lang w:val="ro-RO"/>
        </w:rPr>
        <w:t>Declaraţie de acceptare a condiţiilor contractuale</w:t>
      </w:r>
    </w:p>
    <w:p w14:paraId="40F4CA44" w14:textId="77777777" w:rsidR="00275B4D" w:rsidRDefault="00275B4D" w:rsidP="00275B4D">
      <w:pPr>
        <w:jc w:val="both"/>
        <w:rPr>
          <w:rFonts w:ascii="Trebuchet MS" w:eastAsia="MS Mincho" w:hAnsi="Trebuchet MS"/>
          <w:sz w:val="22"/>
          <w:szCs w:val="22"/>
          <w:lang w:val="ro-RO"/>
        </w:rPr>
      </w:pPr>
    </w:p>
    <w:p w14:paraId="0A0072D7" w14:textId="77777777" w:rsidR="00A24BE4" w:rsidRPr="00ED155B" w:rsidRDefault="00A24BE4" w:rsidP="00275B4D">
      <w:pPr>
        <w:jc w:val="both"/>
        <w:rPr>
          <w:rFonts w:ascii="Trebuchet MS" w:eastAsia="Calibri" w:hAnsi="Trebuchet MS"/>
          <w:sz w:val="22"/>
          <w:szCs w:val="22"/>
          <w:lang w:val="ro-RO" w:eastAsia="ro-RO"/>
        </w:rPr>
      </w:pPr>
    </w:p>
    <w:p w14:paraId="4E42574E" w14:textId="77777777" w:rsidR="00275B4D" w:rsidRPr="00ED155B" w:rsidRDefault="00275B4D" w:rsidP="00275B4D">
      <w:pPr>
        <w:jc w:val="both"/>
        <w:rPr>
          <w:rFonts w:ascii="Trebuchet MS" w:eastAsia="Calibri" w:hAnsi="Trebuchet MS"/>
          <w:sz w:val="22"/>
          <w:szCs w:val="22"/>
          <w:lang w:val="ro-RO" w:eastAsia="ro-RO"/>
        </w:rPr>
      </w:pPr>
    </w:p>
    <w:p w14:paraId="621C23D3" w14:textId="77777777" w:rsidR="00275B4D" w:rsidRPr="00ED155B" w:rsidRDefault="00275B4D" w:rsidP="00275B4D">
      <w:pPr>
        <w:jc w:val="both"/>
        <w:rPr>
          <w:rFonts w:ascii="Trebuchet MS" w:eastAsia="Calibri" w:hAnsi="Trebuchet MS"/>
          <w:sz w:val="22"/>
          <w:szCs w:val="22"/>
          <w:lang w:val="ro-RO" w:eastAsia="ro-RO"/>
        </w:rPr>
      </w:pPr>
    </w:p>
    <w:p w14:paraId="3E08D522" w14:textId="77777777" w:rsidR="001A74CB" w:rsidRDefault="00275B4D" w:rsidP="001A74CB">
      <w:pPr>
        <w:spacing w:line="360" w:lineRule="auto"/>
        <w:ind w:firstLine="720"/>
        <w:jc w:val="both"/>
        <w:rPr>
          <w:rFonts w:ascii="Trebuchet MS" w:eastAsia="MS Mincho" w:hAnsi="Trebuchet MS"/>
          <w:sz w:val="22"/>
          <w:szCs w:val="22"/>
          <w:lang w:val="ro-RO"/>
        </w:rPr>
      </w:pPr>
      <w:r w:rsidRPr="00ED155B">
        <w:rPr>
          <w:rFonts w:ascii="Trebuchet MS" w:eastAsia="MS Mincho" w:hAnsi="Trebuchet MS"/>
          <w:sz w:val="22"/>
          <w:szCs w:val="22"/>
          <w:lang w:val="ro-RO"/>
        </w:rPr>
        <w:t>Subsemnatul …………………………</w:t>
      </w:r>
      <w:r w:rsidR="00ED22ED" w:rsidRPr="00ED155B">
        <w:rPr>
          <w:rFonts w:ascii="Trebuchet MS" w:eastAsia="MS Mincho" w:hAnsi="Trebuchet MS"/>
          <w:sz w:val="22"/>
          <w:szCs w:val="22"/>
          <w:lang w:val="ro-RO"/>
        </w:rPr>
        <w:t>…………………………….. (</w:t>
      </w:r>
      <w:r w:rsidR="00ED22ED" w:rsidRPr="00ED155B">
        <w:rPr>
          <w:rFonts w:ascii="Trebuchet MS" w:eastAsia="MS Mincho" w:hAnsi="Trebuchet MS"/>
          <w:i/>
          <w:sz w:val="22"/>
          <w:szCs w:val="22"/>
          <w:lang w:val="ro-RO"/>
        </w:rPr>
        <w:t>nume şi prenume î</w:t>
      </w:r>
      <w:r w:rsidRPr="00ED155B">
        <w:rPr>
          <w:rFonts w:ascii="Trebuchet MS" w:eastAsia="MS Mincho" w:hAnsi="Trebuchet MS"/>
          <w:i/>
          <w:sz w:val="22"/>
          <w:szCs w:val="22"/>
          <w:lang w:val="ro-RO"/>
        </w:rPr>
        <w:t>n clar a perso</w:t>
      </w:r>
      <w:r w:rsidR="00ED22ED" w:rsidRPr="00ED155B">
        <w:rPr>
          <w:rFonts w:ascii="Trebuchet MS" w:eastAsia="MS Mincho" w:hAnsi="Trebuchet MS"/>
          <w:i/>
          <w:sz w:val="22"/>
          <w:szCs w:val="22"/>
          <w:lang w:val="ro-RO"/>
        </w:rPr>
        <w:t>anei autorizate</w:t>
      </w:r>
      <w:r w:rsidR="00ED22ED" w:rsidRPr="00ED155B">
        <w:rPr>
          <w:rFonts w:ascii="Trebuchet MS" w:eastAsia="MS Mincho" w:hAnsi="Trebuchet MS"/>
          <w:sz w:val="22"/>
          <w:szCs w:val="22"/>
          <w:lang w:val="ro-RO"/>
        </w:rPr>
        <w:t>), reprezentant î</w:t>
      </w:r>
      <w:r w:rsidRPr="00ED155B">
        <w:rPr>
          <w:rFonts w:ascii="Trebuchet MS" w:eastAsia="MS Mincho" w:hAnsi="Trebuchet MS"/>
          <w:sz w:val="22"/>
          <w:szCs w:val="22"/>
          <w:lang w:val="ro-RO"/>
        </w:rPr>
        <w:t>mputernicit al ................................................................</w:t>
      </w:r>
      <w:r w:rsidR="001A74CB">
        <w:rPr>
          <w:rFonts w:ascii="Trebuchet MS" w:eastAsia="MS Mincho" w:hAnsi="Trebuchet MS"/>
          <w:sz w:val="22"/>
          <w:szCs w:val="22"/>
          <w:lang w:val="ro-RO"/>
        </w:rPr>
        <w:t>. ,</w:t>
      </w:r>
    </w:p>
    <w:p w14:paraId="4918C7D8" w14:textId="7E0E666D" w:rsidR="001A74CB" w:rsidRDefault="001A74CB" w:rsidP="001A74CB">
      <w:pPr>
        <w:spacing w:line="360" w:lineRule="auto"/>
        <w:ind w:firstLine="720"/>
        <w:jc w:val="both"/>
        <w:rPr>
          <w:rFonts w:ascii="Trebuchet MS" w:eastAsia="MS Mincho" w:hAnsi="Trebuchet MS"/>
          <w:sz w:val="22"/>
          <w:szCs w:val="22"/>
          <w:lang w:val="ro-RO"/>
        </w:rPr>
      </w:pPr>
      <w:r>
        <w:rPr>
          <w:rFonts w:ascii="Trebuchet MS" w:eastAsia="MS Mincho" w:hAnsi="Trebuchet MS"/>
          <w:sz w:val="22"/>
          <w:szCs w:val="22"/>
          <w:lang w:val="ro-RO"/>
        </w:rPr>
        <w:t xml:space="preserve">                                                         </w:t>
      </w:r>
      <w:r w:rsidRPr="001A74CB">
        <w:rPr>
          <w:rFonts w:ascii="Trebuchet MS" w:eastAsia="MS Mincho" w:hAnsi="Trebuchet MS"/>
          <w:sz w:val="18"/>
          <w:szCs w:val="18"/>
          <w:lang w:val="ro-RO"/>
        </w:rPr>
        <w:t>(</w:t>
      </w:r>
      <w:r w:rsidRPr="001A74CB">
        <w:rPr>
          <w:rFonts w:ascii="Trebuchet MS" w:eastAsia="MS Mincho" w:hAnsi="Trebuchet MS"/>
          <w:i/>
          <w:sz w:val="18"/>
          <w:szCs w:val="18"/>
          <w:lang w:val="ro-RO"/>
        </w:rPr>
        <w:t>denumirea/numele și sediul/adresa candidatului/ofertantului</w:t>
      </w:r>
      <w:r w:rsidRPr="001A74CB">
        <w:rPr>
          <w:rFonts w:ascii="Trebuchet MS" w:eastAsia="MS Mincho" w:hAnsi="Trebuchet MS"/>
          <w:sz w:val="18"/>
          <w:szCs w:val="18"/>
          <w:lang w:val="ro-RO"/>
        </w:rPr>
        <w:t>)</w:t>
      </w:r>
      <w:r w:rsidR="00ED22ED" w:rsidRPr="00ED155B">
        <w:rPr>
          <w:rFonts w:ascii="Trebuchet MS" w:eastAsia="MS Mincho" w:hAnsi="Trebuchet MS"/>
          <w:sz w:val="22"/>
          <w:szCs w:val="22"/>
          <w:lang w:val="ro-RO"/>
        </w:rPr>
        <w:t xml:space="preserve"> </w:t>
      </w:r>
      <w:r>
        <w:rPr>
          <w:rFonts w:ascii="Trebuchet MS" w:eastAsia="MS Mincho" w:hAnsi="Trebuchet MS"/>
          <w:sz w:val="22"/>
          <w:szCs w:val="22"/>
          <w:lang w:val="ro-RO"/>
        </w:rPr>
        <w:t xml:space="preserve">                               </w:t>
      </w:r>
    </w:p>
    <w:p w14:paraId="6C974358" w14:textId="56B77B5D" w:rsidR="00275B4D" w:rsidRPr="00ED155B" w:rsidRDefault="00275B4D" w:rsidP="001A74CB">
      <w:pPr>
        <w:spacing w:line="360" w:lineRule="auto"/>
        <w:jc w:val="both"/>
        <w:rPr>
          <w:rFonts w:ascii="Trebuchet MS" w:eastAsia="MS Mincho" w:hAnsi="Trebuchet MS"/>
          <w:sz w:val="22"/>
          <w:szCs w:val="22"/>
          <w:lang w:val="ro-RO"/>
        </w:rPr>
      </w:pPr>
      <w:r w:rsidRPr="00ED155B">
        <w:rPr>
          <w:rFonts w:ascii="Trebuchet MS" w:eastAsia="MS Mincho" w:hAnsi="Trebuchet MS"/>
          <w:sz w:val="22"/>
          <w:szCs w:val="22"/>
          <w:lang w:val="ro-RO"/>
        </w:rPr>
        <w:t xml:space="preserve"> </w:t>
      </w:r>
      <w:r w:rsidR="00ED22ED" w:rsidRPr="00ED155B">
        <w:rPr>
          <w:rFonts w:ascii="Trebuchet MS" w:eastAsia="MS Mincho" w:hAnsi="Trebuchet MS"/>
          <w:sz w:val="22"/>
          <w:szCs w:val="22"/>
          <w:lang w:val="ro-RO"/>
        </w:rPr>
        <w:t>în nume propriu și în numele asocierii (</w:t>
      </w:r>
      <w:r w:rsidR="00ED22ED" w:rsidRPr="00ED155B">
        <w:rPr>
          <w:rFonts w:ascii="Trebuchet MS" w:eastAsia="MS Mincho" w:hAnsi="Trebuchet MS"/>
          <w:i/>
          <w:sz w:val="22"/>
          <w:szCs w:val="22"/>
          <w:lang w:val="ro-RO"/>
        </w:rPr>
        <w:t>după</w:t>
      </w:r>
      <w:r w:rsidRPr="00ED155B">
        <w:rPr>
          <w:rFonts w:ascii="Trebuchet MS" w:eastAsia="MS Mincho" w:hAnsi="Trebuchet MS"/>
          <w:i/>
          <w:sz w:val="22"/>
          <w:szCs w:val="22"/>
          <w:lang w:val="ro-RO"/>
        </w:rPr>
        <w:t xml:space="preserve"> caz</w:t>
      </w:r>
      <w:r w:rsidRPr="00ED155B">
        <w:rPr>
          <w:rFonts w:ascii="Trebuchet MS" w:eastAsia="MS Mincho" w:hAnsi="Trebuchet MS"/>
          <w:sz w:val="22"/>
          <w:szCs w:val="22"/>
          <w:lang w:val="ro-RO"/>
        </w:rPr>
        <w:t xml:space="preserve">) declar ca sunt de acord cu toate prevederile modelului de contract </w:t>
      </w:r>
      <w:r w:rsidR="00ED22ED" w:rsidRPr="00ED155B">
        <w:rPr>
          <w:rFonts w:ascii="Trebuchet MS" w:eastAsia="MS Mincho" w:hAnsi="Trebuchet MS"/>
          <w:sz w:val="22"/>
          <w:szCs w:val="22"/>
          <w:lang w:val="ro-RO"/>
        </w:rPr>
        <w:t>publicat în</w:t>
      </w:r>
      <w:r w:rsidRPr="00ED155B">
        <w:rPr>
          <w:rFonts w:ascii="Trebuchet MS" w:eastAsia="MS Mincho" w:hAnsi="Trebuchet MS"/>
          <w:sz w:val="22"/>
          <w:szCs w:val="22"/>
          <w:lang w:val="ro-RO"/>
        </w:rPr>
        <w:t xml:space="preserve"> cadrul prezentei proceduri de atribuire şi ne obligăm să respectăm toate obligaţiile menţionate în conţinutul acestuia. </w:t>
      </w:r>
    </w:p>
    <w:p w14:paraId="01FF842E" w14:textId="77777777" w:rsidR="00275B4D" w:rsidRPr="00ED155B" w:rsidRDefault="00275B4D" w:rsidP="0093642F">
      <w:pPr>
        <w:spacing w:line="360" w:lineRule="auto"/>
        <w:rPr>
          <w:rFonts w:ascii="Trebuchet MS" w:hAnsi="Trebuchet MS"/>
          <w:sz w:val="22"/>
          <w:szCs w:val="22"/>
        </w:rPr>
      </w:pPr>
    </w:p>
    <w:p w14:paraId="427E79E8" w14:textId="77777777" w:rsidR="00781537" w:rsidRPr="00ED155B" w:rsidRDefault="00781537" w:rsidP="0093642F">
      <w:pPr>
        <w:spacing w:line="360" w:lineRule="auto"/>
        <w:rPr>
          <w:rFonts w:ascii="Trebuchet MS" w:hAnsi="Trebuchet MS"/>
          <w:sz w:val="22"/>
          <w:szCs w:val="22"/>
        </w:rPr>
      </w:pPr>
    </w:p>
    <w:p w14:paraId="6563383E" w14:textId="69059B9A" w:rsidR="00306EC5" w:rsidRPr="00ED155B" w:rsidRDefault="00306EC5" w:rsidP="002C0925">
      <w:pPr>
        <w:jc w:val="both"/>
        <w:rPr>
          <w:rFonts w:ascii="Trebuchet MS" w:hAnsi="Trebuchet MS"/>
          <w:sz w:val="22"/>
          <w:szCs w:val="22"/>
          <w:lang w:val="ro-RO"/>
        </w:rPr>
      </w:pPr>
      <w:r w:rsidRPr="00ED155B">
        <w:rPr>
          <w:rFonts w:ascii="Trebuchet MS" w:hAnsi="Trebuchet MS"/>
          <w:sz w:val="22"/>
          <w:szCs w:val="22"/>
          <w:lang w:val="ro-RO"/>
        </w:rPr>
        <w:t xml:space="preserve">Data completării ...................... </w:t>
      </w:r>
    </w:p>
    <w:p w14:paraId="2A717F5C" w14:textId="77777777" w:rsidR="00306EC5" w:rsidRPr="00ED155B" w:rsidRDefault="00306EC5" w:rsidP="00306EC5">
      <w:pPr>
        <w:jc w:val="both"/>
        <w:rPr>
          <w:rFonts w:ascii="Trebuchet MS" w:hAnsi="Trebuchet MS"/>
          <w:sz w:val="22"/>
          <w:szCs w:val="22"/>
          <w:lang w:val="ro-RO"/>
        </w:rPr>
      </w:pPr>
    </w:p>
    <w:p w14:paraId="5F2FC848" w14:textId="77777777" w:rsidR="00306EC5" w:rsidRPr="00ED155B" w:rsidRDefault="00306EC5" w:rsidP="00306EC5">
      <w:pPr>
        <w:jc w:val="both"/>
        <w:rPr>
          <w:rFonts w:ascii="Trebuchet MS" w:hAnsi="Trebuchet MS"/>
          <w:sz w:val="22"/>
          <w:szCs w:val="22"/>
          <w:lang w:val="ro-RO"/>
        </w:rPr>
      </w:pPr>
    </w:p>
    <w:p w14:paraId="47236685" w14:textId="77777777" w:rsidR="00306EC5" w:rsidRPr="00ED155B" w:rsidRDefault="00306EC5" w:rsidP="00306EC5">
      <w:pPr>
        <w:jc w:val="both"/>
        <w:rPr>
          <w:rFonts w:ascii="Trebuchet MS" w:hAnsi="Trebuchet MS"/>
          <w:sz w:val="22"/>
          <w:szCs w:val="22"/>
          <w:lang w:val="ro-RO"/>
        </w:rPr>
      </w:pPr>
    </w:p>
    <w:p w14:paraId="3420D987" w14:textId="77777777" w:rsidR="00306EC5" w:rsidRPr="00ED155B" w:rsidRDefault="00306EC5" w:rsidP="00306EC5">
      <w:pPr>
        <w:jc w:val="both"/>
        <w:rPr>
          <w:rFonts w:ascii="Trebuchet MS" w:hAnsi="Trebuchet MS"/>
          <w:sz w:val="22"/>
          <w:szCs w:val="22"/>
          <w:lang w:val="ro-RO"/>
        </w:rPr>
      </w:pPr>
      <w:r w:rsidRPr="00ED155B">
        <w:rPr>
          <w:rFonts w:ascii="Trebuchet MS" w:hAnsi="Trebuchet MS"/>
          <w:sz w:val="22"/>
          <w:szCs w:val="22"/>
          <w:lang w:val="ro-RO"/>
        </w:rPr>
        <w:t>Operator economic,</w:t>
      </w:r>
    </w:p>
    <w:p w14:paraId="6B45E862" w14:textId="77777777" w:rsidR="00306EC5" w:rsidRPr="00ED155B" w:rsidRDefault="00306EC5" w:rsidP="00306EC5">
      <w:pPr>
        <w:jc w:val="both"/>
        <w:rPr>
          <w:rFonts w:ascii="Trebuchet MS" w:hAnsi="Trebuchet MS"/>
          <w:sz w:val="22"/>
          <w:szCs w:val="22"/>
          <w:lang w:val="ro-RO"/>
        </w:rPr>
      </w:pPr>
    </w:p>
    <w:p w14:paraId="73F0D75B" w14:textId="666EC0F2" w:rsidR="00306EC5" w:rsidRPr="00ED155B" w:rsidRDefault="00306EC5" w:rsidP="00306EC5">
      <w:pPr>
        <w:jc w:val="both"/>
        <w:rPr>
          <w:rFonts w:ascii="Trebuchet MS" w:hAnsi="Trebuchet MS"/>
          <w:sz w:val="22"/>
          <w:szCs w:val="22"/>
          <w:lang w:val="ro-RO"/>
        </w:rPr>
      </w:pPr>
      <w:r w:rsidRPr="00ED155B">
        <w:rPr>
          <w:rFonts w:ascii="Trebuchet MS" w:hAnsi="Trebuchet MS"/>
          <w:sz w:val="22"/>
          <w:szCs w:val="22"/>
          <w:lang w:val="ro-RO"/>
        </w:rPr>
        <w:t>…………</w:t>
      </w:r>
      <w:r w:rsidR="00B9796B">
        <w:rPr>
          <w:rFonts w:ascii="Trebuchet MS" w:hAnsi="Trebuchet MS"/>
          <w:sz w:val="22"/>
          <w:szCs w:val="22"/>
          <w:lang w:val="ro-RO"/>
        </w:rPr>
        <w:t>……………………</w:t>
      </w:r>
    </w:p>
    <w:p w14:paraId="7982C3A7" w14:textId="77777777" w:rsidR="00306EC5" w:rsidRPr="00ED155B" w:rsidRDefault="00306EC5" w:rsidP="00306EC5">
      <w:pPr>
        <w:jc w:val="both"/>
        <w:rPr>
          <w:rFonts w:ascii="Trebuchet MS" w:hAnsi="Trebuchet MS"/>
          <w:sz w:val="22"/>
          <w:szCs w:val="22"/>
          <w:lang w:val="ro-RO"/>
        </w:rPr>
      </w:pPr>
      <w:r w:rsidRPr="00ED155B">
        <w:rPr>
          <w:rFonts w:ascii="Trebuchet MS" w:hAnsi="Trebuchet MS"/>
          <w:sz w:val="22"/>
          <w:szCs w:val="22"/>
          <w:lang w:val="ro-RO"/>
        </w:rPr>
        <w:t>(semnătura autorizată )</w:t>
      </w:r>
    </w:p>
    <w:p w14:paraId="2898D8C7" w14:textId="77777777" w:rsidR="00781537" w:rsidRPr="00ED155B" w:rsidRDefault="00781537" w:rsidP="0093642F">
      <w:pPr>
        <w:spacing w:line="360" w:lineRule="auto"/>
        <w:rPr>
          <w:rFonts w:ascii="Trebuchet MS" w:hAnsi="Trebuchet MS"/>
          <w:sz w:val="22"/>
          <w:szCs w:val="22"/>
        </w:rPr>
      </w:pPr>
    </w:p>
    <w:p w14:paraId="0AC10E8E" w14:textId="77777777" w:rsidR="00781537" w:rsidRPr="00ED155B" w:rsidRDefault="00781537" w:rsidP="0093642F">
      <w:pPr>
        <w:spacing w:line="360" w:lineRule="auto"/>
        <w:rPr>
          <w:rFonts w:ascii="Trebuchet MS" w:hAnsi="Trebuchet MS"/>
          <w:sz w:val="22"/>
          <w:szCs w:val="22"/>
        </w:rPr>
      </w:pPr>
    </w:p>
    <w:p w14:paraId="2B582345" w14:textId="77777777" w:rsidR="00781537" w:rsidRPr="00ED155B" w:rsidRDefault="00781537" w:rsidP="0093642F">
      <w:pPr>
        <w:spacing w:line="360" w:lineRule="auto"/>
        <w:rPr>
          <w:rFonts w:ascii="Trebuchet MS" w:hAnsi="Trebuchet MS"/>
          <w:sz w:val="22"/>
          <w:szCs w:val="22"/>
        </w:rPr>
      </w:pPr>
    </w:p>
    <w:p w14:paraId="6F4DE50E" w14:textId="77777777" w:rsidR="00781537" w:rsidRPr="00ED155B" w:rsidRDefault="00781537" w:rsidP="0093642F">
      <w:pPr>
        <w:spacing w:line="360" w:lineRule="auto"/>
        <w:rPr>
          <w:rFonts w:ascii="Trebuchet MS" w:hAnsi="Trebuchet MS"/>
          <w:sz w:val="22"/>
          <w:szCs w:val="22"/>
        </w:rPr>
      </w:pPr>
    </w:p>
    <w:p w14:paraId="1A5945DF" w14:textId="77777777" w:rsidR="00781537" w:rsidRPr="00ED155B" w:rsidRDefault="00781537" w:rsidP="0093642F">
      <w:pPr>
        <w:spacing w:line="360" w:lineRule="auto"/>
        <w:rPr>
          <w:rFonts w:ascii="Trebuchet MS" w:hAnsi="Trebuchet MS"/>
          <w:sz w:val="22"/>
          <w:szCs w:val="22"/>
        </w:rPr>
      </w:pPr>
    </w:p>
    <w:p w14:paraId="6DDA322F" w14:textId="77777777" w:rsidR="00781537" w:rsidRPr="00ED155B" w:rsidRDefault="00781537" w:rsidP="0093642F">
      <w:pPr>
        <w:spacing w:line="360" w:lineRule="auto"/>
        <w:rPr>
          <w:rFonts w:ascii="Trebuchet MS" w:hAnsi="Trebuchet MS"/>
          <w:sz w:val="22"/>
          <w:szCs w:val="22"/>
        </w:rPr>
      </w:pPr>
    </w:p>
    <w:p w14:paraId="66C41B6D" w14:textId="77777777" w:rsidR="00781537" w:rsidRPr="00ED155B" w:rsidRDefault="00781537" w:rsidP="0093642F">
      <w:pPr>
        <w:spacing w:line="360" w:lineRule="auto"/>
        <w:rPr>
          <w:rFonts w:ascii="Trebuchet MS" w:hAnsi="Trebuchet MS"/>
          <w:sz w:val="22"/>
          <w:szCs w:val="22"/>
        </w:rPr>
      </w:pPr>
    </w:p>
    <w:p w14:paraId="0C5D033C" w14:textId="77777777" w:rsidR="00781537" w:rsidRPr="00ED155B" w:rsidRDefault="00781537" w:rsidP="0093642F">
      <w:pPr>
        <w:spacing w:line="360" w:lineRule="auto"/>
        <w:rPr>
          <w:rFonts w:ascii="Trebuchet MS" w:hAnsi="Trebuchet MS"/>
          <w:sz w:val="22"/>
          <w:szCs w:val="22"/>
        </w:rPr>
      </w:pPr>
    </w:p>
    <w:p w14:paraId="6751D815" w14:textId="77777777" w:rsidR="00781537" w:rsidRPr="00ED155B" w:rsidRDefault="00781537" w:rsidP="0093642F">
      <w:pPr>
        <w:spacing w:line="360" w:lineRule="auto"/>
        <w:rPr>
          <w:rFonts w:ascii="Trebuchet MS" w:hAnsi="Trebuchet MS"/>
          <w:sz w:val="22"/>
          <w:szCs w:val="22"/>
        </w:rPr>
      </w:pPr>
    </w:p>
    <w:p w14:paraId="49DB7BD0" w14:textId="77777777" w:rsidR="00781537" w:rsidRPr="00ED155B" w:rsidRDefault="00781537" w:rsidP="0093642F">
      <w:pPr>
        <w:spacing w:line="360" w:lineRule="auto"/>
        <w:rPr>
          <w:rFonts w:ascii="Trebuchet MS" w:hAnsi="Trebuchet MS"/>
          <w:sz w:val="22"/>
          <w:szCs w:val="22"/>
        </w:rPr>
      </w:pPr>
    </w:p>
    <w:p w14:paraId="0429C0C5" w14:textId="77777777" w:rsidR="00781537" w:rsidRPr="00ED155B" w:rsidRDefault="00781537" w:rsidP="00ED22ED">
      <w:pPr>
        <w:keepNext/>
        <w:outlineLvl w:val="3"/>
        <w:rPr>
          <w:rFonts w:ascii="Trebuchet MS" w:hAnsi="Trebuchet MS"/>
          <w:sz w:val="22"/>
          <w:szCs w:val="22"/>
        </w:rPr>
      </w:pPr>
    </w:p>
    <w:sectPr w:rsidR="00781537" w:rsidRPr="00ED155B" w:rsidSect="00FC41CD">
      <w:type w:val="continuous"/>
      <w:pgSz w:w="11906" w:h="16838" w:code="9"/>
      <w:pgMar w:top="709" w:right="851" w:bottom="1418"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4E0CD" w14:textId="77777777" w:rsidR="00841A5D" w:rsidRDefault="00841A5D" w:rsidP="00B54A81">
      <w:r>
        <w:separator/>
      </w:r>
    </w:p>
  </w:endnote>
  <w:endnote w:type="continuationSeparator" w:id="0">
    <w:p w14:paraId="2B1B49C0" w14:textId="77777777" w:rsidR="00841A5D" w:rsidRDefault="00841A5D" w:rsidP="00B5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F4">
    <w:altName w:val="Times New Roman"/>
    <w:panose1 w:val="00000000000000000000"/>
    <w:charset w:val="EE"/>
    <w:family w:val="auto"/>
    <w:notTrueType/>
    <w:pitch w:val="default"/>
    <w:sig w:usb0="00000005" w:usb1="00000000" w:usb2="00000000" w:usb3="00000000" w:csb0="00000002" w:csb1="00000000"/>
  </w:font>
  <w:font w:name="F5">
    <w:altName w:val="Times New Roman"/>
    <w:charset w:val="00"/>
    <w:family w:val="auto"/>
    <w:pitch w:val="default"/>
  </w:font>
  <w:font w:name="F8">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3CE54" w14:textId="77777777" w:rsidR="00841A5D" w:rsidRDefault="00841A5D" w:rsidP="00B54A81">
      <w:r>
        <w:separator/>
      </w:r>
    </w:p>
  </w:footnote>
  <w:footnote w:type="continuationSeparator" w:id="0">
    <w:p w14:paraId="70926EA0" w14:textId="77777777" w:rsidR="00841A5D" w:rsidRDefault="00841A5D" w:rsidP="00B54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8"/>
      <w:numFmt w:val="decimal"/>
      <w:lvlText w:val="%1."/>
      <w:lvlJc w:val="left"/>
      <w:pPr>
        <w:tabs>
          <w:tab w:val="num" w:pos="720"/>
        </w:tabs>
        <w:ind w:left="720" w:hanging="360"/>
      </w:pPr>
    </w:lvl>
  </w:abstractNum>
  <w:abstractNum w:abstractNumId="1">
    <w:nsid w:val="00000005"/>
    <w:multiLevelType w:val="singleLevel"/>
    <w:tmpl w:val="00000005"/>
    <w:name w:val="WW8Num5"/>
    <w:lvl w:ilvl="0">
      <w:start w:val="1"/>
      <w:numFmt w:val="decimal"/>
      <w:lvlText w:val="%1."/>
      <w:lvlJc w:val="left"/>
      <w:pPr>
        <w:tabs>
          <w:tab w:val="num" w:pos="0"/>
        </w:tabs>
        <w:ind w:left="585" w:hanging="360"/>
      </w:pPr>
      <w:rPr>
        <w:rFonts w:cs="Arial" w:hint="default"/>
        <w:lang w:val="ro-RO"/>
      </w:rPr>
    </w:lvl>
  </w:abstractNum>
  <w:abstractNum w:abstractNumId="2">
    <w:nsid w:val="00000008"/>
    <w:multiLevelType w:val="singleLevel"/>
    <w:tmpl w:val="00000008"/>
    <w:name w:val="WW8Num46"/>
    <w:lvl w:ilvl="0">
      <w:start w:val="1"/>
      <w:numFmt w:val="bullet"/>
      <w:lvlText w:val=""/>
      <w:lvlJc w:val="left"/>
      <w:pPr>
        <w:tabs>
          <w:tab w:val="num" w:pos="0"/>
        </w:tabs>
        <w:ind w:left="720" w:hanging="360"/>
      </w:pPr>
      <w:rPr>
        <w:rFonts w:ascii="Wingdings" w:hAnsi="Wingdings"/>
      </w:rPr>
    </w:lvl>
  </w:abstractNum>
  <w:abstractNum w:abstractNumId="3">
    <w:nsid w:val="00000009"/>
    <w:multiLevelType w:val="singleLevel"/>
    <w:tmpl w:val="00000009"/>
    <w:name w:val="WW8Num9"/>
    <w:lvl w:ilvl="0">
      <w:start w:val="1"/>
      <w:numFmt w:val="decimal"/>
      <w:lvlText w:val="%1."/>
      <w:lvlJc w:val="left"/>
      <w:pPr>
        <w:tabs>
          <w:tab w:val="num" w:pos="720"/>
        </w:tabs>
        <w:ind w:left="720" w:hanging="360"/>
      </w:pPr>
    </w:lvl>
  </w:abstractNum>
  <w:abstractNum w:abstractNumId="4">
    <w:nsid w:val="0000000A"/>
    <w:multiLevelType w:val="singleLevel"/>
    <w:tmpl w:val="0000000A"/>
    <w:name w:val="WW8Num30"/>
    <w:lvl w:ilvl="0">
      <w:start w:val="1"/>
      <w:numFmt w:val="bullet"/>
      <w:lvlText w:val=""/>
      <w:lvlJc w:val="left"/>
      <w:pPr>
        <w:tabs>
          <w:tab w:val="num" w:pos="0"/>
        </w:tabs>
        <w:ind w:left="780" w:hanging="360"/>
      </w:pPr>
      <w:rPr>
        <w:rFonts w:ascii="Wingdings" w:hAnsi="Wingdings"/>
      </w:rPr>
    </w:lvl>
  </w:abstractNum>
  <w:abstractNum w:abstractNumId="5">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2D52DAB"/>
    <w:multiLevelType w:val="hybridMultilevel"/>
    <w:tmpl w:val="8920F1D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E4D1581"/>
    <w:multiLevelType w:val="hybridMultilevel"/>
    <w:tmpl w:val="7A5806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72330"/>
    <w:multiLevelType w:val="hybridMultilevel"/>
    <w:tmpl w:val="3D1A6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12369"/>
    <w:multiLevelType w:val="singleLevel"/>
    <w:tmpl w:val="709EBE9A"/>
    <w:lvl w:ilvl="0">
      <w:start w:val="1"/>
      <w:numFmt w:val="lowerLetter"/>
      <w:lvlText w:val="%1)"/>
      <w:legacy w:legacy="1" w:legacySpace="0" w:legacyIndent="230"/>
      <w:lvlJc w:val="left"/>
      <w:rPr>
        <w:rFonts w:ascii="Times New Roman" w:hAnsi="Times New Roman" w:hint="default"/>
      </w:rPr>
    </w:lvl>
  </w:abstractNum>
  <w:abstractNum w:abstractNumId="1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9"/>
    <w:lvlOverride w:ilvl="0">
      <w:lvl w:ilvl="0">
        <w:start w:val="1"/>
        <w:numFmt w:val="lowerLetter"/>
        <w:lvlText w:val="%1)"/>
        <w:legacy w:legacy="1" w:legacySpace="0" w:legacyIndent="231"/>
        <w:lvlJc w:val="left"/>
        <w:rPr>
          <w:rFonts w:ascii="Times New Roman" w:hAnsi="Times New Roman" w:hint="default"/>
        </w:rPr>
      </w:lvl>
    </w:lvlOverride>
  </w:num>
  <w:num w:numId="2">
    <w:abstractNumId w:val="1"/>
  </w:num>
  <w:num w:numId="3">
    <w:abstractNumId w:val="10"/>
  </w:num>
  <w:num w:numId="4">
    <w:abstractNumId w:val="5"/>
  </w:num>
  <w:num w:numId="5">
    <w:abstractNumId w:val="11"/>
  </w:num>
  <w:num w:numId="6">
    <w:abstractNumId w:val="0"/>
  </w:num>
  <w:num w:numId="7">
    <w:abstractNumId w:val="3"/>
  </w:num>
  <w:num w:numId="8">
    <w:abstractNumId w:val="2"/>
  </w:num>
  <w:num w:numId="9">
    <w:abstractNumId w:val="4"/>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defaultTabStop w:val="708"/>
  <w:hyphenationZone w:val="425"/>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DD"/>
    <w:rsid w:val="0000573A"/>
    <w:rsid w:val="00010DE8"/>
    <w:rsid w:val="00020D53"/>
    <w:rsid w:val="000256BF"/>
    <w:rsid w:val="000330DD"/>
    <w:rsid w:val="0006074A"/>
    <w:rsid w:val="00063049"/>
    <w:rsid w:val="00063B4F"/>
    <w:rsid w:val="000709AA"/>
    <w:rsid w:val="0009527B"/>
    <w:rsid w:val="000A0C5E"/>
    <w:rsid w:val="000A48B1"/>
    <w:rsid w:val="000A5F43"/>
    <w:rsid w:val="000D6A33"/>
    <w:rsid w:val="000F5653"/>
    <w:rsid w:val="001038BA"/>
    <w:rsid w:val="00107A06"/>
    <w:rsid w:val="00133A8A"/>
    <w:rsid w:val="0013456A"/>
    <w:rsid w:val="00137905"/>
    <w:rsid w:val="00152798"/>
    <w:rsid w:val="001575C7"/>
    <w:rsid w:val="00162D44"/>
    <w:rsid w:val="00167736"/>
    <w:rsid w:val="00186746"/>
    <w:rsid w:val="00187747"/>
    <w:rsid w:val="001A53AE"/>
    <w:rsid w:val="001A74CB"/>
    <w:rsid w:val="001A79B8"/>
    <w:rsid w:val="001A7AC9"/>
    <w:rsid w:val="001B17F7"/>
    <w:rsid w:val="001C12E0"/>
    <w:rsid w:val="001C4878"/>
    <w:rsid w:val="001C7347"/>
    <w:rsid w:val="001F11C7"/>
    <w:rsid w:val="001F4F3F"/>
    <w:rsid w:val="002079D9"/>
    <w:rsid w:val="00210B5D"/>
    <w:rsid w:val="00221C3A"/>
    <w:rsid w:val="0024371C"/>
    <w:rsid w:val="00246920"/>
    <w:rsid w:val="00275B4D"/>
    <w:rsid w:val="002833A5"/>
    <w:rsid w:val="002B2C77"/>
    <w:rsid w:val="002C0925"/>
    <w:rsid w:val="002C749E"/>
    <w:rsid w:val="002D6383"/>
    <w:rsid w:val="002D63BA"/>
    <w:rsid w:val="002D6502"/>
    <w:rsid w:val="00302982"/>
    <w:rsid w:val="00306EC5"/>
    <w:rsid w:val="00317024"/>
    <w:rsid w:val="003507E5"/>
    <w:rsid w:val="003C08D4"/>
    <w:rsid w:val="003C6708"/>
    <w:rsid w:val="003D7FE8"/>
    <w:rsid w:val="003F09FB"/>
    <w:rsid w:val="003F2AF3"/>
    <w:rsid w:val="004068AB"/>
    <w:rsid w:val="00417DDE"/>
    <w:rsid w:val="00424385"/>
    <w:rsid w:val="00425D23"/>
    <w:rsid w:val="00431E97"/>
    <w:rsid w:val="00432302"/>
    <w:rsid w:val="00440ACB"/>
    <w:rsid w:val="004561AB"/>
    <w:rsid w:val="004B0B38"/>
    <w:rsid w:val="004E2577"/>
    <w:rsid w:val="004E3027"/>
    <w:rsid w:val="004E3421"/>
    <w:rsid w:val="004E6939"/>
    <w:rsid w:val="004F024F"/>
    <w:rsid w:val="004F42EB"/>
    <w:rsid w:val="005072B0"/>
    <w:rsid w:val="0051016F"/>
    <w:rsid w:val="005120AA"/>
    <w:rsid w:val="00544713"/>
    <w:rsid w:val="0056468E"/>
    <w:rsid w:val="00575396"/>
    <w:rsid w:val="005B14E2"/>
    <w:rsid w:val="005E173B"/>
    <w:rsid w:val="005E3E97"/>
    <w:rsid w:val="005F1FA2"/>
    <w:rsid w:val="00630966"/>
    <w:rsid w:val="00634982"/>
    <w:rsid w:val="00636105"/>
    <w:rsid w:val="00642048"/>
    <w:rsid w:val="00652F96"/>
    <w:rsid w:val="00657941"/>
    <w:rsid w:val="00680237"/>
    <w:rsid w:val="006A1ED8"/>
    <w:rsid w:val="006F0599"/>
    <w:rsid w:val="006F0EC2"/>
    <w:rsid w:val="00701C05"/>
    <w:rsid w:val="00703C2C"/>
    <w:rsid w:val="0072277D"/>
    <w:rsid w:val="007356E8"/>
    <w:rsid w:val="00764026"/>
    <w:rsid w:val="00767B03"/>
    <w:rsid w:val="00772C25"/>
    <w:rsid w:val="0078145C"/>
    <w:rsid w:val="00781537"/>
    <w:rsid w:val="007A1DF3"/>
    <w:rsid w:val="007B0990"/>
    <w:rsid w:val="007B6DBA"/>
    <w:rsid w:val="007C0262"/>
    <w:rsid w:val="007D17FB"/>
    <w:rsid w:val="007E3542"/>
    <w:rsid w:val="00820643"/>
    <w:rsid w:val="0082410A"/>
    <w:rsid w:val="00826C64"/>
    <w:rsid w:val="00831228"/>
    <w:rsid w:val="008320CF"/>
    <w:rsid w:val="00841A5D"/>
    <w:rsid w:val="00847666"/>
    <w:rsid w:val="008612BC"/>
    <w:rsid w:val="008650AF"/>
    <w:rsid w:val="00870AC1"/>
    <w:rsid w:val="00871CF5"/>
    <w:rsid w:val="00880D7A"/>
    <w:rsid w:val="008C0CE2"/>
    <w:rsid w:val="008E009C"/>
    <w:rsid w:val="008E1E5D"/>
    <w:rsid w:val="008F5B9D"/>
    <w:rsid w:val="00913DC2"/>
    <w:rsid w:val="00915F8F"/>
    <w:rsid w:val="0093642F"/>
    <w:rsid w:val="0094788A"/>
    <w:rsid w:val="0098577E"/>
    <w:rsid w:val="00991F49"/>
    <w:rsid w:val="00994041"/>
    <w:rsid w:val="009B7828"/>
    <w:rsid w:val="009C2231"/>
    <w:rsid w:val="009D2D01"/>
    <w:rsid w:val="009E278D"/>
    <w:rsid w:val="009E35A8"/>
    <w:rsid w:val="00A24BE4"/>
    <w:rsid w:val="00A411D8"/>
    <w:rsid w:val="00A51B66"/>
    <w:rsid w:val="00A6202C"/>
    <w:rsid w:val="00A81992"/>
    <w:rsid w:val="00A82D01"/>
    <w:rsid w:val="00A84412"/>
    <w:rsid w:val="00A85B1C"/>
    <w:rsid w:val="00A942FD"/>
    <w:rsid w:val="00A979B0"/>
    <w:rsid w:val="00AC25CF"/>
    <w:rsid w:val="00AD1678"/>
    <w:rsid w:val="00AD242F"/>
    <w:rsid w:val="00AD690C"/>
    <w:rsid w:val="00AD6C24"/>
    <w:rsid w:val="00AE2EA2"/>
    <w:rsid w:val="00AF6D98"/>
    <w:rsid w:val="00B218D8"/>
    <w:rsid w:val="00B22E8C"/>
    <w:rsid w:val="00B237AB"/>
    <w:rsid w:val="00B23E21"/>
    <w:rsid w:val="00B30FB0"/>
    <w:rsid w:val="00B40665"/>
    <w:rsid w:val="00B54A81"/>
    <w:rsid w:val="00B55D47"/>
    <w:rsid w:val="00B56E86"/>
    <w:rsid w:val="00B67984"/>
    <w:rsid w:val="00B90F3D"/>
    <w:rsid w:val="00B9796B"/>
    <w:rsid w:val="00BA1D4D"/>
    <w:rsid w:val="00BB2AC1"/>
    <w:rsid w:val="00BB3B9E"/>
    <w:rsid w:val="00BB6AE3"/>
    <w:rsid w:val="00BC7E96"/>
    <w:rsid w:val="00BE1BC7"/>
    <w:rsid w:val="00BE3C27"/>
    <w:rsid w:val="00C05C4C"/>
    <w:rsid w:val="00C107C3"/>
    <w:rsid w:val="00C16370"/>
    <w:rsid w:val="00C35ADA"/>
    <w:rsid w:val="00C37521"/>
    <w:rsid w:val="00C4511C"/>
    <w:rsid w:val="00C52E47"/>
    <w:rsid w:val="00C604A7"/>
    <w:rsid w:val="00C6074B"/>
    <w:rsid w:val="00C77C86"/>
    <w:rsid w:val="00C96CA4"/>
    <w:rsid w:val="00CA1AD5"/>
    <w:rsid w:val="00CB187A"/>
    <w:rsid w:val="00CB1BFF"/>
    <w:rsid w:val="00CB416F"/>
    <w:rsid w:val="00CC16F9"/>
    <w:rsid w:val="00CD45AD"/>
    <w:rsid w:val="00CE5CCC"/>
    <w:rsid w:val="00D135FA"/>
    <w:rsid w:val="00D14196"/>
    <w:rsid w:val="00D21DD5"/>
    <w:rsid w:val="00D339BD"/>
    <w:rsid w:val="00D42F7B"/>
    <w:rsid w:val="00D553CB"/>
    <w:rsid w:val="00D91E39"/>
    <w:rsid w:val="00D9286B"/>
    <w:rsid w:val="00DD4119"/>
    <w:rsid w:val="00DD6A53"/>
    <w:rsid w:val="00DE42A3"/>
    <w:rsid w:val="00DF4C06"/>
    <w:rsid w:val="00E00CFD"/>
    <w:rsid w:val="00E040E5"/>
    <w:rsid w:val="00E13550"/>
    <w:rsid w:val="00E27A29"/>
    <w:rsid w:val="00E31526"/>
    <w:rsid w:val="00E3639F"/>
    <w:rsid w:val="00E36790"/>
    <w:rsid w:val="00E70D6C"/>
    <w:rsid w:val="00E82A1E"/>
    <w:rsid w:val="00E83A13"/>
    <w:rsid w:val="00E875B2"/>
    <w:rsid w:val="00E909B8"/>
    <w:rsid w:val="00EB0FA2"/>
    <w:rsid w:val="00ED155B"/>
    <w:rsid w:val="00ED22ED"/>
    <w:rsid w:val="00ED2D1A"/>
    <w:rsid w:val="00F04681"/>
    <w:rsid w:val="00F10F02"/>
    <w:rsid w:val="00F566BA"/>
    <w:rsid w:val="00F61E3E"/>
    <w:rsid w:val="00F647B7"/>
    <w:rsid w:val="00F8590A"/>
    <w:rsid w:val="00FC41CD"/>
    <w:rsid w:val="00FD442A"/>
    <w:rsid w:val="00FD56D2"/>
    <w:rsid w:val="00FD7DEB"/>
    <w:rsid w:val="00FE4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2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96"/>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65794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7815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locked/>
    <w:rsid w:val="00210B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941"/>
    <w:rPr>
      <w:rFonts w:ascii="Cambria" w:eastAsia="Times New Roman" w:hAnsi="Cambria"/>
      <w:b/>
      <w:bCs/>
      <w:kern w:val="32"/>
      <w:sz w:val="32"/>
      <w:szCs w:val="32"/>
      <w:lang w:val="en-US" w:eastAsia="en-US"/>
    </w:rPr>
  </w:style>
  <w:style w:type="character" w:customStyle="1" w:styleId="Heading2Char">
    <w:name w:val="Heading 2 Char"/>
    <w:basedOn w:val="DefaultParagraphFont"/>
    <w:link w:val="Heading2"/>
    <w:rsid w:val="00781537"/>
    <w:rPr>
      <w:rFonts w:asciiTheme="majorHAnsi" w:eastAsiaTheme="majorEastAsia" w:hAnsiTheme="majorHAnsi" w:cstheme="majorBidi"/>
      <w:color w:val="365F91" w:themeColor="accent1" w:themeShade="BF"/>
      <w:sz w:val="26"/>
      <w:szCs w:val="26"/>
      <w:lang w:val="en-US" w:eastAsia="en-US"/>
    </w:rPr>
  </w:style>
  <w:style w:type="character" w:customStyle="1" w:styleId="Heading4Char">
    <w:name w:val="Heading 4 Char"/>
    <w:basedOn w:val="DefaultParagraphFont"/>
    <w:link w:val="Heading4"/>
    <w:semiHidden/>
    <w:rsid w:val="00210B5D"/>
    <w:rPr>
      <w:rFonts w:asciiTheme="majorHAnsi" w:eastAsiaTheme="majorEastAsia" w:hAnsiTheme="majorHAnsi" w:cstheme="majorBidi"/>
      <w:i/>
      <w:iCs/>
      <w:color w:val="365F91" w:themeColor="accent1" w:themeShade="BF"/>
      <w:sz w:val="24"/>
      <w:szCs w:val="24"/>
      <w:lang w:val="en-US" w:eastAsia="en-US"/>
    </w:rPr>
  </w:style>
  <w:style w:type="character" w:styleId="Hyperlink">
    <w:name w:val="Hyperlink"/>
    <w:basedOn w:val="DefaultParagraphFont"/>
    <w:uiPriority w:val="99"/>
    <w:rsid w:val="00F61E3E"/>
    <w:rPr>
      <w:color w:val="0000FF"/>
      <w:u w:val="single"/>
    </w:rPr>
  </w:style>
  <w:style w:type="paragraph" w:customStyle="1" w:styleId="DefaultText">
    <w:name w:val="Default Text"/>
    <w:basedOn w:val="Normal"/>
    <w:rsid w:val="00F61E3E"/>
    <w:rPr>
      <w:rFonts w:eastAsia="Calibri"/>
      <w:noProof/>
      <w:lang w:val="ro-RO"/>
    </w:rPr>
  </w:style>
  <w:style w:type="character" w:customStyle="1" w:styleId="noticetext">
    <w:name w:val="noticetext"/>
    <w:uiPriority w:val="99"/>
    <w:rsid w:val="00F61E3E"/>
  </w:style>
  <w:style w:type="paragraph" w:customStyle="1" w:styleId="CaracterCaracter">
    <w:name w:val="Caracter Caracter"/>
    <w:basedOn w:val="Normal"/>
    <w:uiPriority w:val="99"/>
    <w:rsid w:val="00F61E3E"/>
    <w:rPr>
      <w:rFonts w:ascii="MS Sans Serif" w:eastAsia="Calibri" w:hAnsi="MS Sans Serif" w:cs="MS Sans Serif"/>
      <w:lang w:val="pl-PL" w:eastAsia="pl-PL"/>
    </w:rPr>
  </w:style>
  <w:style w:type="paragraph" w:customStyle="1" w:styleId="WW-Default">
    <w:name w:val="WW-Default"/>
    <w:rsid w:val="0093642F"/>
    <w:pPr>
      <w:suppressAutoHyphens/>
      <w:autoSpaceDE w:val="0"/>
    </w:pPr>
    <w:rPr>
      <w:rFonts w:ascii="Times New Roman" w:eastAsia="Times New Roman" w:hAnsi="Times New Roman"/>
      <w:color w:val="000000"/>
      <w:sz w:val="24"/>
      <w:szCs w:val="24"/>
      <w:lang w:val="en-US" w:eastAsia="ar-SA"/>
    </w:rPr>
  </w:style>
  <w:style w:type="paragraph" w:styleId="ListParagraph">
    <w:name w:val="List Paragraph"/>
    <w:basedOn w:val="Normal"/>
    <w:uiPriority w:val="99"/>
    <w:qFormat/>
    <w:rsid w:val="00B237AB"/>
    <w:pPr>
      <w:ind w:left="720"/>
      <w:contextualSpacing/>
      <w:jc w:val="both"/>
    </w:pPr>
    <w:rPr>
      <w:rFonts w:ascii="Calibri" w:eastAsia="Calibri" w:hAnsi="Calibri"/>
      <w:sz w:val="22"/>
      <w:szCs w:val="22"/>
      <w:lang w:val="ro-RO"/>
    </w:rPr>
  </w:style>
  <w:style w:type="paragraph" w:customStyle="1" w:styleId="Default">
    <w:name w:val="Default"/>
    <w:rsid w:val="00B237AB"/>
    <w:pPr>
      <w:autoSpaceDE w:val="0"/>
      <w:autoSpaceDN w:val="0"/>
      <w:adjustRightInd w:val="0"/>
    </w:pPr>
    <w:rPr>
      <w:rFonts w:ascii="Times New Roman" w:hAnsi="Times New Roman"/>
      <w:color w:val="000000"/>
      <w:sz w:val="24"/>
      <w:szCs w:val="24"/>
      <w:lang w:val="en-US" w:eastAsia="en-US"/>
    </w:rPr>
  </w:style>
  <w:style w:type="paragraph" w:styleId="NoSpacing">
    <w:name w:val="No Spacing"/>
    <w:link w:val="NoSpacingChar"/>
    <w:uiPriority w:val="1"/>
    <w:qFormat/>
    <w:rsid w:val="00B237AB"/>
    <w:rPr>
      <w:lang w:val="ro-RO" w:eastAsia="en-US"/>
    </w:rPr>
  </w:style>
  <w:style w:type="character" w:customStyle="1" w:styleId="NoSpacingChar">
    <w:name w:val="No Spacing Char"/>
    <w:basedOn w:val="DefaultParagraphFont"/>
    <w:link w:val="NoSpacing"/>
    <w:uiPriority w:val="1"/>
    <w:rsid w:val="00B237AB"/>
    <w:rPr>
      <w:lang w:val="ro-RO" w:eastAsia="en-US"/>
    </w:rPr>
  </w:style>
  <w:style w:type="paragraph" w:styleId="BodyTextIndent">
    <w:name w:val="Body Text Indent"/>
    <w:basedOn w:val="Normal"/>
    <w:link w:val="BodyTextIndentChar"/>
    <w:semiHidden/>
    <w:unhideWhenUsed/>
    <w:rsid w:val="00657941"/>
    <w:pPr>
      <w:spacing w:after="120"/>
      <w:ind w:left="360"/>
    </w:pPr>
    <w:rPr>
      <w:rFonts w:ascii="Arial" w:hAnsi="Arial"/>
    </w:rPr>
  </w:style>
  <w:style w:type="character" w:customStyle="1" w:styleId="BodyTextIndentChar">
    <w:name w:val="Body Text Indent Char"/>
    <w:basedOn w:val="DefaultParagraphFont"/>
    <w:link w:val="BodyTextIndent"/>
    <w:semiHidden/>
    <w:rsid w:val="00657941"/>
    <w:rPr>
      <w:rFonts w:ascii="Arial" w:eastAsia="Times New Roman" w:hAnsi="Arial"/>
      <w:sz w:val="24"/>
      <w:szCs w:val="24"/>
      <w:lang w:val="en-US" w:eastAsia="en-US"/>
    </w:rPr>
  </w:style>
  <w:style w:type="paragraph" w:customStyle="1" w:styleId="ReturnAddress">
    <w:name w:val="Return Address"/>
    <w:basedOn w:val="Normal"/>
    <w:rsid w:val="00657941"/>
    <w:pPr>
      <w:keepLines/>
      <w:framePr w:w="3413" w:h="1022" w:hSpace="187" w:wrap="notBeside" w:vAnchor="page" w:hAnchor="page" w:xAlign="right" w:y="721" w:anchorLock="1"/>
      <w:spacing w:line="200" w:lineRule="atLeast"/>
    </w:pPr>
    <w:rPr>
      <w:sz w:val="16"/>
      <w:szCs w:val="20"/>
    </w:rPr>
  </w:style>
  <w:style w:type="paragraph" w:styleId="BalloonText">
    <w:name w:val="Balloon Text"/>
    <w:basedOn w:val="Normal"/>
    <w:link w:val="BalloonTextChar"/>
    <w:uiPriority w:val="99"/>
    <w:semiHidden/>
    <w:unhideWhenUsed/>
    <w:rsid w:val="00CD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5AD"/>
    <w:rPr>
      <w:rFonts w:ascii="Segoe UI" w:eastAsia="Times New Roman" w:hAnsi="Segoe UI" w:cs="Segoe UI"/>
      <w:sz w:val="18"/>
      <w:szCs w:val="18"/>
      <w:lang w:val="en-US" w:eastAsia="en-US"/>
    </w:rPr>
  </w:style>
  <w:style w:type="character" w:styleId="Strong">
    <w:name w:val="Strong"/>
    <w:basedOn w:val="DefaultParagraphFont"/>
    <w:qFormat/>
    <w:locked/>
    <w:rsid w:val="00781537"/>
    <w:rPr>
      <w:b/>
      <w:bCs/>
    </w:rPr>
  </w:style>
  <w:style w:type="paragraph" w:styleId="BodyText">
    <w:name w:val="Body Text"/>
    <w:basedOn w:val="Normal"/>
    <w:link w:val="BodyTextChar"/>
    <w:uiPriority w:val="99"/>
    <w:unhideWhenUsed/>
    <w:rsid w:val="00781537"/>
    <w:pPr>
      <w:spacing w:after="120"/>
    </w:pPr>
  </w:style>
  <w:style w:type="character" w:customStyle="1" w:styleId="BodyTextChar">
    <w:name w:val="Body Text Char"/>
    <w:basedOn w:val="DefaultParagraphFont"/>
    <w:link w:val="BodyText"/>
    <w:uiPriority w:val="99"/>
    <w:rsid w:val="00781537"/>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B54A81"/>
    <w:pPr>
      <w:tabs>
        <w:tab w:val="center" w:pos="4536"/>
        <w:tab w:val="right" w:pos="9072"/>
      </w:tabs>
    </w:pPr>
  </w:style>
  <w:style w:type="character" w:customStyle="1" w:styleId="HeaderChar">
    <w:name w:val="Header Char"/>
    <w:basedOn w:val="DefaultParagraphFont"/>
    <w:link w:val="Header"/>
    <w:uiPriority w:val="99"/>
    <w:rsid w:val="00B54A8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B54A81"/>
    <w:pPr>
      <w:tabs>
        <w:tab w:val="center" w:pos="4536"/>
        <w:tab w:val="right" w:pos="9072"/>
      </w:tabs>
    </w:pPr>
  </w:style>
  <w:style w:type="character" w:customStyle="1" w:styleId="FooterChar">
    <w:name w:val="Footer Char"/>
    <w:basedOn w:val="DefaultParagraphFont"/>
    <w:link w:val="Footer"/>
    <w:uiPriority w:val="99"/>
    <w:rsid w:val="00B54A81"/>
    <w:rPr>
      <w:rFonts w:ascii="Times New Roman" w:eastAsia="Times New Roman" w:hAnsi="Times New Roman"/>
      <w:sz w:val="24"/>
      <w:szCs w:val="24"/>
      <w:lang w:val="en-US" w:eastAsia="en-US"/>
    </w:rPr>
  </w:style>
  <w:style w:type="table" w:styleId="TableGrid">
    <w:name w:val="Table Grid"/>
    <w:basedOn w:val="TableNormal"/>
    <w:uiPriority w:val="59"/>
    <w:locked/>
    <w:rsid w:val="00B54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DE42A3"/>
    <w:pPr>
      <w:spacing w:after="120" w:line="480" w:lineRule="auto"/>
    </w:pPr>
  </w:style>
  <w:style w:type="character" w:customStyle="1" w:styleId="BodyText2Char">
    <w:name w:val="Body Text 2 Char"/>
    <w:basedOn w:val="DefaultParagraphFont"/>
    <w:link w:val="BodyText2"/>
    <w:uiPriority w:val="99"/>
    <w:semiHidden/>
    <w:rsid w:val="00DE42A3"/>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96"/>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65794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7815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locked/>
    <w:rsid w:val="00210B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941"/>
    <w:rPr>
      <w:rFonts w:ascii="Cambria" w:eastAsia="Times New Roman" w:hAnsi="Cambria"/>
      <w:b/>
      <w:bCs/>
      <w:kern w:val="32"/>
      <w:sz w:val="32"/>
      <w:szCs w:val="32"/>
      <w:lang w:val="en-US" w:eastAsia="en-US"/>
    </w:rPr>
  </w:style>
  <w:style w:type="character" w:customStyle="1" w:styleId="Heading2Char">
    <w:name w:val="Heading 2 Char"/>
    <w:basedOn w:val="DefaultParagraphFont"/>
    <w:link w:val="Heading2"/>
    <w:rsid w:val="00781537"/>
    <w:rPr>
      <w:rFonts w:asciiTheme="majorHAnsi" w:eastAsiaTheme="majorEastAsia" w:hAnsiTheme="majorHAnsi" w:cstheme="majorBidi"/>
      <w:color w:val="365F91" w:themeColor="accent1" w:themeShade="BF"/>
      <w:sz w:val="26"/>
      <w:szCs w:val="26"/>
      <w:lang w:val="en-US" w:eastAsia="en-US"/>
    </w:rPr>
  </w:style>
  <w:style w:type="character" w:customStyle="1" w:styleId="Heading4Char">
    <w:name w:val="Heading 4 Char"/>
    <w:basedOn w:val="DefaultParagraphFont"/>
    <w:link w:val="Heading4"/>
    <w:semiHidden/>
    <w:rsid w:val="00210B5D"/>
    <w:rPr>
      <w:rFonts w:asciiTheme="majorHAnsi" w:eastAsiaTheme="majorEastAsia" w:hAnsiTheme="majorHAnsi" w:cstheme="majorBidi"/>
      <w:i/>
      <w:iCs/>
      <w:color w:val="365F91" w:themeColor="accent1" w:themeShade="BF"/>
      <w:sz w:val="24"/>
      <w:szCs w:val="24"/>
      <w:lang w:val="en-US" w:eastAsia="en-US"/>
    </w:rPr>
  </w:style>
  <w:style w:type="character" w:styleId="Hyperlink">
    <w:name w:val="Hyperlink"/>
    <w:basedOn w:val="DefaultParagraphFont"/>
    <w:uiPriority w:val="99"/>
    <w:rsid w:val="00F61E3E"/>
    <w:rPr>
      <w:color w:val="0000FF"/>
      <w:u w:val="single"/>
    </w:rPr>
  </w:style>
  <w:style w:type="paragraph" w:customStyle="1" w:styleId="DefaultText">
    <w:name w:val="Default Text"/>
    <w:basedOn w:val="Normal"/>
    <w:rsid w:val="00F61E3E"/>
    <w:rPr>
      <w:rFonts w:eastAsia="Calibri"/>
      <w:noProof/>
      <w:lang w:val="ro-RO"/>
    </w:rPr>
  </w:style>
  <w:style w:type="character" w:customStyle="1" w:styleId="noticetext">
    <w:name w:val="noticetext"/>
    <w:uiPriority w:val="99"/>
    <w:rsid w:val="00F61E3E"/>
  </w:style>
  <w:style w:type="paragraph" w:customStyle="1" w:styleId="CaracterCaracter">
    <w:name w:val="Caracter Caracter"/>
    <w:basedOn w:val="Normal"/>
    <w:uiPriority w:val="99"/>
    <w:rsid w:val="00F61E3E"/>
    <w:rPr>
      <w:rFonts w:ascii="MS Sans Serif" w:eastAsia="Calibri" w:hAnsi="MS Sans Serif" w:cs="MS Sans Serif"/>
      <w:lang w:val="pl-PL" w:eastAsia="pl-PL"/>
    </w:rPr>
  </w:style>
  <w:style w:type="paragraph" w:customStyle="1" w:styleId="WW-Default">
    <w:name w:val="WW-Default"/>
    <w:rsid w:val="0093642F"/>
    <w:pPr>
      <w:suppressAutoHyphens/>
      <w:autoSpaceDE w:val="0"/>
    </w:pPr>
    <w:rPr>
      <w:rFonts w:ascii="Times New Roman" w:eastAsia="Times New Roman" w:hAnsi="Times New Roman"/>
      <w:color w:val="000000"/>
      <w:sz w:val="24"/>
      <w:szCs w:val="24"/>
      <w:lang w:val="en-US" w:eastAsia="ar-SA"/>
    </w:rPr>
  </w:style>
  <w:style w:type="paragraph" w:styleId="ListParagraph">
    <w:name w:val="List Paragraph"/>
    <w:basedOn w:val="Normal"/>
    <w:uiPriority w:val="99"/>
    <w:qFormat/>
    <w:rsid w:val="00B237AB"/>
    <w:pPr>
      <w:ind w:left="720"/>
      <w:contextualSpacing/>
      <w:jc w:val="both"/>
    </w:pPr>
    <w:rPr>
      <w:rFonts w:ascii="Calibri" w:eastAsia="Calibri" w:hAnsi="Calibri"/>
      <w:sz w:val="22"/>
      <w:szCs w:val="22"/>
      <w:lang w:val="ro-RO"/>
    </w:rPr>
  </w:style>
  <w:style w:type="paragraph" w:customStyle="1" w:styleId="Default">
    <w:name w:val="Default"/>
    <w:rsid w:val="00B237AB"/>
    <w:pPr>
      <w:autoSpaceDE w:val="0"/>
      <w:autoSpaceDN w:val="0"/>
      <w:adjustRightInd w:val="0"/>
    </w:pPr>
    <w:rPr>
      <w:rFonts w:ascii="Times New Roman" w:hAnsi="Times New Roman"/>
      <w:color w:val="000000"/>
      <w:sz w:val="24"/>
      <w:szCs w:val="24"/>
      <w:lang w:val="en-US" w:eastAsia="en-US"/>
    </w:rPr>
  </w:style>
  <w:style w:type="paragraph" w:styleId="NoSpacing">
    <w:name w:val="No Spacing"/>
    <w:link w:val="NoSpacingChar"/>
    <w:uiPriority w:val="1"/>
    <w:qFormat/>
    <w:rsid w:val="00B237AB"/>
    <w:rPr>
      <w:lang w:val="ro-RO" w:eastAsia="en-US"/>
    </w:rPr>
  </w:style>
  <w:style w:type="character" w:customStyle="1" w:styleId="NoSpacingChar">
    <w:name w:val="No Spacing Char"/>
    <w:basedOn w:val="DefaultParagraphFont"/>
    <w:link w:val="NoSpacing"/>
    <w:uiPriority w:val="1"/>
    <w:rsid w:val="00B237AB"/>
    <w:rPr>
      <w:lang w:val="ro-RO" w:eastAsia="en-US"/>
    </w:rPr>
  </w:style>
  <w:style w:type="paragraph" w:styleId="BodyTextIndent">
    <w:name w:val="Body Text Indent"/>
    <w:basedOn w:val="Normal"/>
    <w:link w:val="BodyTextIndentChar"/>
    <w:semiHidden/>
    <w:unhideWhenUsed/>
    <w:rsid w:val="00657941"/>
    <w:pPr>
      <w:spacing w:after="120"/>
      <w:ind w:left="360"/>
    </w:pPr>
    <w:rPr>
      <w:rFonts w:ascii="Arial" w:hAnsi="Arial"/>
    </w:rPr>
  </w:style>
  <w:style w:type="character" w:customStyle="1" w:styleId="BodyTextIndentChar">
    <w:name w:val="Body Text Indent Char"/>
    <w:basedOn w:val="DefaultParagraphFont"/>
    <w:link w:val="BodyTextIndent"/>
    <w:semiHidden/>
    <w:rsid w:val="00657941"/>
    <w:rPr>
      <w:rFonts w:ascii="Arial" w:eastAsia="Times New Roman" w:hAnsi="Arial"/>
      <w:sz w:val="24"/>
      <w:szCs w:val="24"/>
      <w:lang w:val="en-US" w:eastAsia="en-US"/>
    </w:rPr>
  </w:style>
  <w:style w:type="paragraph" w:customStyle="1" w:styleId="ReturnAddress">
    <w:name w:val="Return Address"/>
    <w:basedOn w:val="Normal"/>
    <w:rsid w:val="00657941"/>
    <w:pPr>
      <w:keepLines/>
      <w:framePr w:w="3413" w:h="1022" w:hSpace="187" w:wrap="notBeside" w:vAnchor="page" w:hAnchor="page" w:xAlign="right" w:y="721" w:anchorLock="1"/>
      <w:spacing w:line="200" w:lineRule="atLeast"/>
    </w:pPr>
    <w:rPr>
      <w:sz w:val="16"/>
      <w:szCs w:val="20"/>
    </w:rPr>
  </w:style>
  <w:style w:type="paragraph" w:styleId="BalloonText">
    <w:name w:val="Balloon Text"/>
    <w:basedOn w:val="Normal"/>
    <w:link w:val="BalloonTextChar"/>
    <w:uiPriority w:val="99"/>
    <w:semiHidden/>
    <w:unhideWhenUsed/>
    <w:rsid w:val="00CD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5AD"/>
    <w:rPr>
      <w:rFonts w:ascii="Segoe UI" w:eastAsia="Times New Roman" w:hAnsi="Segoe UI" w:cs="Segoe UI"/>
      <w:sz w:val="18"/>
      <w:szCs w:val="18"/>
      <w:lang w:val="en-US" w:eastAsia="en-US"/>
    </w:rPr>
  </w:style>
  <w:style w:type="character" w:styleId="Strong">
    <w:name w:val="Strong"/>
    <w:basedOn w:val="DefaultParagraphFont"/>
    <w:qFormat/>
    <w:locked/>
    <w:rsid w:val="00781537"/>
    <w:rPr>
      <w:b/>
      <w:bCs/>
    </w:rPr>
  </w:style>
  <w:style w:type="paragraph" w:styleId="BodyText">
    <w:name w:val="Body Text"/>
    <w:basedOn w:val="Normal"/>
    <w:link w:val="BodyTextChar"/>
    <w:uiPriority w:val="99"/>
    <w:unhideWhenUsed/>
    <w:rsid w:val="00781537"/>
    <w:pPr>
      <w:spacing w:after="120"/>
    </w:pPr>
  </w:style>
  <w:style w:type="character" w:customStyle="1" w:styleId="BodyTextChar">
    <w:name w:val="Body Text Char"/>
    <w:basedOn w:val="DefaultParagraphFont"/>
    <w:link w:val="BodyText"/>
    <w:uiPriority w:val="99"/>
    <w:rsid w:val="00781537"/>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B54A81"/>
    <w:pPr>
      <w:tabs>
        <w:tab w:val="center" w:pos="4536"/>
        <w:tab w:val="right" w:pos="9072"/>
      </w:tabs>
    </w:pPr>
  </w:style>
  <w:style w:type="character" w:customStyle="1" w:styleId="HeaderChar">
    <w:name w:val="Header Char"/>
    <w:basedOn w:val="DefaultParagraphFont"/>
    <w:link w:val="Header"/>
    <w:uiPriority w:val="99"/>
    <w:rsid w:val="00B54A8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B54A81"/>
    <w:pPr>
      <w:tabs>
        <w:tab w:val="center" w:pos="4536"/>
        <w:tab w:val="right" w:pos="9072"/>
      </w:tabs>
    </w:pPr>
  </w:style>
  <w:style w:type="character" w:customStyle="1" w:styleId="FooterChar">
    <w:name w:val="Footer Char"/>
    <w:basedOn w:val="DefaultParagraphFont"/>
    <w:link w:val="Footer"/>
    <w:uiPriority w:val="99"/>
    <w:rsid w:val="00B54A81"/>
    <w:rPr>
      <w:rFonts w:ascii="Times New Roman" w:eastAsia="Times New Roman" w:hAnsi="Times New Roman"/>
      <w:sz w:val="24"/>
      <w:szCs w:val="24"/>
      <w:lang w:val="en-US" w:eastAsia="en-US"/>
    </w:rPr>
  </w:style>
  <w:style w:type="table" w:styleId="TableGrid">
    <w:name w:val="Table Grid"/>
    <w:basedOn w:val="TableNormal"/>
    <w:uiPriority w:val="59"/>
    <w:locked/>
    <w:rsid w:val="00B54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DE42A3"/>
    <w:pPr>
      <w:spacing w:after="120" w:line="480" w:lineRule="auto"/>
    </w:pPr>
  </w:style>
  <w:style w:type="character" w:customStyle="1" w:styleId="BodyText2Char">
    <w:name w:val="Body Text 2 Char"/>
    <w:basedOn w:val="DefaultParagraphFont"/>
    <w:link w:val="BodyText2"/>
    <w:uiPriority w:val="99"/>
    <w:semiHidden/>
    <w:rsid w:val="00DE42A3"/>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20027">
      <w:bodyDiv w:val="1"/>
      <w:marLeft w:val="0"/>
      <w:marRight w:val="0"/>
      <w:marTop w:val="0"/>
      <w:marBottom w:val="0"/>
      <w:divBdr>
        <w:top w:val="none" w:sz="0" w:space="0" w:color="auto"/>
        <w:left w:val="none" w:sz="0" w:space="0" w:color="auto"/>
        <w:bottom w:val="none" w:sz="0" w:space="0" w:color="auto"/>
        <w:right w:val="none" w:sz="0" w:space="0" w:color="auto"/>
      </w:divBdr>
    </w:div>
    <w:div w:id="887910527">
      <w:bodyDiv w:val="1"/>
      <w:marLeft w:val="0"/>
      <w:marRight w:val="0"/>
      <w:marTop w:val="0"/>
      <w:marBottom w:val="0"/>
      <w:divBdr>
        <w:top w:val="none" w:sz="0" w:space="0" w:color="auto"/>
        <w:left w:val="none" w:sz="0" w:space="0" w:color="auto"/>
        <w:bottom w:val="none" w:sz="0" w:space="0" w:color="auto"/>
        <w:right w:val="none" w:sz="0" w:space="0" w:color="auto"/>
      </w:divBdr>
    </w:div>
    <w:div w:id="1464348273">
      <w:bodyDiv w:val="1"/>
      <w:marLeft w:val="0"/>
      <w:marRight w:val="0"/>
      <w:marTop w:val="0"/>
      <w:marBottom w:val="0"/>
      <w:divBdr>
        <w:top w:val="none" w:sz="0" w:space="0" w:color="auto"/>
        <w:left w:val="none" w:sz="0" w:space="0" w:color="auto"/>
        <w:bottom w:val="none" w:sz="0" w:space="0" w:color="auto"/>
        <w:right w:val="none" w:sz="0" w:space="0" w:color="auto"/>
      </w:divBdr>
    </w:div>
    <w:div w:id="1602495259">
      <w:bodyDiv w:val="1"/>
      <w:marLeft w:val="0"/>
      <w:marRight w:val="0"/>
      <w:marTop w:val="0"/>
      <w:marBottom w:val="0"/>
      <w:divBdr>
        <w:top w:val="none" w:sz="0" w:space="0" w:color="auto"/>
        <w:left w:val="none" w:sz="0" w:space="0" w:color="auto"/>
        <w:bottom w:val="none" w:sz="0" w:space="0" w:color="auto"/>
        <w:right w:val="none" w:sz="0" w:space="0" w:color="auto"/>
      </w:divBdr>
    </w:div>
    <w:div w:id="181629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C224-573E-462A-9409-20D10059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3678</Words>
  <Characters>20969</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Alice Mirela Dumitriu</cp:lastModifiedBy>
  <cp:revision>20</cp:revision>
  <cp:lastPrinted>2019-10-08T10:20:00Z</cp:lastPrinted>
  <dcterms:created xsi:type="dcterms:W3CDTF">2019-08-14T12:22:00Z</dcterms:created>
  <dcterms:modified xsi:type="dcterms:W3CDTF">2019-10-14T11:32:00Z</dcterms:modified>
</cp:coreProperties>
</file>