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765E" w14:textId="77777777" w:rsidR="0093642F" w:rsidRPr="0033707C" w:rsidRDefault="0093642F" w:rsidP="0093642F">
      <w:pPr>
        <w:keepNext/>
        <w:spacing w:line="360" w:lineRule="auto"/>
        <w:jc w:val="both"/>
        <w:outlineLvl w:val="0"/>
        <w:rPr>
          <w:rFonts w:ascii="Trebuchet MS" w:hAnsi="Trebuchet MS"/>
          <w:b/>
          <w:bCs/>
          <w:sz w:val="22"/>
          <w:szCs w:val="22"/>
          <w:lang w:val="ro-RO" w:eastAsia="ro-RO"/>
        </w:rPr>
      </w:pPr>
    </w:p>
    <w:p w14:paraId="2459B7D0" w14:textId="77777777" w:rsidR="0093642F" w:rsidRPr="00C84169" w:rsidRDefault="0093642F" w:rsidP="0093642F">
      <w:pPr>
        <w:keepNext/>
        <w:spacing w:line="360" w:lineRule="auto"/>
        <w:jc w:val="both"/>
        <w:outlineLvl w:val="0"/>
        <w:rPr>
          <w:rFonts w:ascii="Trebuchet MS" w:hAnsi="Trebuchet MS"/>
          <w:b/>
          <w:bCs/>
          <w:sz w:val="22"/>
          <w:szCs w:val="22"/>
          <w:lang w:val="ro-RO" w:eastAsia="ro-RO"/>
        </w:rPr>
      </w:pPr>
    </w:p>
    <w:p w14:paraId="20ED5ADD" w14:textId="77777777" w:rsidR="007B0990" w:rsidRPr="00D90772" w:rsidRDefault="0093642F" w:rsidP="0093642F">
      <w:pPr>
        <w:keepNext/>
        <w:spacing w:line="360" w:lineRule="auto"/>
        <w:jc w:val="center"/>
        <w:outlineLvl w:val="0"/>
        <w:rPr>
          <w:rFonts w:asciiTheme="minorBidi" w:hAnsiTheme="minorBidi" w:cstheme="minorBidi"/>
          <w:b/>
          <w:bCs/>
          <w:lang w:val="ro-RO" w:eastAsia="ro-RO"/>
        </w:rPr>
      </w:pPr>
      <w:r w:rsidRPr="00D90772">
        <w:rPr>
          <w:rFonts w:asciiTheme="minorBidi" w:hAnsiTheme="minorBidi" w:cstheme="minorBidi"/>
          <w:b/>
          <w:bCs/>
          <w:lang w:val="ro-RO" w:eastAsia="ro-RO"/>
        </w:rPr>
        <w:t>FORMULARE</w:t>
      </w:r>
    </w:p>
    <w:p w14:paraId="7F6A9452" w14:textId="77777777" w:rsidR="00C84169" w:rsidRPr="00D90772" w:rsidRDefault="00C84169" w:rsidP="0093642F">
      <w:pPr>
        <w:keepNext/>
        <w:spacing w:line="360" w:lineRule="auto"/>
        <w:jc w:val="center"/>
        <w:outlineLvl w:val="0"/>
        <w:rPr>
          <w:rFonts w:asciiTheme="minorBidi" w:hAnsiTheme="minorBidi" w:cstheme="minorBidi"/>
          <w:b/>
          <w:bCs/>
          <w:lang w:val="ro-RO" w:eastAsia="ro-RO"/>
        </w:rPr>
      </w:pPr>
    </w:p>
    <w:p w14:paraId="7B34C7BB" w14:textId="77777777" w:rsidR="00EF0597" w:rsidRPr="00B00EA9" w:rsidRDefault="00EF0597" w:rsidP="0093642F">
      <w:pPr>
        <w:keepNext/>
        <w:spacing w:line="360" w:lineRule="auto"/>
        <w:jc w:val="center"/>
        <w:outlineLvl w:val="0"/>
        <w:rPr>
          <w:rFonts w:asciiTheme="minorBidi" w:hAnsiTheme="minorBidi" w:cstheme="minorBidi"/>
          <w:b/>
          <w:bCs/>
          <w:sz w:val="22"/>
          <w:szCs w:val="22"/>
          <w:lang w:val="ro-RO" w:eastAsia="ro-RO"/>
        </w:rPr>
      </w:pPr>
    </w:p>
    <w:p w14:paraId="2F879C1C" w14:textId="2457E078" w:rsidR="0008245A" w:rsidRPr="00B00EA9" w:rsidRDefault="0008245A" w:rsidP="0008245A">
      <w:pPr>
        <w:keepNext/>
        <w:spacing w:line="360" w:lineRule="auto"/>
        <w:jc w:val="both"/>
        <w:outlineLvl w:val="0"/>
        <w:rPr>
          <w:rFonts w:asciiTheme="minorBidi" w:hAnsiTheme="minorBidi" w:cstheme="minorBidi"/>
          <w:sz w:val="22"/>
          <w:szCs w:val="22"/>
          <w:lang w:val="ro-RO"/>
        </w:rPr>
      </w:pPr>
      <w:r w:rsidRPr="00B00EA9">
        <w:rPr>
          <w:rFonts w:asciiTheme="minorBidi" w:hAnsiTheme="minorBidi" w:cstheme="minorBidi"/>
          <w:sz w:val="22"/>
          <w:szCs w:val="22"/>
          <w:lang w:val="ro-RO"/>
        </w:rPr>
        <w:t>Formular nr. 1 – FORMULAR DE OFERTÃ</w:t>
      </w:r>
      <w:r w:rsidR="00250A07" w:rsidRPr="00B00EA9">
        <w:rPr>
          <w:rFonts w:asciiTheme="minorBidi" w:hAnsiTheme="minorBidi" w:cstheme="minorBidi"/>
          <w:sz w:val="22"/>
          <w:szCs w:val="22"/>
          <w:lang w:val="ro-RO"/>
        </w:rPr>
        <w:t xml:space="preserve"> FINANCIAR</w:t>
      </w:r>
      <w:r w:rsidR="00C84169" w:rsidRPr="00B00EA9">
        <w:rPr>
          <w:rFonts w:asciiTheme="minorBidi" w:hAnsiTheme="minorBidi" w:cstheme="minorBidi"/>
          <w:sz w:val="22"/>
          <w:szCs w:val="22"/>
          <w:lang w:val="ro-RO"/>
        </w:rPr>
        <w:t>Ă</w:t>
      </w:r>
      <w:r w:rsidR="00371839">
        <w:rPr>
          <w:rFonts w:asciiTheme="minorBidi" w:hAnsiTheme="minorBidi" w:cstheme="minorBidi"/>
          <w:sz w:val="22"/>
          <w:szCs w:val="22"/>
          <w:lang w:val="ro-RO"/>
        </w:rPr>
        <w:t xml:space="preserve"> </w:t>
      </w:r>
      <w:r w:rsidR="005B3D83">
        <w:rPr>
          <w:rFonts w:asciiTheme="minorBidi" w:hAnsiTheme="minorBidi" w:cstheme="minorBidi"/>
          <w:sz w:val="22"/>
          <w:szCs w:val="22"/>
          <w:lang w:val="ro-RO"/>
        </w:rPr>
        <w:t>+ ANEXA</w:t>
      </w:r>
    </w:p>
    <w:p w14:paraId="007E17ED" w14:textId="757734F8" w:rsidR="006170AE" w:rsidRPr="00B00EA9" w:rsidRDefault="0008245A" w:rsidP="00250A07">
      <w:pPr>
        <w:keepNext/>
        <w:spacing w:line="360" w:lineRule="auto"/>
        <w:jc w:val="both"/>
        <w:outlineLvl w:val="0"/>
        <w:rPr>
          <w:rFonts w:asciiTheme="minorBidi" w:hAnsiTheme="minorBidi" w:cstheme="minorBidi"/>
          <w:sz w:val="22"/>
          <w:szCs w:val="22"/>
          <w:lang w:val="ro-RO"/>
        </w:rPr>
      </w:pPr>
      <w:r w:rsidRPr="00B00EA9">
        <w:rPr>
          <w:rFonts w:asciiTheme="minorBidi" w:hAnsiTheme="minorBidi" w:cstheme="minorBidi"/>
          <w:sz w:val="22"/>
          <w:szCs w:val="22"/>
          <w:lang w:val="ro-RO"/>
        </w:rPr>
        <w:t xml:space="preserve">Formular nr. </w:t>
      </w:r>
      <w:r w:rsidR="00C84169" w:rsidRPr="00B00EA9">
        <w:rPr>
          <w:rFonts w:asciiTheme="minorBidi" w:hAnsiTheme="minorBidi" w:cstheme="minorBidi"/>
          <w:sz w:val="22"/>
          <w:szCs w:val="22"/>
          <w:lang w:val="ro-RO"/>
        </w:rPr>
        <w:t>2</w:t>
      </w:r>
      <w:r w:rsidRPr="00B00EA9">
        <w:rPr>
          <w:rFonts w:asciiTheme="minorBidi" w:hAnsiTheme="minorBidi" w:cstheme="minorBidi"/>
          <w:sz w:val="22"/>
          <w:szCs w:val="22"/>
          <w:lang w:val="ro-RO"/>
        </w:rPr>
        <w:t xml:space="preserve"> – </w:t>
      </w:r>
      <w:r w:rsidR="00250A07" w:rsidRPr="00B00EA9">
        <w:rPr>
          <w:rFonts w:asciiTheme="minorBidi" w:hAnsiTheme="minorBidi" w:cstheme="minorBidi"/>
          <w:sz w:val="22"/>
          <w:szCs w:val="22"/>
          <w:lang w:val="ro-RO"/>
        </w:rPr>
        <w:t>FORMULAR DE OFERTÃ TEHNIC</w:t>
      </w:r>
      <w:r w:rsidR="00C84169" w:rsidRPr="00B00EA9">
        <w:rPr>
          <w:rFonts w:asciiTheme="minorBidi" w:hAnsiTheme="minorBidi" w:cstheme="minorBidi"/>
          <w:sz w:val="22"/>
          <w:szCs w:val="22"/>
          <w:lang w:val="ro-RO"/>
        </w:rPr>
        <w:t>Ă</w:t>
      </w:r>
    </w:p>
    <w:p w14:paraId="3BDC42EF" w14:textId="2F3BCF40" w:rsidR="0008245A" w:rsidRPr="00B00EA9" w:rsidRDefault="0008245A" w:rsidP="0008245A">
      <w:pPr>
        <w:autoSpaceDE w:val="0"/>
        <w:autoSpaceDN w:val="0"/>
        <w:adjustRightInd w:val="0"/>
        <w:spacing w:line="360" w:lineRule="auto"/>
        <w:jc w:val="both"/>
        <w:rPr>
          <w:rFonts w:asciiTheme="minorBidi" w:hAnsiTheme="minorBidi" w:cstheme="minorBidi"/>
          <w:sz w:val="22"/>
          <w:szCs w:val="22"/>
          <w:lang w:val="ro-RO"/>
        </w:rPr>
      </w:pPr>
      <w:r w:rsidRPr="00B00EA9">
        <w:rPr>
          <w:rFonts w:asciiTheme="minorBidi" w:hAnsiTheme="minorBidi" w:cstheme="minorBidi"/>
          <w:sz w:val="22"/>
          <w:szCs w:val="22"/>
          <w:lang w:val="ro-RO"/>
        </w:rPr>
        <w:t xml:space="preserve">Formular nr. </w:t>
      </w:r>
      <w:r w:rsidR="00C84169" w:rsidRPr="00B00EA9">
        <w:rPr>
          <w:rFonts w:asciiTheme="minorBidi" w:hAnsiTheme="minorBidi" w:cstheme="minorBidi"/>
          <w:sz w:val="22"/>
          <w:szCs w:val="22"/>
          <w:lang w:val="ro-RO"/>
        </w:rPr>
        <w:t>3</w:t>
      </w:r>
      <w:r w:rsidRPr="00B00EA9">
        <w:rPr>
          <w:rFonts w:asciiTheme="minorBidi" w:hAnsiTheme="minorBidi" w:cstheme="minorBidi"/>
          <w:sz w:val="22"/>
          <w:szCs w:val="22"/>
          <w:lang w:val="ro-RO"/>
        </w:rPr>
        <w:t xml:space="preserve"> - DECLARAŢIE PRIVIND NEÎNCADRAREA ÎN SITUAŢIILE PREVĂZUTE LA</w:t>
      </w:r>
    </w:p>
    <w:p w14:paraId="0C00A916" w14:textId="3DEC3992" w:rsidR="0008245A" w:rsidRPr="00B00EA9" w:rsidRDefault="0008245A" w:rsidP="0008245A">
      <w:pPr>
        <w:autoSpaceDE w:val="0"/>
        <w:autoSpaceDN w:val="0"/>
        <w:adjustRightInd w:val="0"/>
        <w:spacing w:line="360" w:lineRule="auto"/>
        <w:jc w:val="both"/>
        <w:rPr>
          <w:rFonts w:asciiTheme="minorBidi" w:hAnsiTheme="minorBidi" w:cstheme="minorBidi"/>
          <w:sz w:val="22"/>
          <w:szCs w:val="22"/>
        </w:rPr>
      </w:pPr>
      <w:r w:rsidRPr="00B00EA9">
        <w:rPr>
          <w:rFonts w:asciiTheme="minorBidi" w:hAnsiTheme="minorBidi" w:cstheme="minorBidi"/>
          <w:sz w:val="22"/>
          <w:szCs w:val="22"/>
          <w:lang w:val="ro-RO"/>
        </w:rPr>
        <w:t xml:space="preserve">                         </w:t>
      </w:r>
      <w:r w:rsidRPr="00B00EA9">
        <w:rPr>
          <w:rFonts w:asciiTheme="minorBidi" w:hAnsiTheme="minorBidi" w:cstheme="minorBidi"/>
          <w:sz w:val="22"/>
          <w:szCs w:val="22"/>
        </w:rPr>
        <w:t>ART. 164 DIN LEGEA NR. 98/2016 PRIVIND ACHIZIȚIILE PUBLICE</w:t>
      </w:r>
    </w:p>
    <w:p w14:paraId="4A46203E" w14:textId="75962D31" w:rsidR="00DA2083" w:rsidRDefault="0008245A" w:rsidP="00DA2083">
      <w:pPr>
        <w:autoSpaceDE w:val="0"/>
        <w:autoSpaceDN w:val="0"/>
        <w:adjustRightInd w:val="0"/>
        <w:spacing w:line="360" w:lineRule="auto"/>
        <w:jc w:val="both"/>
        <w:rPr>
          <w:rFonts w:asciiTheme="minorBidi" w:hAnsiTheme="minorBidi" w:cstheme="minorBidi"/>
          <w:sz w:val="22"/>
          <w:szCs w:val="22"/>
        </w:rPr>
      </w:pPr>
      <w:r w:rsidRPr="00B00EA9">
        <w:rPr>
          <w:rFonts w:asciiTheme="minorBidi" w:hAnsiTheme="minorBidi" w:cstheme="minorBidi"/>
          <w:sz w:val="22"/>
          <w:szCs w:val="22"/>
          <w:lang w:val="ro-RO"/>
        </w:rPr>
        <w:t xml:space="preserve">Formular nr. </w:t>
      </w:r>
      <w:r w:rsidR="004370CE">
        <w:rPr>
          <w:rFonts w:asciiTheme="minorBidi" w:hAnsiTheme="minorBidi" w:cstheme="minorBidi"/>
          <w:sz w:val="22"/>
          <w:szCs w:val="22"/>
          <w:lang w:val="ro-RO"/>
        </w:rPr>
        <w:t>4</w:t>
      </w:r>
      <w:r w:rsidR="00C271D2" w:rsidRPr="00B00EA9">
        <w:rPr>
          <w:rFonts w:asciiTheme="minorBidi" w:hAnsiTheme="minorBidi" w:cstheme="minorBidi"/>
          <w:sz w:val="22"/>
          <w:szCs w:val="22"/>
          <w:lang w:val="ro-RO"/>
        </w:rPr>
        <w:t xml:space="preserve"> - </w:t>
      </w:r>
      <w:r w:rsidR="00C271D2" w:rsidRPr="00B00EA9">
        <w:rPr>
          <w:rFonts w:asciiTheme="minorBidi" w:hAnsiTheme="minorBidi" w:cstheme="minorBidi"/>
          <w:sz w:val="22"/>
          <w:szCs w:val="22"/>
        </w:rPr>
        <w:t>DECLARAŢIE PRIVIND NEÎNCADRAREA ÎN PREVEDERILE ART. NR. 165</w:t>
      </w:r>
      <w:r w:rsidR="00755CDF">
        <w:rPr>
          <w:rFonts w:asciiTheme="minorBidi" w:hAnsiTheme="minorBidi" w:cstheme="minorBidi"/>
          <w:sz w:val="22"/>
          <w:szCs w:val="22"/>
        </w:rPr>
        <w:t xml:space="preserve"> DIN </w:t>
      </w:r>
      <w:r w:rsidR="00C271D2" w:rsidRPr="00B00EA9">
        <w:rPr>
          <w:rFonts w:asciiTheme="minorBidi" w:hAnsiTheme="minorBidi" w:cstheme="minorBidi"/>
          <w:sz w:val="22"/>
          <w:szCs w:val="22"/>
        </w:rPr>
        <w:t xml:space="preserve">LEGEA </w:t>
      </w:r>
    </w:p>
    <w:p w14:paraId="64FDDDF2" w14:textId="4162A52A" w:rsidR="007122D3" w:rsidRPr="00B00EA9" w:rsidRDefault="00DA2083" w:rsidP="00DA2083">
      <w:pPr>
        <w:autoSpaceDE w:val="0"/>
        <w:autoSpaceDN w:val="0"/>
        <w:adjustRightInd w:val="0"/>
        <w:spacing w:line="360" w:lineRule="auto"/>
        <w:jc w:val="both"/>
        <w:rPr>
          <w:rFonts w:asciiTheme="minorBidi" w:hAnsiTheme="minorBidi" w:cstheme="minorBidi"/>
          <w:sz w:val="22"/>
          <w:szCs w:val="22"/>
        </w:rPr>
      </w:pPr>
      <w:r>
        <w:rPr>
          <w:rFonts w:asciiTheme="minorBidi" w:hAnsiTheme="minorBidi" w:cstheme="minorBidi"/>
          <w:sz w:val="22"/>
          <w:szCs w:val="22"/>
        </w:rPr>
        <w:t xml:space="preserve">                           </w:t>
      </w:r>
      <w:r w:rsidR="00C271D2" w:rsidRPr="00B00EA9">
        <w:rPr>
          <w:rFonts w:asciiTheme="minorBidi" w:hAnsiTheme="minorBidi" w:cstheme="minorBidi"/>
          <w:sz w:val="22"/>
          <w:szCs w:val="22"/>
        </w:rPr>
        <w:t>98/</w:t>
      </w:r>
      <w:proofErr w:type="gramStart"/>
      <w:r w:rsidR="00C271D2" w:rsidRPr="00B00EA9">
        <w:rPr>
          <w:rFonts w:asciiTheme="minorBidi" w:hAnsiTheme="minorBidi" w:cstheme="minorBidi"/>
          <w:sz w:val="22"/>
          <w:szCs w:val="22"/>
        </w:rPr>
        <w:t>2016</w:t>
      </w:r>
      <w:r w:rsidR="003E57A7" w:rsidRPr="00B00EA9">
        <w:rPr>
          <w:rFonts w:asciiTheme="minorBidi" w:hAnsiTheme="minorBidi" w:cstheme="minorBidi"/>
          <w:sz w:val="22"/>
          <w:szCs w:val="22"/>
        </w:rPr>
        <w:t xml:space="preserve">  PRIVIND</w:t>
      </w:r>
      <w:proofErr w:type="gramEnd"/>
      <w:r w:rsidR="003E57A7" w:rsidRPr="00B00EA9">
        <w:rPr>
          <w:rFonts w:asciiTheme="minorBidi" w:hAnsiTheme="minorBidi" w:cstheme="minorBidi"/>
          <w:sz w:val="22"/>
          <w:szCs w:val="22"/>
        </w:rPr>
        <w:t xml:space="preserve"> ACHIZIȚIILE PUBLICE</w:t>
      </w:r>
    </w:p>
    <w:p w14:paraId="73040B59" w14:textId="7C873B48" w:rsidR="00C70044" w:rsidRPr="00B00EA9" w:rsidRDefault="0008245A" w:rsidP="00284773">
      <w:pPr>
        <w:autoSpaceDE w:val="0"/>
        <w:autoSpaceDN w:val="0"/>
        <w:adjustRightInd w:val="0"/>
        <w:spacing w:line="360" w:lineRule="auto"/>
        <w:jc w:val="both"/>
        <w:rPr>
          <w:rFonts w:asciiTheme="minorBidi" w:hAnsiTheme="minorBidi" w:cstheme="minorBidi"/>
          <w:sz w:val="22"/>
          <w:szCs w:val="22"/>
        </w:rPr>
      </w:pPr>
      <w:r w:rsidRPr="00B00EA9">
        <w:rPr>
          <w:rFonts w:asciiTheme="minorBidi" w:hAnsiTheme="minorBidi" w:cstheme="minorBidi"/>
          <w:sz w:val="22"/>
          <w:szCs w:val="22"/>
          <w:lang w:val="ro-RO"/>
        </w:rPr>
        <w:t xml:space="preserve">Formular nr. </w:t>
      </w:r>
      <w:r w:rsidR="004370CE">
        <w:rPr>
          <w:rFonts w:asciiTheme="minorBidi" w:hAnsiTheme="minorBidi" w:cstheme="minorBidi"/>
          <w:sz w:val="22"/>
          <w:szCs w:val="22"/>
          <w:lang w:val="ro-RO"/>
        </w:rPr>
        <w:t>5</w:t>
      </w:r>
      <w:r w:rsidR="00C70044" w:rsidRPr="00B00EA9">
        <w:rPr>
          <w:rFonts w:asciiTheme="minorBidi" w:hAnsiTheme="minorBidi" w:cstheme="minorBidi"/>
          <w:sz w:val="22"/>
          <w:szCs w:val="22"/>
          <w:lang w:val="ro-RO"/>
        </w:rPr>
        <w:t xml:space="preserve"> - </w:t>
      </w:r>
      <w:r w:rsidR="00C70044" w:rsidRPr="00B00EA9">
        <w:rPr>
          <w:rFonts w:asciiTheme="minorBidi" w:hAnsiTheme="minorBidi" w:cstheme="minorBidi"/>
          <w:sz w:val="22"/>
          <w:szCs w:val="22"/>
        </w:rPr>
        <w:t>DECLARAŢIE PRIVIND NEÎNCADRAREA ÎN SITUAŢIILE PREVĂZUTE LA</w:t>
      </w:r>
    </w:p>
    <w:p w14:paraId="7D345861" w14:textId="2A69647E" w:rsidR="00C70044" w:rsidRPr="00B00EA9" w:rsidRDefault="0008245A" w:rsidP="00284773">
      <w:pPr>
        <w:autoSpaceDE w:val="0"/>
        <w:autoSpaceDN w:val="0"/>
        <w:adjustRightInd w:val="0"/>
        <w:spacing w:line="360" w:lineRule="auto"/>
        <w:jc w:val="both"/>
        <w:rPr>
          <w:rFonts w:asciiTheme="minorBidi" w:hAnsiTheme="minorBidi" w:cstheme="minorBidi"/>
          <w:sz w:val="22"/>
          <w:szCs w:val="22"/>
        </w:rPr>
      </w:pPr>
      <w:r w:rsidRPr="00B00EA9">
        <w:rPr>
          <w:rFonts w:asciiTheme="minorBidi" w:hAnsiTheme="minorBidi" w:cstheme="minorBidi"/>
          <w:sz w:val="22"/>
          <w:szCs w:val="22"/>
        </w:rPr>
        <w:t xml:space="preserve">                         </w:t>
      </w:r>
      <w:r w:rsidR="00C70044" w:rsidRPr="00B00EA9">
        <w:rPr>
          <w:rFonts w:asciiTheme="minorBidi" w:hAnsiTheme="minorBidi" w:cstheme="minorBidi"/>
          <w:sz w:val="22"/>
          <w:szCs w:val="22"/>
        </w:rPr>
        <w:t>ART. 167 DIN LEGEA NR. 98/2016 PRIVIND ACHIZITIILE PUBLICE</w:t>
      </w:r>
    </w:p>
    <w:p w14:paraId="79FABC17" w14:textId="1C3DD2C2" w:rsidR="00DA2083" w:rsidRDefault="0008245A" w:rsidP="00DA2083">
      <w:pPr>
        <w:keepNext/>
        <w:spacing w:line="360" w:lineRule="auto"/>
        <w:jc w:val="both"/>
        <w:outlineLvl w:val="0"/>
        <w:rPr>
          <w:rFonts w:asciiTheme="minorBidi" w:hAnsiTheme="minorBidi" w:cstheme="minorBidi"/>
          <w:sz w:val="22"/>
          <w:szCs w:val="22"/>
          <w:lang w:val="ro-RO"/>
        </w:rPr>
      </w:pPr>
      <w:r w:rsidRPr="00B00EA9">
        <w:rPr>
          <w:rFonts w:asciiTheme="minorBidi" w:hAnsiTheme="minorBidi" w:cstheme="minorBidi"/>
          <w:sz w:val="22"/>
          <w:szCs w:val="22"/>
          <w:lang w:val="ro-RO"/>
        </w:rPr>
        <w:t xml:space="preserve">Formular nr. </w:t>
      </w:r>
      <w:r w:rsidR="004370CE">
        <w:rPr>
          <w:rFonts w:asciiTheme="minorBidi" w:hAnsiTheme="minorBidi" w:cstheme="minorBidi"/>
          <w:sz w:val="22"/>
          <w:szCs w:val="22"/>
          <w:lang w:val="ro-RO"/>
        </w:rPr>
        <w:t>6</w:t>
      </w:r>
      <w:r w:rsidRPr="00B00EA9">
        <w:rPr>
          <w:rFonts w:asciiTheme="minorBidi" w:hAnsiTheme="minorBidi" w:cstheme="minorBidi"/>
          <w:sz w:val="22"/>
          <w:szCs w:val="22"/>
          <w:lang w:val="ro-RO"/>
        </w:rPr>
        <w:t xml:space="preserve"> – DECLARAŢIE  PRIVIND REGLEMENTĂRILE OBLIGATORII ÎN DOMENIILE MEDIULUI, </w:t>
      </w:r>
      <w:r w:rsidR="00DA2083">
        <w:rPr>
          <w:rFonts w:asciiTheme="minorBidi" w:hAnsiTheme="minorBidi" w:cstheme="minorBidi"/>
          <w:sz w:val="22"/>
          <w:szCs w:val="22"/>
          <w:lang w:val="ro-RO"/>
        </w:rPr>
        <w:t xml:space="preserve">  </w:t>
      </w:r>
    </w:p>
    <w:p w14:paraId="43597ABD" w14:textId="7BF385E3" w:rsidR="00E14A8E" w:rsidRPr="00B00EA9" w:rsidRDefault="00DA2083" w:rsidP="00DA2083">
      <w:pPr>
        <w:keepNext/>
        <w:spacing w:line="360" w:lineRule="auto"/>
        <w:jc w:val="both"/>
        <w:outlineLvl w:val="0"/>
        <w:rPr>
          <w:rFonts w:asciiTheme="minorBidi" w:hAnsiTheme="minorBidi" w:cstheme="minorBidi"/>
          <w:sz w:val="22"/>
          <w:szCs w:val="22"/>
          <w:lang w:val="ro-RO"/>
        </w:rPr>
      </w:pPr>
      <w:r>
        <w:rPr>
          <w:rFonts w:asciiTheme="minorBidi" w:hAnsiTheme="minorBidi" w:cstheme="minorBidi"/>
          <w:sz w:val="22"/>
          <w:szCs w:val="22"/>
          <w:lang w:val="ro-RO"/>
        </w:rPr>
        <w:t xml:space="preserve">                            </w:t>
      </w:r>
      <w:r w:rsidR="0008245A" w:rsidRPr="00B00EA9">
        <w:rPr>
          <w:rFonts w:asciiTheme="minorBidi" w:hAnsiTheme="minorBidi" w:cstheme="minorBidi"/>
          <w:sz w:val="22"/>
          <w:szCs w:val="22"/>
          <w:lang w:val="ro-RO"/>
        </w:rPr>
        <w:t xml:space="preserve">SOCIAL </w:t>
      </w:r>
      <w:r>
        <w:rPr>
          <w:rFonts w:asciiTheme="minorBidi" w:hAnsiTheme="minorBidi" w:cstheme="minorBidi"/>
          <w:sz w:val="22"/>
          <w:szCs w:val="22"/>
          <w:lang w:val="ro-RO"/>
        </w:rPr>
        <w:t xml:space="preserve"> </w:t>
      </w:r>
      <w:r w:rsidR="0008245A" w:rsidRPr="00B00EA9">
        <w:rPr>
          <w:rFonts w:asciiTheme="minorBidi" w:hAnsiTheme="minorBidi" w:cstheme="minorBidi"/>
          <w:sz w:val="22"/>
          <w:szCs w:val="22"/>
          <w:lang w:val="ro-RO"/>
        </w:rPr>
        <w:t>ŞI AL RELAŢIILOR DE MUNCĂ</w:t>
      </w:r>
      <w:r w:rsidR="0093642F" w:rsidRPr="00B00EA9">
        <w:rPr>
          <w:rFonts w:asciiTheme="minorBidi" w:hAnsiTheme="minorBidi" w:cstheme="minorBidi"/>
          <w:sz w:val="22"/>
          <w:szCs w:val="22"/>
          <w:lang w:val="ro-RO"/>
        </w:rPr>
        <w:t xml:space="preserve">         </w:t>
      </w:r>
    </w:p>
    <w:p w14:paraId="26BED4C9" w14:textId="2D07401B" w:rsidR="00E14A8E" w:rsidRPr="00B00EA9" w:rsidRDefault="00E14A8E" w:rsidP="00E14A8E">
      <w:pPr>
        <w:keepNext/>
        <w:spacing w:line="360" w:lineRule="auto"/>
        <w:jc w:val="both"/>
        <w:outlineLvl w:val="0"/>
        <w:rPr>
          <w:rFonts w:asciiTheme="minorBidi" w:hAnsiTheme="minorBidi" w:cstheme="minorBidi"/>
          <w:sz w:val="22"/>
          <w:szCs w:val="22"/>
          <w:lang w:val="ro-RO"/>
        </w:rPr>
      </w:pPr>
      <w:r w:rsidRPr="00B00EA9">
        <w:rPr>
          <w:rFonts w:asciiTheme="minorBidi" w:hAnsiTheme="minorBidi" w:cstheme="minorBidi"/>
          <w:sz w:val="22"/>
          <w:szCs w:val="22"/>
          <w:lang w:val="ro-RO"/>
        </w:rPr>
        <w:t xml:space="preserve">Formular nr. </w:t>
      </w:r>
      <w:r w:rsidR="004370CE">
        <w:rPr>
          <w:rFonts w:asciiTheme="minorBidi" w:hAnsiTheme="minorBidi" w:cstheme="minorBidi"/>
          <w:sz w:val="22"/>
          <w:szCs w:val="22"/>
          <w:lang w:val="ro-RO"/>
        </w:rPr>
        <w:t>7</w:t>
      </w:r>
      <w:r w:rsidRPr="00B00EA9">
        <w:rPr>
          <w:rFonts w:asciiTheme="minorBidi" w:hAnsiTheme="minorBidi" w:cstheme="minorBidi"/>
          <w:sz w:val="22"/>
          <w:szCs w:val="22"/>
          <w:lang w:val="ro-RO"/>
        </w:rPr>
        <w:t xml:space="preserve"> – DECLARAŢIE PRIVIND EVITAREA CONFLICTULUI DE INTERESE POTRIVIT</w:t>
      </w:r>
    </w:p>
    <w:p w14:paraId="01F5E782" w14:textId="77777777" w:rsidR="00E14A8E" w:rsidRPr="00B00EA9" w:rsidRDefault="00E14A8E" w:rsidP="00E14A8E">
      <w:pPr>
        <w:keepNext/>
        <w:spacing w:line="360" w:lineRule="auto"/>
        <w:jc w:val="both"/>
        <w:outlineLvl w:val="0"/>
        <w:rPr>
          <w:rFonts w:asciiTheme="minorBidi" w:hAnsiTheme="minorBidi" w:cstheme="minorBidi"/>
          <w:sz w:val="22"/>
          <w:szCs w:val="22"/>
          <w:lang w:val="ro-RO"/>
        </w:rPr>
      </w:pPr>
      <w:r w:rsidRPr="00B00EA9">
        <w:rPr>
          <w:rFonts w:asciiTheme="minorBidi" w:hAnsiTheme="minorBidi" w:cstheme="minorBidi"/>
          <w:sz w:val="22"/>
          <w:szCs w:val="22"/>
          <w:lang w:val="ro-RO"/>
        </w:rPr>
        <w:t xml:space="preserve">                         ART. 59 ȘI 60 DIN LEGEA 98/2016 </w:t>
      </w:r>
      <w:r w:rsidRPr="00B00EA9">
        <w:rPr>
          <w:rFonts w:asciiTheme="minorBidi" w:hAnsiTheme="minorBidi" w:cstheme="minorBidi"/>
          <w:sz w:val="22"/>
          <w:szCs w:val="22"/>
        </w:rPr>
        <w:t>PRIVIND ACHIZIȚIILE PUBLICE</w:t>
      </w:r>
    </w:p>
    <w:p w14:paraId="318A6390" w14:textId="2A8820A7" w:rsidR="0008245A" w:rsidRPr="00B00EA9" w:rsidRDefault="0093642F" w:rsidP="0008245A">
      <w:pPr>
        <w:keepNext/>
        <w:spacing w:line="360" w:lineRule="auto"/>
        <w:jc w:val="both"/>
        <w:outlineLvl w:val="0"/>
        <w:rPr>
          <w:rFonts w:asciiTheme="minorBidi" w:hAnsiTheme="minorBidi" w:cstheme="minorBidi"/>
          <w:sz w:val="22"/>
          <w:szCs w:val="22"/>
          <w:lang w:val="ro-RO"/>
        </w:rPr>
      </w:pPr>
      <w:r w:rsidRPr="00B00EA9">
        <w:rPr>
          <w:rFonts w:asciiTheme="minorBidi" w:hAnsiTheme="minorBidi" w:cstheme="minorBidi"/>
          <w:sz w:val="22"/>
          <w:szCs w:val="22"/>
          <w:lang w:val="ro-RO"/>
        </w:rPr>
        <w:t xml:space="preserve">                                                                    </w:t>
      </w:r>
      <w:r w:rsidR="0008245A" w:rsidRPr="00B00EA9">
        <w:rPr>
          <w:rFonts w:asciiTheme="minorBidi" w:hAnsiTheme="minorBidi" w:cstheme="minorBidi"/>
          <w:sz w:val="22"/>
          <w:szCs w:val="22"/>
          <w:lang w:val="ro-RO"/>
        </w:rPr>
        <w:t xml:space="preserve">                          </w:t>
      </w:r>
    </w:p>
    <w:p w14:paraId="29D77081" w14:textId="6B6DF66A" w:rsidR="0008245A" w:rsidRPr="00C84169" w:rsidRDefault="0093642F" w:rsidP="0008245A">
      <w:pPr>
        <w:keepNext/>
        <w:spacing w:line="360" w:lineRule="auto"/>
        <w:jc w:val="both"/>
        <w:outlineLvl w:val="0"/>
        <w:rPr>
          <w:rFonts w:ascii="Trebuchet MS" w:hAnsi="Trebuchet MS"/>
          <w:sz w:val="22"/>
          <w:szCs w:val="22"/>
          <w:lang w:val="ro-RO"/>
        </w:rPr>
      </w:pPr>
      <w:r w:rsidRPr="00C84169">
        <w:rPr>
          <w:rFonts w:ascii="Trebuchet MS" w:hAnsi="Trebuchet MS"/>
          <w:sz w:val="22"/>
          <w:szCs w:val="22"/>
          <w:lang w:val="ro-RO"/>
        </w:rPr>
        <w:tab/>
      </w:r>
    </w:p>
    <w:p w14:paraId="57788FFE" w14:textId="4F39E4D3" w:rsidR="00B237AB" w:rsidRPr="00C84169" w:rsidRDefault="0093642F" w:rsidP="00284773">
      <w:pPr>
        <w:spacing w:line="360" w:lineRule="auto"/>
        <w:jc w:val="both"/>
        <w:rPr>
          <w:rFonts w:ascii="Trebuchet MS" w:hAnsi="Trebuchet MS"/>
          <w:sz w:val="22"/>
          <w:szCs w:val="22"/>
          <w:lang w:val="ro-RO"/>
        </w:rPr>
      </w:pPr>
      <w:r w:rsidRPr="00C84169">
        <w:rPr>
          <w:rFonts w:ascii="Trebuchet MS" w:hAnsi="Trebuchet MS"/>
          <w:sz w:val="22"/>
          <w:szCs w:val="22"/>
          <w:lang w:val="ro-RO"/>
        </w:rPr>
        <w:tab/>
      </w:r>
      <w:r w:rsidRPr="00C84169">
        <w:rPr>
          <w:rFonts w:ascii="Trebuchet MS" w:hAnsi="Trebuchet MS"/>
          <w:sz w:val="22"/>
          <w:szCs w:val="22"/>
          <w:lang w:val="ro-RO"/>
        </w:rPr>
        <w:tab/>
      </w:r>
      <w:r w:rsidRPr="00C84169">
        <w:rPr>
          <w:rFonts w:ascii="Trebuchet MS" w:hAnsi="Trebuchet MS"/>
          <w:sz w:val="22"/>
          <w:szCs w:val="22"/>
          <w:lang w:val="ro-RO"/>
        </w:rPr>
        <w:tab/>
      </w:r>
    </w:p>
    <w:p w14:paraId="4738EB59" w14:textId="77777777" w:rsidR="00B237AB" w:rsidRPr="0033707C" w:rsidRDefault="00B237AB" w:rsidP="00B237AB">
      <w:pPr>
        <w:rPr>
          <w:rFonts w:ascii="Trebuchet MS" w:hAnsi="Trebuchet MS"/>
          <w:sz w:val="22"/>
          <w:szCs w:val="22"/>
          <w:lang w:val="ro-RO"/>
        </w:rPr>
      </w:pPr>
    </w:p>
    <w:p w14:paraId="6DA99AA2" w14:textId="77777777" w:rsidR="00B237AB" w:rsidRPr="0033707C" w:rsidRDefault="00B237AB" w:rsidP="00B237AB">
      <w:pPr>
        <w:rPr>
          <w:rFonts w:ascii="Trebuchet MS" w:hAnsi="Trebuchet MS"/>
          <w:sz w:val="22"/>
          <w:szCs w:val="22"/>
          <w:lang w:val="ro-RO"/>
        </w:rPr>
      </w:pPr>
    </w:p>
    <w:p w14:paraId="1E9E28DF" w14:textId="77777777" w:rsidR="00B237AB" w:rsidRPr="0033707C" w:rsidRDefault="00B237AB" w:rsidP="00B237AB">
      <w:pPr>
        <w:rPr>
          <w:rFonts w:ascii="Trebuchet MS" w:hAnsi="Trebuchet MS"/>
          <w:sz w:val="22"/>
          <w:szCs w:val="22"/>
          <w:lang w:val="ro-RO"/>
        </w:rPr>
      </w:pPr>
    </w:p>
    <w:p w14:paraId="3492BBC5" w14:textId="77777777" w:rsidR="00B237AB" w:rsidRPr="0033707C" w:rsidRDefault="00B237AB" w:rsidP="00B237AB">
      <w:pPr>
        <w:rPr>
          <w:rFonts w:ascii="Trebuchet MS" w:hAnsi="Trebuchet MS"/>
          <w:sz w:val="22"/>
          <w:szCs w:val="22"/>
          <w:lang w:val="ro-RO"/>
        </w:rPr>
      </w:pPr>
    </w:p>
    <w:p w14:paraId="7C3A365A" w14:textId="77777777" w:rsidR="00B237AB" w:rsidRPr="0033707C" w:rsidRDefault="00B237AB" w:rsidP="00B237AB">
      <w:pPr>
        <w:rPr>
          <w:rFonts w:ascii="Trebuchet MS" w:hAnsi="Trebuchet MS"/>
          <w:sz w:val="22"/>
          <w:szCs w:val="22"/>
          <w:lang w:val="ro-RO"/>
        </w:rPr>
      </w:pPr>
    </w:p>
    <w:p w14:paraId="604406F7" w14:textId="77777777" w:rsidR="00B237AB" w:rsidRPr="0033707C" w:rsidRDefault="00B237AB" w:rsidP="00B237AB">
      <w:pPr>
        <w:rPr>
          <w:rFonts w:ascii="Trebuchet MS" w:hAnsi="Trebuchet MS"/>
          <w:sz w:val="22"/>
          <w:szCs w:val="22"/>
          <w:lang w:val="ro-RO"/>
        </w:rPr>
      </w:pPr>
    </w:p>
    <w:p w14:paraId="2CCC1DB4" w14:textId="77777777" w:rsidR="00B237AB" w:rsidRPr="0033707C" w:rsidRDefault="00B237AB" w:rsidP="00B237AB">
      <w:pPr>
        <w:rPr>
          <w:rFonts w:ascii="Trebuchet MS" w:hAnsi="Trebuchet MS"/>
          <w:sz w:val="22"/>
          <w:szCs w:val="22"/>
          <w:lang w:val="ro-RO"/>
        </w:rPr>
      </w:pPr>
    </w:p>
    <w:p w14:paraId="2D9C526A" w14:textId="77777777" w:rsidR="00B237AB" w:rsidRPr="0033707C" w:rsidRDefault="00B237AB" w:rsidP="00B237AB">
      <w:pPr>
        <w:rPr>
          <w:rFonts w:ascii="Trebuchet MS" w:hAnsi="Trebuchet MS"/>
          <w:sz w:val="22"/>
          <w:szCs w:val="22"/>
          <w:lang w:val="ro-RO"/>
        </w:rPr>
      </w:pPr>
    </w:p>
    <w:p w14:paraId="6112860C" w14:textId="77777777" w:rsidR="00B237AB" w:rsidRPr="0033707C" w:rsidRDefault="00B237AB" w:rsidP="00B237AB">
      <w:pPr>
        <w:rPr>
          <w:rFonts w:ascii="Trebuchet MS" w:hAnsi="Trebuchet MS"/>
          <w:sz w:val="22"/>
          <w:szCs w:val="22"/>
          <w:lang w:val="ro-RO"/>
        </w:rPr>
      </w:pPr>
    </w:p>
    <w:p w14:paraId="1EAD5686" w14:textId="77777777" w:rsidR="00B237AB" w:rsidRPr="0033707C" w:rsidRDefault="00B237AB" w:rsidP="00B237AB">
      <w:pPr>
        <w:rPr>
          <w:rFonts w:ascii="Trebuchet MS" w:hAnsi="Trebuchet MS"/>
          <w:sz w:val="22"/>
          <w:szCs w:val="22"/>
          <w:lang w:val="ro-RO"/>
        </w:rPr>
      </w:pPr>
    </w:p>
    <w:p w14:paraId="7ADD1630" w14:textId="77777777" w:rsidR="00B237AB" w:rsidRPr="0033707C" w:rsidRDefault="00B237AB" w:rsidP="00B237AB">
      <w:pPr>
        <w:rPr>
          <w:rFonts w:ascii="Trebuchet MS" w:hAnsi="Trebuchet MS"/>
          <w:sz w:val="22"/>
          <w:szCs w:val="22"/>
          <w:lang w:val="ro-RO"/>
        </w:rPr>
      </w:pPr>
    </w:p>
    <w:p w14:paraId="0EA92288" w14:textId="77777777" w:rsidR="00B237AB" w:rsidRPr="0033707C" w:rsidRDefault="00B237AB" w:rsidP="00B237AB">
      <w:pPr>
        <w:rPr>
          <w:rFonts w:ascii="Trebuchet MS" w:hAnsi="Trebuchet MS"/>
          <w:sz w:val="22"/>
          <w:szCs w:val="22"/>
          <w:lang w:val="ro-RO"/>
        </w:rPr>
      </w:pPr>
    </w:p>
    <w:p w14:paraId="099E6EE3" w14:textId="77777777" w:rsidR="00B237AB" w:rsidRPr="0033707C" w:rsidRDefault="00B237AB" w:rsidP="00B237AB">
      <w:pPr>
        <w:rPr>
          <w:rFonts w:ascii="Trebuchet MS" w:hAnsi="Trebuchet MS"/>
          <w:sz w:val="22"/>
          <w:szCs w:val="22"/>
          <w:lang w:val="ro-RO"/>
        </w:rPr>
      </w:pPr>
    </w:p>
    <w:p w14:paraId="1E10A5C7" w14:textId="77777777" w:rsidR="00B237AB" w:rsidRPr="0033707C" w:rsidRDefault="00B237AB" w:rsidP="00B237AB">
      <w:pPr>
        <w:rPr>
          <w:rFonts w:ascii="Trebuchet MS" w:hAnsi="Trebuchet MS"/>
          <w:sz w:val="22"/>
          <w:szCs w:val="22"/>
          <w:lang w:val="ro-RO"/>
        </w:rPr>
      </w:pPr>
    </w:p>
    <w:p w14:paraId="7FB47651" w14:textId="77777777" w:rsidR="00B237AB" w:rsidRPr="0033707C" w:rsidRDefault="00B237AB" w:rsidP="00B237AB">
      <w:pPr>
        <w:rPr>
          <w:rFonts w:ascii="Trebuchet MS" w:hAnsi="Trebuchet MS"/>
          <w:sz w:val="22"/>
          <w:szCs w:val="22"/>
          <w:lang w:val="ro-RO"/>
        </w:rPr>
      </w:pPr>
    </w:p>
    <w:p w14:paraId="492BF604" w14:textId="77777777" w:rsidR="00B237AB" w:rsidRPr="0033707C" w:rsidRDefault="00B237AB" w:rsidP="00B237AB">
      <w:pPr>
        <w:rPr>
          <w:rFonts w:ascii="Trebuchet MS" w:hAnsi="Trebuchet MS"/>
          <w:sz w:val="22"/>
          <w:szCs w:val="22"/>
          <w:lang w:val="ro-RO"/>
        </w:rPr>
      </w:pPr>
    </w:p>
    <w:p w14:paraId="3689C335" w14:textId="77777777" w:rsidR="00C62462" w:rsidRPr="0033707C" w:rsidRDefault="00C62462" w:rsidP="00B237AB">
      <w:pPr>
        <w:rPr>
          <w:rFonts w:ascii="Trebuchet MS" w:hAnsi="Trebuchet MS"/>
          <w:sz w:val="22"/>
          <w:szCs w:val="22"/>
          <w:lang w:val="ro-RO"/>
        </w:rPr>
      </w:pPr>
    </w:p>
    <w:p w14:paraId="5E12943B" w14:textId="77777777" w:rsidR="00C62462" w:rsidRPr="0033707C" w:rsidRDefault="00C62462" w:rsidP="00B237AB">
      <w:pPr>
        <w:rPr>
          <w:rFonts w:ascii="Trebuchet MS" w:hAnsi="Trebuchet MS"/>
          <w:sz w:val="22"/>
          <w:szCs w:val="22"/>
          <w:lang w:val="ro-RO"/>
        </w:rPr>
      </w:pPr>
    </w:p>
    <w:p w14:paraId="09CD7C52" w14:textId="77777777" w:rsidR="00C62462" w:rsidRPr="0033707C" w:rsidRDefault="00C62462" w:rsidP="00B237AB">
      <w:pPr>
        <w:rPr>
          <w:rFonts w:ascii="Trebuchet MS" w:hAnsi="Trebuchet MS"/>
          <w:sz w:val="22"/>
          <w:szCs w:val="22"/>
          <w:lang w:val="ro-RO"/>
        </w:rPr>
      </w:pPr>
    </w:p>
    <w:p w14:paraId="2B2703F2" w14:textId="77777777" w:rsidR="00C62462" w:rsidRPr="0033707C" w:rsidRDefault="00C62462" w:rsidP="00B237AB">
      <w:pPr>
        <w:rPr>
          <w:rFonts w:ascii="Trebuchet MS" w:hAnsi="Trebuchet MS"/>
          <w:sz w:val="22"/>
          <w:szCs w:val="22"/>
          <w:lang w:val="ro-RO"/>
        </w:rPr>
      </w:pPr>
    </w:p>
    <w:p w14:paraId="12CF308F" w14:textId="77777777" w:rsidR="00C62462" w:rsidRPr="0033707C" w:rsidRDefault="00C62462" w:rsidP="00B237AB">
      <w:pPr>
        <w:rPr>
          <w:rFonts w:ascii="Trebuchet MS" w:hAnsi="Trebuchet MS"/>
          <w:sz w:val="22"/>
          <w:szCs w:val="22"/>
          <w:lang w:val="ro-RO"/>
        </w:rPr>
      </w:pPr>
    </w:p>
    <w:p w14:paraId="3186A907" w14:textId="77777777" w:rsidR="00C62462" w:rsidRPr="0033707C" w:rsidRDefault="00C62462" w:rsidP="00B237AB">
      <w:pPr>
        <w:rPr>
          <w:rFonts w:ascii="Trebuchet MS" w:hAnsi="Trebuchet MS"/>
          <w:sz w:val="22"/>
          <w:szCs w:val="22"/>
          <w:lang w:val="ro-RO"/>
        </w:rPr>
      </w:pPr>
    </w:p>
    <w:p w14:paraId="4AF3855B" w14:textId="77777777" w:rsidR="00BF7972" w:rsidRDefault="00BF7972" w:rsidP="00B237AB">
      <w:pPr>
        <w:rPr>
          <w:rFonts w:ascii="Trebuchet MS" w:hAnsi="Trebuchet MS"/>
          <w:sz w:val="22"/>
          <w:szCs w:val="22"/>
          <w:lang w:val="ro-RO"/>
        </w:rPr>
      </w:pPr>
    </w:p>
    <w:p w14:paraId="3FBC596E" w14:textId="77777777" w:rsidR="000A7FC1" w:rsidRDefault="000A7FC1" w:rsidP="00B237AB">
      <w:pPr>
        <w:rPr>
          <w:rFonts w:ascii="Trebuchet MS" w:hAnsi="Trebuchet MS"/>
          <w:sz w:val="22"/>
          <w:szCs w:val="22"/>
          <w:lang w:val="ro-RO"/>
        </w:rPr>
      </w:pPr>
    </w:p>
    <w:p w14:paraId="4E6FF300" w14:textId="77777777" w:rsidR="000A7FC1" w:rsidRPr="0033707C" w:rsidRDefault="000A7FC1" w:rsidP="00B237AB">
      <w:pPr>
        <w:rPr>
          <w:rFonts w:ascii="Trebuchet MS" w:hAnsi="Trebuchet MS"/>
          <w:sz w:val="22"/>
          <w:szCs w:val="22"/>
          <w:lang w:val="ro-RO"/>
        </w:rPr>
      </w:pPr>
    </w:p>
    <w:p w14:paraId="7B4FD024" w14:textId="77777777" w:rsidR="00BF7972" w:rsidRDefault="00BF7972" w:rsidP="00B237AB">
      <w:pPr>
        <w:rPr>
          <w:rFonts w:ascii="Trebuchet MS" w:hAnsi="Trebuchet MS"/>
          <w:sz w:val="22"/>
          <w:szCs w:val="22"/>
          <w:lang w:val="ro-RO"/>
        </w:rPr>
      </w:pPr>
    </w:p>
    <w:p w14:paraId="74F6D03A" w14:textId="77777777" w:rsidR="00C05A89" w:rsidRDefault="00C05A89" w:rsidP="00B237AB">
      <w:pPr>
        <w:rPr>
          <w:rFonts w:ascii="Trebuchet MS" w:hAnsi="Trebuchet MS"/>
          <w:sz w:val="22"/>
          <w:szCs w:val="22"/>
          <w:lang w:val="ro-RO"/>
        </w:rPr>
      </w:pPr>
    </w:p>
    <w:p w14:paraId="22127E2B" w14:textId="2529E245" w:rsidR="00360DFF" w:rsidRPr="008778BE" w:rsidRDefault="00360DFF" w:rsidP="008778BE">
      <w:pPr>
        <w:autoSpaceDE w:val="0"/>
        <w:autoSpaceDN w:val="0"/>
        <w:adjustRightInd w:val="0"/>
        <w:jc w:val="right"/>
        <w:rPr>
          <w:rFonts w:ascii="Trebuchet MS" w:hAnsi="Trebuchet MS"/>
          <w:b/>
          <w:bCs/>
          <w:sz w:val="22"/>
          <w:szCs w:val="22"/>
        </w:rPr>
      </w:pPr>
      <w:r w:rsidRPr="0033707C">
        <w:rPr>
          <w:rFonts w:ascii="Trebuchet MS" w:hAnsi="Trebuchet MS"/>
          <w:b/>
          <w:bCs/>
          <w:sz w:val="22"/>
          <w:szCs w:val="22"/>
        </w:rPr>
        <w:lastRenderedPageBreak/>
        <w:t xml:space="preserve">Formular nr. </w:t>
      </w:r>
      <w:r w:rsidR="00BF7972" w:rsidRPr="0033707C">
        <w:rPr>
          <w:rFonts w:ascii="Trebuchet MS" w:hAnsi="Trebuchet MS"/>
          <w:b/>
          <w:bCs/>
          <w:sz w:val="22"/>
          <w:szCs w:val="22"/>
        </w:rPr>
        <w:t>1</w:t>
      </w:r>
    </w:p>
    <w:p w14:paraId="3A7EFA62" w14:textId="77777777" w:rsidR="00360DFF" w:rsidRPr="0033707C" w:rsidRDefault="00360DFF" w:rsidP="00360DFF">
      <w:pPr>
        <w:jc w:val="both"/>
        <w:rPr>
          <w:rFonts w:ascii="Trebuchet MS" w:hAnsi="Trebuchet MS"/>
          <w:sz w:val="22"/>
          <w:szCs w:val="22"/>
          <w:lang w:eastAsia="ro-RO"/>
        </w:rPr>
      </w:pPr>
    </w:p>
    <w:p w14:paraId="3458555F" w14:textId="77777777" w:rsidR="00360DFF" w:rsidRPr="0033707C" w:rsidRDefault="00360DFF" w:rsidP="00360DFF">
      <w:pPr>
        <w:jc w:val="both"/>
        <w:rPr>
          <w:rFonts w:ascii="Trebuchet MS" w:hAnsi="Trebuchet MS"/>
          <w:b/>
          <w:bCs/>
          <w:sz w:val="22"/>
          <w:szCs w:val="22"/>
          <w:lang w:eastAsia="ro-RO"/>
        </w:rPr>
      </w:pPr>
      <w:r w:rsidRPr="0033707C">
        <w:rPr>
          <w:rFonts w:ascii="Trebuchet MS" w:hAnsi="Trebuchet MS"/>
          <w:sz w:val="22"/>
          <w:szCs w:val="22"/>
          <w:lang w:eastAsia="ro-RO"/>
        </w:rPr>
        <w:t>OFERTANT/OPERATOR ECONOMIC</w:t>
      </w:r>
    </w:p>
    <w:p w14:paraId="3BCFFA33" w14:textId="1BA60846" w:rsidR="00360DFF" w:rsidRPr="0033707C" w:rsidRDefault="007D3FAD" w:rsidP="00360DFF">
      <w:pPr>
        <w:jc w:val="both"/>
        <w:rPr>
          <w:rFonts w:ascii="Trebuchet MS" w:hAnsi="Trebuchet MS"/>
          <w:sz w:val="22"/>
          <w:szCs w:val="22"/>
          <w:lang w:eastAsia="ro-RO"/>
        </w:rPr>
      </w:pPr>
      <w:r>
        <w:rPr>
          <w:rFonts w:ascii="Trebuchet MS" w:hAnsi="Trebuchet MS"/>
          <w:sz w:val="22"/>
          <w:szCs w:val="22"/>
          <w:lang w:eastAsia="ro-RO"/>
        </w:rPr>
        <w:t xml:space="preserve">       </w:t>
      </w:r>
      <w:r w:rsidR="00360DFF" w:rsidRPr="0033707C">
        <w:rPr>
          <w:rFonts w:ascii="Trebuchet MS" w:hAnsi="Trebuchet MS"/>
          <w:sz w:val="22"/>
          <w:szCs w:val="22"/>
          <w:lang w:eastAsia="ro-RO"/>
        </w:rPr>
        <w:t>____________________</w:t>
      </w:r>
    </w:p>
    <w:p w14:paraId="34BE4474" w14:textId="2661DE0C" w:rsidR="00360DFF" w:rsidRPr="00EC54E5" w:rsidRDefault="007D3FAD" w:rsidP="00360DFF">
      <w:pPr>
        <w:jc w:val="both"/>
        <w:rPr>
          <w:rFonts w:ascii="Trebuchet MS" w:hAnsi="Trebuchet MS"/>
          <w:iCs/>
          <w:sz w:val="22"/>
          <w:szCs w:val="22"/>
          <w:lang w:val="fr-FR" w:eastAsia="ro-RO"/>
        </w:rPr>
      </w:pPr>
      <w:r>
        <w:rPr>
          <w:rFonts w:ascii="Trebuchet MS" w:hAnsi="Trebuchet MS"/>
          <w:iCs/>
          <w:sz w:val="22"/>
          <w:szCs w:val="22"/>
          <w:lang w:eastAsia="ro-RO"/>
        </w:rPr>
        <w:t xml:space="preserve">         </w:t>
      </w:r>
      <w:r w:rsidR="00360DFF" w:rsidRPr="00EC54E5">
        <w:rPr>
          <w:rFonts w:ascii="Trebuchet MS" w:hAnsi="Trebuchet MS"/>
          <w:iCs/>
          <w:sz w:val="22"/>
          <w:szCs w:val="22"/>
          <w:lang w:val="fr-FR" w:eastAsia="ro-RO"/>
        </w:rPr>
        <w:t>(</w:t>
      </w:r>
      <w:proofErr w:type="spellStart"/>
      <w:proofErr w:type="gramStart"/>
      <w:r w:rsidR="00360DFF" w:rsidRPr="00EC54E5">
        <w:rPr>
          <w:rFonts w:ascii="Trebuchet MS" w:hAnsi="Trebuchet MS"/>
          <w:i/>
          <w:iCs/>
          <w:sz w:val="22"/>
          <w:szCs w:val="22"/>
          <w:lang w:val="fr-FR" w:eastAsia="ro-RO"/>
        </w:rPr>
        <w:t>denumirea</w:t>
      </w:r>
      <w:proofErr w:type="spellEnd"/>
      <w:proofErr w:type="gramEnd"/>
      <w:r w:rsidR="00360DFF" w:rsidRPr="00EC54E5">
        <w:rPr>
          <w:rFonts w:ascii="Trebuchet MS" w:hAnsi="Trebuchet MS"/>
          <w:i/>
          <w:iCs/>
          <w:sz w:val="22"/>
          <w:szCs w:val="22"/>
          <w:lang w:val="fr-FR" w:eastAsia="ro-RO"/>
        </w:rPr>
        <w:t>/</w:t>
      </w:r>
      <w:proofErr w:type="spellStart"/>
      <w:r w:rsidR="00360DFF" w:rsidRPr="00EC54E5">
        <w:rPr>
          <w:rFonts w:ascii="Trebuchet MS" w:hAnsi="Trebuchet MS"/>
          <w:i/>
          <w:iCs/>
          <w:sz w:val="22"/>
          <w:szCs w:val="22"/>
          <w:lang w:val="fr-FR" w:eastAsia="ro-RO"/>
        </w:rPr>
        <w:t>numele</w:t>
      </w:r>
      <w:proofErr w:type="spellEnd"/>
      <w:r w:rsidR="00360DFF" w:rsidRPr="00EC54E5">
        <w:rPr>
          <w:rFonts w:ascii="Trebuchet MS" w:hAnsi="Trebuchet MS"/>
          <w:iCs/>
          <w:sz w:val="22"/>
          <w:szCs w:val="22"/>
          <w:lang w:val="fr-FR" w:eastAsia="ro-RO"/>
        </w:rPr>
        <w:t xml:space="preserve">) </w:t>
      </w:r>
    </w:p>
    <w:p w14:paraId="0254EC63" w14:textId="77777777" w:rsidR="00360DFF" w:rsidRPr="00EC54E5" w:rsidRDefault="00360DFF" w:rsidP="00360DFF">
      <w:pPr>
        <w:jc w:val="both"/>
        <w:rPr>
          <w:rFonts w:ascii="Trebuchet MS" w:hAnsi="Trebuchet MS"/>
          <w:sz w:val="22"/>
          <w:szCs w:val="22"/>
          <w:lang w:val="fr-FR"/>
        </w:rPr>
      </w:pPr>
    </w:p>
    <w:p w14:paraId="0EFD4811" w14:textId="77777777" w:rsidR="00360DFF" w:rsidRPr="00EC54E5" w:rsidRDefault="00360DFF" w:rsidP="00360DFF">
      <w:pPr>
        <w:jc w:val="both"/>
        <w:rPr>
          <w:rFonts w:ascii="Trebuchet MS" w:hAnsi="Trebuchet MS"/>
          <w:sz w:val="22"/>
          <w:szCs w:val="22"/>
          <w:lang w:val="fr-FR"/>
        </w:rPr>
      </w:pPr>
    </w:p>
    <w:p w14:paraId="25C26D33" w14:textId="57FE3C0E" w:rsidR="00360DFF" w:rsidRPr="00EC54E5" w:rsidRDefault="00360DFF" w:rsidP="00360DFF">
      <w:pPr>
        <w:jc w:val="center"/>
        <w:rPr>
          <w:rFonts w:ascii="Trebuchet MS" w:hAnsi="Trebuchet MS"/>
          <w:b/>
          <w:bCs/>
          <w:sz w:val="22"/>
          <w:szCs w:val="22"/>
          <w:lang w:val="fr-FR"/>
        </w:rPr>
      </w:pPr>
      <w:r w:rsidRPr="00EC54E5">
        <w:rPr>
          <w:rFonts w:ascii="Trebuchet MS" w:hAnsi="Trebuchet MS"/>
          <w:b/>
          <w:bCs/>
          <w:sz w:val="22"/>
          <w:szCs w:val="22"/>
          <w:lang w:val="fr-FR"/>
        </w:rPr>
        <w:t>FORMULAR DE OFERTÃ</w:t>
      </w:r>
      <w:r w:rsidR="00EC54E5">
        <w:rPr>
          <w:rFonts w:ascii="Trebuchet MS" w:hAnsi="Trebuchet MS"/>
          <w:b/>
          <w:bCs/>
          <w:sz w:val="22"/>
          <w:szCs w:val="22"/>
          <w:lang w:val="fr-FR"/>
        </w:rPr>
        <w:t xml:space="preserve"> FINANCIARĂ</w:t>
      </w:r>
    </w:p>
    <w:p w14:paraId="2EE410C6" w14:textId="77777777" w:rsidR="00360DFF" w:rsidRPr="00EC54E5" w:rsidRDefault="00360DFF" w:rsidP="00360DFF">
      <w:pPr>
        <w:jc w:val="both"/>
        <w:rPr>
          <w:rFonts w:ascii="Trebuchet MS" w:hAnsi="Trebuchet MS"/>
          <w:b/>
          <w:bCs/>
          <w:sz w:val="22"/>
          <w:szCs w:val="22"/>
          <w:lang w:val="fr-FR"/>
        </w:rPr>
      </w:pPr>
    </w:p>
    <w:p w14:paraId="7E644E33" w14:textId="22581433" w:rsidR="00360DFF" w:rsidRPr="00EC54E5" w:rsidRDefault="00360DFF" w:rsidP="00360DFF">
      <w:pPr>
        <w:jc w:val="both"/>
        <w:rPr>
          <w:rFonts w:ascii="Trebuchet MS" w:hAnsi="Trebuchet MS"/>
          <w:sz w:val="22"/>
          <w:szCs w:val="22"/>
          <w:lang w:val="fr-FR"/>
        </w:rPr>
      </w:pPr>
      <w:proofErr w:type="spellStart"/>
      <w:r w:rsidRPr="00EC54E5">
        <w:rPr>
          <w:rFonts w:ascii="Trebuchet MS" w:hAnsi="Trebuchet MS"/>
          <w:sz w:val="22"/>
          <w:szCs w:val="22"/>
          <w:lang w:val="fr-FR"/>
        </w:rPr>
        <w:t>Cãtre</w:t>
      </w:r>
      <w:proofErr w:type="spellEnd"/>
      <w:r w:rsidRPr="00EC54E5">
        <w:rPr>
          <w:rFonts w:ascii="Trebuchet MS" w:hAnsi="Trebuchet MS"/>
          <w:sz w:val="22"/>
          <w:szCs w:val="22"/>
          <w:lang w:val="fr-FR"/>
        </w:rPr>
        <w:t xml:space="preserve"> </w:t>
      </w:r>
      <w:r w:rsidR="00742CC9" w:rsidRPr="00EC54E5">
        <w:rPr>
          <w:rFonts w:ascii="Trebuchet MS" w:hAnsi="Trebuchet MS"/>
          <w:sz w:val="22"/>
          <w:szCs w:val="22"/>
          <w:lang w:val="fr-FR"/>
        </w:rPr>
        <w:t>_____________________________________________________</w:t>
      </w:r>
      <w:r w:rsidR="003F5097" w:rsidRPr="00EC54E5">
        <w:rPr>
          <w:rFonts w:ascii="Trebuchet MS" w:hAnsi="Trebuchet MS"/>
          <w:sz w:val="22"/>
          <w:szCs w:val="22"/>
          <w:lang w:val="fr-FR"/>
        </w:rPr>
        <w:t xml:space="preserve"> </w:t>
      </w:r>
      <w:r w:rsidR="003F5097" w:rsidRPr="00EC54E5">
        <w:rPr>
          <w:rFonts w:ascii="Trebuchet MS" w:hAnsi="Trebuchet MS"/>
          <w:iCs/>
          <w:sz w:val="22"/>
          <w:szCs w:val="22"/>
          <w:lang w:val="fr-FR"/>
        </w:rPr>
        <w:t>(</w:t>
      </w:r>
      <w:proofErr w:type="spellStart"/>
      <w:r w:rsidR="003F5097" w:rsidRPr="00EC54E5">
        <w:rPr>
          <w:rFonts w:ascii="Trebuchet MS" w:hAnsi="Trebuchet MS"/>
          <w:i/>
          <w:iCs/>
          <w:sz w:val="22"/>
          <w:szCs w:val="22"/>
          <w:lang w:val="fr-FR"/>
        </w:rPr>
        <w:t>denumirea</w:t>
      </w:r>
      <w:proofErr w:type="spellEnd"/>
      <w:r w:rsidR="003F5097" w:rsidRPr="00EC54E5">
        <w:rPr>
          <w:rFonts w:ascii="Trebuchet MS" w:hAnsi="Trebuchet MS"/>
          <w:i/>
          <w:iCs/>
          <w:sz w:val="22"/>
          <w:szCs w:val="22"/>
          <w:lang w:val="fr-FR"/>
        </w:rPr>
        <w:t xml:space="preserve"> </w:t>
      </w:r>
      <w:proofErr w:type="spellStart"/>
      <w:r w:rsidR="003F5097" w:rsidRPr="00EC54E5">
        <w:rPr>
          <w:rFonts w:ascii="Trebuchet MS" w:hAnsi="Trebuchet MS"/>
          <w:i/>
          <w:iCs/>
          <w:sz w:val="22"/>
          <w:szCs w:val="22"/>
          <w:lang w:val="fr-FR"/>
        </w:rPr>
        <w:t>autorității</w:t>
      </w:r>
      <w:proofErr w:type="spellEnd"/>
      <w:r w:rsidR="003F5097" w:rsidRPr="00EC54E5">
        <w:rPr>
          <w:rFonts w:ascii="Trebuchet MS" w:hAnsi="Trebuchet MS"/>
          <w:i/>
          <w:iCs/>
          <w:sz w:val="22"/>
          <w:szCs w:val="22"/>
          <w:lang w:val="fr-FR"/>
        </w:rPr>
        <w:t xml:space="preserve"> contractante </w:t>
      </w:r>
      <w:proofErr w:type="spellStart"/>
      <w:r w:rsidR="003F5097" w:rsidRPr="00EC54E5">
        <w:rPr>
          <w:rFonts w:ascii="Trebuchet MS" w:hAnsi="Trebuchet MS"/>
          <w:i/>
          <w:iCs/>
          <w:sz w:val="22"/>
          <w:szCs w:val="22"/>
          <w:lang w:val="fr-FR"/>
        </w:rPr>
        <w:t>și</w:t>
      </w:r>
      <w:proofErr w:type="spellEnd"/>
      <w:r w:rsidR="003F5097" w:rsidRPr="00EC54E5">
        <w:rPr>
          <w:rFonts w:ascii="Trebuchet MS" w:hAnsi="Trebuchet MS"/>
          <w:i/>
          <w:iCs/>
          <w:sz w:val="22"/>
          <w:szCs w:val="22"/>
          <w:lang w:val="fr-FR"/>
        </w:rPr>
        <w:t xml:space="preserve"> adresa </w:t>
      </w:r>
      <w:proofErr w:type="spellStart"/>
      <w:r w:rsidR="003F5097" w:rsidRPr="00EC54E5">
        <w:rPr>
          <w:rFonts w:ascii="Trebuchet MS" w:hAnsi="Trebuchet MS"/>
          <w:i/>
          <w:iCs/>
          <w:sz w:val="22"/>
          <w:szCs w:val="22"/>
          <w:lang w:val="fr-FR"/>
        </w:rPr>
        <w:t>completă</w:t>
      </w:r>
      <w:proofErr w:type="spellEnd"/>
      <w:r w:rsidR="003F5097" w:rsidRPr="00EC54E5">
        <w:rPr>
          <w:rFonts w:ascii="Trebuchet MS" w:hAnsi="Trebuchet MS"/>
          <w:iCs/>
          <w:sz w:val="22"/>
          <w:szCs w:val="22"/>
          <w:lang w:val="fr-FR"/>
        </w:rPr>
        <w:t>)</w:t>
      </w:r>
    </w:p>
    <w:p w14:paraId="6918E54C" w14:textId="52A716C5" w:rsidR="00360DFF" w:rsidRPr="00EC54E5" w:rsidRDefault="00360DFF" w:rsidP="00360DFF">
      <w:pPr>
        <w:jc w:val="both"/>
        <w:rPr>
          <w:rFonts w:ascii="Trebuchet MS" w:hAnsi="Trebuchet MS"/>
          <w:iCs/>
          <w:sz w:val="22"/>
          <w:szCs w:val="22"/>
          <w:lang w:val="fr-FR"/>
        </w:rPr>
      </w:pPr>
      <w:r w:rsidRPr="00EC54E5">
        <w:rPr>
          <w:rFonts w:ascii="Trebuchet MS" w:hAnsi="Trebuchet MS"/>
          <w:iCs/>
          <w:sz w:val="22"/>
          <w:szCs w:val="22"/>
          <w:lang w:val="fr-FR"/>
        </w:rPr>
        <w:t xml:space="preserve">        </w:t>
      </w:r>
      <w:r w:rsidR="00D32F05" w:rsidRPr="00EC54E5">
        <w:rPr>
          <w:rFonts w:ascii="Trebuchet MS" w:hAnsi="Trebuchet MS"/>
          <w:iCs/>
          <w:sz w:val="22"/>
          <w:szCs w:val="22"/>
          <w:lang w:val="fr-FR"/>
        </w:rPr>
        <w:t xml:space="preserve">                  </w:t>
      </w:r>
      <w:r w:rsidR="008E6FCA" w:rsidRPr="00EC54E5">
        <w:rPr>
          <w:rFonts w:ascii="Trebuchet MS" w:hAnsi="Trebuchet MS"/>
          <w:iCs/>
          <w:sz w:val="22"/>
          <w:szCs w:val="22"/>
          <w:lang w:val="fr-FR"/>
        </w:rPr>
        <w:t xml:space="preserve"> </w:t>
      </w:r>
    </w:p>
    <w:p w14:paraId="7B218EAA" w14:textId="77777777" w:rsidR="00360DFF" w:rsidRPr="00EC54E5" w:rsidRDefault="00360DFF" w:rsidP="00360DFF">
      <w:pPr>
        <w:jc w:val="both"/>
        <w:rPr>
          <w:rFonts w:ascii="Trebuchet MS" w:hAnsi="Trebuchet MS"/>
          <w:sz w:val="22"/>
          <w:szCs w:val="22"/>
          <w:lang w:val="fr-FR"/>
        </w:rPr>
      </w:pPr>
      <w:proofErr w:type="spellStart"/>
      <w:r w:rsidRPr="00EC54E5">
        <w:rPr>
          <w:rFonts w:ascii="Trebuchet MS" w:hAnsi="Trebuchet MS"/>
          <w:sz w:val="22"/>
          <w:szCs w:val="22"/>
          <w:lang w:val="fr-FR"/>
        </w:rPr>
        <w:t>Domnilor</w:t>
      </w:r>
      <w:proofErr w:type="spellEnd"/>
      <w:r w:rsidRPr="00EC54E5">
        <w:rPr>
          <w:rFonts w:ascii="Trebuchet MS" w:hAnsi="Trebuchet MS"/>
          <w:sz w:val="22"/>
          <w:szCs w:val="22"/>
          <w:lang w:val="fr-FR"/>
        </w:rPr>
        <w:t>,</w:t>
      </w:r>
    </w:p>
    <w:p w14:paraId="176AA65A" w14:textId="77777777" w:rsidR="007D678B" w:rsidRPr="00EC54E5" w:rsidRDefault="007D678B" w:rsidP="00360DFF">
      <w:pPr>
        <w:jc w:val="both"/>
        <w:rPr>
          <w:rFonts w:ascii="Trebuchet MS" w:hAnsi="Trebuchet MS"/>
          <w:sz w:val="22"/>
          <w:szCs w:val="22"/>
          <w:lang w:val="fr-FR"/>
        </w:rPr>
      </w:pPr>
    </w:p>
    <w:p w14:paraId="720778CC" w14:textId="0ACDFFFC" w:rsidR="00DE05ED" w:rsidRPr="00EC54E5" w:rsidRDefault="005745DB" w:rsidP="00360DFF">
      <w:pPr>
        <w:jc w:val="both"/>
        <w:rPr>
          <w:rFonts w:ascii="Trebuchet MS" w:hAnsi="Trebuchet MS"/>
          <w:sz w:val="22"/>
          <w:szCs w:val="22"/>
          <w:lang w:val="fr-FR"/>
        </w:rPr>
      </w:pPr>
      <w:r w:rsidRPr="00EC54E5">
        <w:rPr>
          <w:rFonts w:ascii="Trebuchet MS" w:hAnsi="Trebuchet MS"/>
          <w:sz w:val="22"/>
          <w:szCs w:val="22"/>
          <w:lang w:val="fr-FR"/>
        </w:rPr>
        <w:t xml:space="preserve">1. </w:t>
      </w:r>
      <w:proofErr w:type="spellStart"/>
      <w:r w:rsidRPr="00EC54E5">
        <w:rPr>
          <w:rFonts w:ascii="Trebuchet MS" w:hAnsi="Trebuchet MS"/>
          <w:sz w:val="22"/>
          <w:szCs w:val="22"/>
          <w:lang w:val="fr-FR"/>
        </w:rPr>
        <w:t>Examinâ</w:t>
      </w:r>
      <w:r w:rsidR="00360DFF" w:rsidRPr="00EC54E5">
        <w:rPr>
          <w:rFonts w:ascii="Trebuchet MS" w:hAnsi="Trebuchet MS"/>
          <w:sz w:val="22"/>
          <w:szCs w:val="22"/>
          <w:lang w:val="fr-FR"/>
        </w:rPr>
        <w:t>nd</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invitația</w:t>
      </w:r>
      <w:proofErr w:type="spellEnd"/>
      <w:r w:rsidR="00360DFF" w:rsidRPr="00EC54E5">
        <w:rPr>
          <w:rFonts w:ascii="Trebuchet MS" w:hAnsi="Trebuchet MS"/>
          <w:sz w:val="22"/>
          <w:szCs w:val="22"/>
          <w:lang w:val="fr-FR"/>
        </w:rPr>
        <w:t xml:space="preserve"> de </w:t>
      </w:r>
      <w:proofErr w:type="spellStart"/>
      <w:r w:rsidR="00360DFF" w:rsidRPr="00EC54E5">
        <w:rPr>
          <w:rFonts w:ascii="Trebuchet MS" w:hAnsi="Trebuchet MS"/>
          <w:sz w:val="22"/>
          <w:szCs w:val="22"/>
          <w:lang w:val="fr-FR"/>
        </w:rPr>
        <w:t>participare</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transmisă</w:t>
      </w:r>
      <w:proofErr w:type="spellEnd"/>
      <w:r w:rsidR="00360DFF" w:rsidRPr="00EC54E5">
        <w:rPr>
          <w:rFonts w:ascii="Trebuchet MS" w:hAnsi="Trebuchet MS"/>
          <w:sz w:val="22"/>
          <w:szCs w:val="22"/>
          <w:lang w:val="fr-FR"/>
        </w:rPr>
        <w:t xml:space="preserve"> de </w:t>
      </w:r>
      <w:proofErr w:type="spellStart"/>
      <w:r w:rsidR="00360DFF" w:rsidRPr="00EC54E5">
        <w:rPr>
          <w:rFonts w:ascii="Trebuchet MS" w:hAnsi="Trebuchet MS"/>
          <w:sz w:val="22"/>
          <w:szCs w:val="22"/>
          <w:lang w:val="fr-FR"/>
        </w:rPr>
        <w:t>dvs</w:t>
      </w:r>
      <w:proofErr w:type="spellEnd"/>
      <w:r w:rsidR="00360DFF" w:rsidRPr="00EC54E5">
        <w:rPr>
          <w:rFonts w:ascii="Trebuchet MS" w:hAnsi="Trebuchet MS"/>
          <w:sz w:val="22"/>
          <w:szCs w:val="22"/>
          <w:lang w:val="fr-FR"/>
        </w:rPr>
        <w:t xml:space="preserve">. </w:t>
      </w:r>
      <w:proofErr w:type="spellStart"/>
      <w:proofErr w:type="gramStart"/>
      <w:r w:rsidR="00360DFF" w:rsidRPr="00EC54E5">
        <w:rPr>
          <w:rFonts w:ascii="Trebuchet MS" w:hAnsi="Trebuchet MS"/>
          <w:sz w:val="22"/>
          <w:szCs w:val="22"/>
          <w:lang w:val="fr-FR"/>
        </w:rPr>
        <w:t>cu</w:t>
      </w:r>
      <w:proofErr w:type="spellEnd"/>
      <w:proofErr w:type="gramEnd"/>
      <w:r w:rsidR="00360DFF" w:rsidRPr="00EC54E5">
        <w:rPr>
          <w:rFonts w:ascii="Trebuchet MS" w:hAnsi="Trebuchet MS"/>
          <w:sz w:val="22"/>
          <w:szCs w:val="22"/>
          <w:lang w:val="fr-FR"/>
        </w:rPr>
        <w:t xml:space="preserve"> nr. ……………………., </w:t>
      </w:r>
      <w:proofErr w:type="spellStart"/>
      <w:r w:rsidR="00360DFF" w:rsidRPr="00EC54E5">
        <w:rPr>
          <w:rFonts w:ascii="Trebuchet MS" w:hAnsi="Trebuchet MS"/>
          <w:sz w:val="22"/>
          <w:szCs w:val="22"/>
          <w:lang w:val="fr-FR"/>
        </w:rPr>
        <w:t>subsemnații</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reprezentanți</w:t>
      </w:r>
      <w:proofErr w:type="spellEnd"/>
      <w:r w:rsidR="00360DFF" w:rsidRPr="00EC54E5">
        <w:rPr>
          <w:rFonts w:ascii="Trebuchet MS" w:hAnsi="Trebuchet MS"/>
          <w:sz w:val="22"/>
          <w:szCs w:val="22"/>
          <w:lang w:val="fr-FR"/>
        </w:rPr>
        <w:t xml:space="preserve"> ai </w:t>
      </w:r>
      <w:proofErr w:type="spellStart"/>
      <w:r w:rsidR="00360DFF" w:rsidRPr="00EC54E5">
        <w:rPr>
          <w:rFonts w:ascii="Trebuchet MS" w:hAnsi="Trebuchet MS"/>
          <w:sz w:val="22"/>
          <w:szCs w:val="22"/>
          <w:lang w:val="fr-FR"/>
        </w:rPr>
        <w:t>ofertantului</w:t>
      </w:r>
      <w:proofErr w:type="spellEnd"/>
      <w:r w:rsidR="00512963" w:rsidRPr="00EC54E5">
        <w:rPr>
          <w:rFonts w:ascii="Trebuchet MS" w:hAnsi="Trebuchet MS"/>
          <w:sz w:val="22"/>
          <w:szCs w:val="22"/>
          <w:lang w:val="fr-FR"/>
        </w:rPr>
        <w:t xml:space="preserve"> </w:t>
      </w:r>
      <w:r w:rsidR="00360DFF" w:rsidRPr="00EC54E5">
        <w:rPr>
          <w:rFonts w:ascii="Trebuchet MS" w:hAnsi="Trebuchet MS"/>
          <w:sz w:val="22"/>
          <w:szCs w:val="22"/>
          <w:lang w:val="fr-FR"/>
        </w:rPr>
        <w:t>________________________________________________</w:t>
      </w:r>
      <w:r w:rsidR="00880F83" w:rsidRPr="00EC54E5">
        <w:rPr>
          <w:rFonts w:ascii="Trebuchet MS" w:hAnsi="Trebuchet MS"/>
          <w:sz w:val="22"/>
          <w:szCs w:val="22"/>
          <w:lang w:val="fr-FR"/>
        </w:rPr>
        <w:t xml:space="preserve"> </w:t>
      </w:r>
      <w:r w:rsidR="00880F83" w:rsidRPr="00EC54E5">
        <w:rPr>
          <w:rFonts w:ascii="Trebuchet MS" w:hAnsi="Trebuchet MS"/>
          <w:iCs/>
          <w:sz w:val="22"/>
          <w:szCs w:val="22"/>
          <w:lang w:val="fr-FR"/>
        </w:rPr>
        <w:t>(</w:t>
      </w:r>
      <w:proofErr w:type="spellStart"/>
      <w:r w:rsidR="00880F83" w:rsidRPr="00EC54E5">
        <w:rPr>
          <w:rFonts w:ascii="Trebuchet MS" w:hAnsi="Trebuchet MS"/>
          <w:i/>
          <w:iCs/>
          <w:sz w:val="22"/>
          <w:szCs w:val="22"/>
          <w:lang w:val="fr-FR"/>
        </w:rPr>
        <w:t>denumirea</w:t>
      </w:r>
      <w:proofErr w:type="spellEnd"/>
      <w:r w:rsidR="00880F83" w:rsidRPr="00EC54E5">
        <w:rPr>
          <w:rFonts w:ascii="Trebuchet MS" w:hAnsi="Trebuchet MS"/>
          <w:i/>
          <w:iCs/>
          <w:sz w:val="22"/>
          <w:szCs w:val="22"/>
          <w:lang w:val="fr-FR"/>
        </w:rPr>
        <w:t>/</w:t>
      </w:r>
      <w:proofErr w:type="spellStart"/>
      <w:r w:rsidR="00880F83" w:rsidRPr="00EC54E5">
        <w:rPr>
          <w:rFonts w:ascii="Trebuchet MS" w:hAnsi="Trebuchet MS"/>
          <w:i/>
          <w:iCs/>
          <w:sz w:val="22"/>
          <w:szCs w:val="22"/>
          <w:lang w:val="fr-FR"/>
        </w:rPr>
        <w:t>numele</w:t>
      </w:r>
      <w:proofErr w:type="spellEnd"/>
      <w:r w:rsidR="00880F83" w:rsidRPr="00EC54E5">
        <w:rPr>
          <w:rFonts w:ascii="Trebuchet MS" w:hAnsi="Trebuchet MS"/>
          <w:i/>
          <w:iCs/>
          <w:sz w:val="22"/>
          <w:szCs w:val="22"/>
          <w:lang w:val="fr-FR"/>
        </w:rPr>
        <w:t xml:space="preserve"> </w:t>
      </w:r>
      <w:proofErr w:type="spellStart"/>
      <w:r w:rsidR="00880F83" w:rsidRPr="00EC54E5">
        <w:rPr>
          <w:rFonts w:ascii="Trebuchet MS" w:hAnsi="Trebuchet MS"/>
          <w:i/>
          <w:iCs/>
          <w:sz w:val="22"/>
          <w:szCs w:val="22"/>
          <w:lang w:val="fr-FR"/>
        </w:rPr>
        <w:t>ofertantului</w:t>
      </w:r>
      <w:proofErr w:type="spellEnd"/>
      <w:r w:rsidR="00880F83" w:rsidRPr="00EC54E5">
        <w:rPr>
          <w:rFonts w:ascii="Trebuchet MS" w:hAnsi="Trebuchet MS"/>
          <w:iCs/>
          <w:sz w:val="22"/>
          <w:szCs w:val="22"/>
          <w:lang w:val="fr-FR"/>
        </w:rPr>
        <w:t>)</w:t>
      </w:r>
      <w:r w:rsidR="00360DFF" w:rsidRPr="00EC54E5">
        <w:rPr>
          <w:rFonts w:ascii="Trebuchet MS" w:hAnsi="Trebuchet MS"/>
          <w:sz w:val="22"/>
          <w:szCs w:val="22"/>
          <w:lang w:val="fr-FR"/>
        </w:rPr>
        <w:t xml:space="preserve">, ne </w:t>
      </w:r>
      <w:proofErr w:type="spellStart"/>
      <w:r w:rsidR="00360DFF" w:rsidRPr="00EC54E5">
        <w:rPr>
          <w:rFonts w:ascii="Trebuchet MS" w:hAnsi="Trebuchet MS"/>
          <w:sz w:val="22"/>
          <w:szCs w:val="22"/>
          <w:lang w:val="fr-FR"/>
        </w:rPr>
        <w:t>oferim</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ca</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în</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conformitate</w:t>
      </w:r>
      <w:proofErr w:type="spellEnd"/>
      <w:r w:rsidR="00720076"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cu</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prevederile</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și</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cerintele</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cuprinse</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în</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documentația</w:t>
      </w:r>
      <w:proofErr w:type="spellEnd"/>
      <w:r w:rsidR="00360DFF" w:rsidRPr="00EC54E5">
        <w:rPr>
          <w:rFonts w:ascii="Trebuchet MS" w:hAnsi="Trebuchet MS"/>
          <w:sz w:val="22"/>
          <w:szCs w:val="22"/>
          <w:lang w:val="fr-FR"/>
        </w:rPr>
        <w:t xml:space="preserve"> mai sus </w:t>
      </w:r>
      <w:proofErr w:type="spellStart"/>
      <w:r w:rsidR="00360DFF" w:rsidRPr="00EC54E5">
        <w:rPr>
          <w:rFonts w:ascii="Trebuchet MS" w:hAnsi="Trebuchet MS"/>
          <w:sz w:val="22"/>
          <w:szCs w:val="22"/>
          <w:lang w:val="fr-FR"/>
        </w:rPr>
        <w:t>menționatã</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sã</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prestãm</w:t>
      </w:r>
      <w:proofErr w:type="spellEnd"/>
      <w:r w:rsidR="00360DFF" w:rsidRPr="00EC54E5">
        <w:rPr>
          <w:rFonts w:ascii="Trebuchet MS" w:hAnsi="Trebuchet MS"/>
          <w:sz w:val="22"/>
          <w:szCs w:val="22"/>
          <w:lang w:val="fr-FR"/>
        </w:rPr>
        <w:t xml:space="preserve"> ________________</w:t>
      </w:r>
      <w:r w:rsidR="00A755DD" w:rsidRPr="00EC54E5">
        <w:rPr>
          <w:rFonts w:ascii="Trebuchet MS" w:hAnsi="Trebuchet MS"/>
          <w:sz w:val="22"/>
          <w:szCs w:val="22"/>
          <w:lang w:val="fr-FR"/>
        </w:rPr>
        <w:t>____________________</w:t>
      </w:r>
      <w:r w:rsidR="00360DFF" w:rsidRPr="00EC54E5">
        <w:rPr>
          <w:rFonts w:ascii="Trebuchet MS" w:hAnsi="Trebuchet MS"/>
          <w:sz w:val="22"/>
          <w:szCs w:val="22"/>
          <w:lang w:val="fr-FR"/>
        </w:rPr>
        <w:t xml:space="preserve">_ </w:t>
      </w:r>
      <w:r w:rsidR="00DF0B1F" w:rsidRPr="00EC54E5">
        <w:rPr>
          <w:rFonts w:ascii="Trebuchet MS" w:hAnsi="Trebuchet MS"/>
          <w:iCs/>
          <w:sz w:val="22"/>
          <w:szCs w:val="22"/>
          <w:lang w:val="fr-FR"/>
        </w:rPr>
        <w:t>(</w:t>
      </w:r>
      <w:proofErr w:type="spellStart"/>
      <w:r w:rsidR="00DF0B1F" w:rsidRPr="00EC54E5">
        <w:rPr>
          <w:rFonts w:ascii="Trebuchet MS" w:hAnsi="Trebuchet MS"/>
          <w:i/>
          <w:iCs/>
          <w:sz w:val="22"/>
          <w:szCs w:val="22"/>
          <w:lang w:val="fr-FR"/>
        </w:rPr>
        <w:t>denumirea</w:t>
      </w:r>
      <w:proofErr w:type="spellEnd"/>
      <w:r w:rsidR="00DF0B1F" w:rsidRPr="00EC54E5">
        <w:rPr>
          <w:rFonts w:ascii="Trebuchet MS" w:hAnsi="Trebuchet MS"/>
          <w:i/>
          <w:iCs/>
          <w:sz w:val="22"/>
          <w:szCs w:val="22"/>
          <w:lang w:val="fr-FR"/>
        </w:rPr>
        <w:t xml:space="preserve"> </w:t>
      </w:r>
      <w:proofErr w:type="spellStart"/>
      <w:r w:rsidR="00DF0B1F" w:rsidRPr="00EC54E5">
        <w:rPr>
          <w:rFonts w:ascii="Trebuchet MS" w:hAnsi="Trebuchet MS"/>
          <w:i/>
          <w:iCs/>
          <w:sz w:val="22"/>
          <w:szCs w:val="22"/>
          <w:lang w:val="fr-FR"/>
        </w:rPr>
        <w:t>serviciului</w:t>
      </w:r>
      <w:proofErr w:type="spellEnd"/>
      <w:r w:rsidR="00DF0B1F" w:rsidRPr="00EC54E5">
        <w:rPr>
          <w:rFonts w:ascii="Trebuchet MS" w:hAnsi="Trebuchet MS"/>
          <w:iCs/>
          <w:sz w:val="22"/>
          <w:szCs w:val="22"/>
          <w:lang w:val="fr-FR"/>
        </w:rPr>
        <w:t>)</w:t>
      </w:r>
      <w:r w:rsidR="00CC2034"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pentru</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suma</w:t>
      </w:r>
      <w:proofErr w:type="spellEnd"/>
      <w:r w:rsidR="00360DFF" w:rsidRPr="00EC54E5">
        <w:rPr>
          <w:rFonts w:ascii="Trebuchet MS" w:hAnsi="Trebuchet MS"/>
          <w:sz w:val="22"/>
          <w:szCs w:val="22"/>
          <w:lang w:val="fr-FR"/>
        </w:rPr>
        <w:t xml:space="preserve"> de ____________</w:t>
      </w:r>
      <w:r w:rsidR="00CB6337" w:rsidRPr="00EC54E5">
        <w:rPr>
          <w:rFonts w:ascii="Trebuchet MS" w:hAnsi="Trebuchet MS"/>
          <w:sz w:val="22"/>
          <w:szCs w:val="22"/>
          <w:lang w:val="fr-FR"/>
        </w:rPr>
        <w:t>_</w:t>
      </w:r>
      <w:r w:rsidR="00360DFF" w:rsidRPr="00EC54E5">
        <w:rPr>
          <w:rFonts w:ascii="Trebuchet MS" w:hAnsi="Trebuchet MS"/>
          <w:sz w:val="22"/>
          <w:szCs w:val="22"/>
          <w:lang w:val="fr-FR"/>
        </w:rPr>
        <w:t xml:space="preserve">________ </w:t>
      </w:r>
      <w:r w:rsidR="0023675C" w:rsidRPr="00EC54E5">
        <w:rPr>
          <w:rFonts w:ascii="Trebuchet MS" w:hAnsi="Trebuchet MS"/>
          <w:sz w:val="22"/>
          <w:szCs w:val="22"/>
          <w:lang w:val="fr-FR"/>
        </w:rPr>
        <w:t>(</w:t>
      </w:r>
      <w:proofErr w:type="spellStart"/>
      <w:r w:rsidR="0023675C" w:rsidRPr="00EC54E5">
        <w:rPr>
          <w:rFonts w:ascii="Trebuchet MS" w:hAnsi="Trebuchet MS"/>
          <w:i/>
          <w:iCs/>
          <w:sz w:val="22"/>
          <w:szCs w:val="22"/>
          <w:lang w:val="fr-FR"/>
        </w:rPr>
        <w:t>suma</w:t>
      </w:r>
      <w:proofErr w:type="spellEnd"/>
      <w:r w:rsidR="0023675C" w:rsidRPr="00EC54E5">
        <w:rPr>
          <w:rFonts w:ascii="Trebuchet MS" w:hAnsi="Trebuchet MS"/>
          <w:i/>
          <w:iCs/>
          <w:sz w:val="22"/>
          <w:szCs w:val="22"/>
          <w:lang w:val="fr-FR"/>
        </w:rPr>
        <w:t xml:space="preserve"> </w:t>
      </w:r>
      <w:proofErr w:type="spellStart"/>
      <w:r w:rsidR="0023675C" w:rsidRPr="00EC54E5">
        <w:rPr>
          <w:rFonts w:ascii="Trebuchet MS" w:hAnsi="Trebuchet MS"/>
          <w:i/>
          <w:iCs/>
          <w:sz w:val="22"/>
          <w:szCs w:val="22"/>
          <w:lang w:val="fr-FR"/>
        </w:rPr>
        <w:t>în</w:t>
      </w:r>
      <w:proofErr w:type="spellEnd"/>
      <w:r w:rsidR="0023675C" w:rsidRPr="00EC54E5">
        <w:rPr>
          <w:rFonts w:ascii="Trebuchet MS" w:hAnsi="Trebuchet MS"/>
          <w:i/>
          <w:iCs/>
          <w:sz w:val="22"/>
          <w:szCs w:val="22"/>
          <w:lang w:val="fr-FR"/>
        </w:rPr>
        <w:t xml:space="preserve"> </w:t>
      </w:r>
      <w:proofErr w:type="spellStart"/>
      <w:r w:rsidR="0023675C" w:rsidRPr="00EC54E5">
        <w:rPr>
          <w:rFonts w:ascii="Trebuchet MS" w:hAnsi="Trebuchet MS"/>
          <w:i/>
          <w:iCs/>
          <w:sz w:val="22"/>
          <w:szCs w:val="22"/>
          <w:lang w:val="fr-FR"/>
        </w:rPr>
        <w:t>litere</w:t>
      </w:r>
      <w:proofErr w:type="spellEnd"/>
      <w:r w:rsidR="0023675C" w:rsidRPr="00EC54E5">
        <w:rPr>
          <w:rFonts w:ascii="Trebuchet MS" w:hAnsi="Trebuchet MS"/>
          <w:i/>
          <w:iCs/>
          <w:sz w:val="22"/>
          <w:szCs w:val="22"/>
          <w:lang w:val="fr-FR"/>
        </w:rPr>
        <w:t xml:space="preserve"> </w:t>
      </w:r>
      <w:proofErr w:type="spellStart"/>
      <w:r w:rsidR="0023675C" w:rsidRPr="00EC54E5">
        <w:rPr>
          <w:rFonts w:ascii="Trebuchet MS" w:hAnsi="Trebuchet MS"/>
          <w:i/>
          <w:iCs/>
          <w:sz w:val="22"/>
          <w:szCs w:val="22"/>
          <w:lang w:val="fr-FR"/>
        </w:rPr>
        <w:t>și</w:t>
      </w:r>
      <w:proofErr w:type="spellEnd"/>
      <w:r w:rsidR="0023675C" w:rsidRPr="00EC54E5">
        <w:rPr>
          <w:rFonts w:ascii="Trebuchet MS" w:hAnsi="Trebuchet MS"/>
          <w:i/>
          <w:iCs/>
          <w:sz w:val="22"/>
          <w:szCs w:val="22"/>
          <w:lang w:val="fr-FR"/>
        </w:rPr>
        <w:t xml:space="preserve"> </w:t>
      </w:r>
      <w:proofErr w:type="spellStart"/>
      <w:r w:rsidR="0023675C" w:rsidRPr="00EC54E5">
        <w:rPr>
          <w:rFonts w:ascii="Trebuchet MS" w:hAnsi="Trebuchet MS"/>
          <w:i/>
          <w:iCs/>
          <w:sz w:val="22"/>
          <w:szCs w:val="22"/>
          <w:lang w:val="fr-FR"/>
        </w:rPr>
        <w:t>în</w:t>
      </w:r>
      <w:proofErr w:type="spellEnd"/>
      <w:r w:rsidR="0023675C" w:rsidRPr="00EC54E5">
        <w:rPr>
          <w:rFonts w:ascii="Trebuchet MS" w:hAnsi="Trebuchet MS"/>
          <w:i/>
          <w:iCs/>
          <w:sz w:val="22"/>
          <w:szCs w:val="22"/>
          <w:lang w:val="fr-FR"/>
        </w:rPr>
        <w:t xml:space="preserve"> </w:t>
      </w:r>
      <w:proofErr w:type="spellStart"/>
      <w:r w:rsidR="0023675C" w:rsidRPr="00EC54E5">
        <w:rPr>
          <w:rFonts w:ascii="Trebuchet MS" w:hAnsi="Trebuchet MS"/>
          <w:i/>
          <w:iCs/>
          <w:sz w:val="22"/>
          <w:szCs w:val="22"/>
          <w:lang w:val="fr-FR"/>
        </w:rPr>
        <w:t>cifre</w:t>
      </w:r>
      <w:proofErr w:type="spellEnd"/>
      <w:r w:rsidR="0023675C" w:rsidRPr="00EC54E5">
        <w:rPr>
          <w:rFonts w:ascii="Trebuchet MS" w:hAnsi="Trebuchet MS"/>
          <w:sz w:val="22"/>
          <w:szCs w:val="22"/>
          <w:lang w:val="fr-FR"/>
        </w:rPr>
        <w:t xml:space="preserve">) </w:t>
      </w:r>
      <w:r w:rsidR="00360DFF" w:rsidRPr="00EC54E5">
        <w:rPr>
          <w:rFonts w:ascii="Trebuchet MS" w:hAnsi="Trebuchet MS"/>
          <w:sz w:val="22"/>
          <w:szCs w:val="22"/>
          <w:lang w:val="fr-FR"/>
        </w:rPr>
        <w:t xml:space="preserve">lei </w:t>
      </w:r>
      <w:proofErr w:type="spellStart"/>
      <w:r w:rsidR="00360DFF" w:rsidRPr="00EC54E5">
        <w:rPr>
          <w:rFonts w:ascii="Trebuchet MS" w:hAnsi="Trebuchet MS"/>
          <w:sz w:val="22"/>
          <w:szCs w:val="22"/>
          <w:lang w:val="fr-FR"/>
        </w:rPr>
        <w:t>fără</w:t>
      </w:r>
      <w:proofErr w:type="spellEnd"/>
      <w:r w:rsidR="00360DFF" w:rsidRPr="00EC54E5">
        <w:rPr>
          <w:rFonts w:ascii="Trebuchet MS" w:hAnsi="Trebuchet MS"/>
          <w:sz w:val="22"/>
          <w:szCs w:val="22"/>
          <w:lang w:val="fr-FR"/>
        </w:rPr>
        <w:t xml:space="preserve"> TVA, </w:t>
      </w:r>
      <w:proofErr w:type="spellStart"/>
      <w:r w:rsidR="00360DFF" w:rsidRPr="00EC54E5">
        <w:rPr>
          <w:rFonts w:ascii="Trebuchet MS" w:hAnsi="Trebuchet MS"/>
          <w:sz w:val="22"/>
          <w:szCs w:val="22"/>
          <w:lang w:val="fr-FR"/>
        </w:rPr>
        <w:t>respectiv</w:t>
      </w:r>
      <w:proofErr w:type="spellEnd"/>
      <w:r w:rsidR="00360DFF" w:rsidRPr="00EC54E5">
        <w:rPr>
          <w:rFonts w:ascii="Trebuchet MS" w:hAnsi="Trebuchet MS"/>
          <w:sz w:val="22"/>
          <w:szCs w:val="22"/>
          <w:lang w:val="fr-FR"/>
        </w:rPr>
        <w:t>______</w:t>
      </w:r>
      <w:r w:rsidR="00CB6337" w:rsidRPr="00EC54E5">
        <w:rPr>
          <w:rFonts w:ascii="Trebuchet MS" w:hAnsi="Trebuchet MS"/>
          <w:sz w:val="22"/>
          <w:szCs w:val="22"/>
          <w:lang w:val="fr-FR"/>
        </w:rPr>
        <w:t>__</w:t>
      </w:r>
      <w:r w:rsidR="00360DFF" w:rsidRPr="00EC54E5">
        <w:rPr>
          <w:rFonts w:ascii="Trebuchet MS" w:hAnsi="Trebuchet MS"/>
          <w:sz w:val="22"/>
          <w:szCs w:val="22"/>
          <w:lang w:val="fr-FR"/>
        </w:rPr>
        <w:t xml:space="preserve">_____________ </w:t>
      </w:r>
      <w:r w:rsidR="0023675C" w:rsidRPr="00EC54E5">
        <w:rPr>
          <w:rFonts w:ascii="Trebuchet MS" w:hAnsi="Trebuchet MS"/>
          <w:iCs/>
          <w:sz w:val="22"/>
          <w:szCs w:val="22"/>
          <w:lang w:val="fr-FR"/>
        </w:rPr>
        <w:t>(</w:t>
      </w:r>
      <w:proofErr w:type="spellStart"/>
      <w:r w:rsidR="0023675C" w:rsidRPr="00EC54E5">
        <w:rPr>
          <w:rFonts w:ascii="Trebuchet MS" w:hAnsi="Trebuchet MS"/>
          <w:i/>
          <w:iCs/>
          <w:sz w:val="22"/>
          <w:szCs w:val="22"/>
          <w:lang w:val="fr-FR"/>
        </w:rPr>
        <w:t>suma</w:t>
      </w:r>
      <w:proofErr w:type="spellEnd"/>
      <w:r w:rsidR="0023675C" w:rsidRPr="00EC54E5">
        <w:rPr>
          <w:rFonts w:ascii="Trebuchet MS" w:hAnsi="Trebuchet MS"/>
          <w:i/>
          <w:iCs/>
          <w:sz w:val="22"/>
          <w:szCs w:val="22"/>
          <w:lang w:val="fr-FR"/>
        </w:rPr>
        <w:t xml:space="preserve"> </w:t>
      </w:r>
      <w:proofErr w:type="spellStart"/>
      <w:r w:rsidR="0023675C" w:rsidRPr="00EC54E5">
        <w:rPr>
          <w:rFonts w:ascii="Trebuchet MS" w:hAnsi="Trebuchet MS"/>
          <w:i/>
          <w:iCs/>
          <w:sz w:val="22"/>
          <w:szCs w:val="22"/>
          <w:lang w:val="fr-FR"/>
        </w:rPr>
        <w:t>în</w:t>
      </w:r>
      <w:proofErr w:type="spellEnd"/>
      <w:r w:rsidR="0023675C" w:rsidRPr="00EC54E5">
        <w:rPr>
          <w:rFonts w:ascii="Trebuchet MS" w:hAnsi="Trebuchet MS"/>
          <w:i/>
          <w:iCs/>
          <w:sz w:val="22"/>
          <w:szCs w:val="22"/>
          <w:lang w:val="fr-FR"/>
        </w:rPr>
        <w:t xml:space="preserve"> </w:t>
      </w:r>
      <w:proofErr w:type="spellStart"/>
      <w:r w:rsidR="0023675C" w:rsidRPr="00EC54E5">
        <w:rPr>
          <w:rFonts w:ascii="Trebuchet MS" w:hAnsi="Trebuchet MS"/>
          <w:i/>
          <w:iCs/>
          <w:sz w:val="22"/>
          <w:szCs w:val="22"/>
          <w:lang w:val="fr-FR"/>
        </w:rPr>
        <w:t>litere</w:t>
      </w:r>
      <w:proofErr w:type="spellEnd"/>
      <w:r w:rsidR="0023675C" w:rsidRPr="00EC54E5">
        <w:rPr>
          <w:rFonts w:ascii="Trebuchet MS" w:hAnsi="Trebuchet MS"/>
          <w:i/>
          <w:iCs/>
          <w:sz w:val="22"/>
          <w:szCs w:val="22"/>
          <w:lang w:val="fr-FR"/>
        </w:rPr>
        <w:t xml:space="preserve"> </w:t>
      </w:r>
      <w:proofErr w:type="spellStart"/>
      <w:r w:rsidR="0023675C" w:rsidRPr="00EC54E5">
        <w:rPr>
          <w:rFonts w:ascii="Trebuchet MS" w:hAnsi="Trebuchet MS"/>
          <w:i/>
          <w:iCs/>
          <w:sz w:val="22"/>
          <w:szCs w:val="22"/>
          <w:lang w:val="fr-FR"/>
        </w:rPr>
        <w:t>și</w:t>
      </w:r>
      <w:proofErr w:type="spellEnd"/>
      <w:r w:rsidR="0023675C" w:rsidRPr="00EC54E5">
        <w:rPr>
          <w:rFonts w:ascii="Trebuchet MS" w:hAnsi="Trebuchet MS"/>
          <w:i/>
          <w:iCs/>
          <w:sz w:val="22"/>
          <w:szCs w:val="22"/>
          <w:lang w:val="fr-FR"/>
        </w:rPr>
        <w:t xml:space="preserve"> </w:t>
      </w:r>
      <w:proofErr w:type="spellStart"/>
      <w:r w:rsidR="0023675C" w:rsidRPr="00EC54E5">
        <w:rPr>
          <w:rFonts w:ascii="Trebuchet MS" w:hAnsi="Trebuchet MS"/>
          <w:i/>
          <w:iCs/>
          <w:sz w:val="22"/>
          <w:szCs w:val="22"/>
          <w:lang w:val="fr-FR"/>
        </w:rPr>
        <w:t>în</w:t>
      </w:r>
      <w:proofErr w:type="spellEnd"/>
      <w:r w:rsidR="0023675C" w:rsidRPr="00EC54E5">
        <w:rPr>
          <w:rFonts w:ascii="Trebuchet MS" w:hAnsi="Trebuchet MS"/>
          <w:i/>
          <w:iCs/>
          <w:sz w:val="22"/>
          <w:szCs w:val="22"/>
          <w:lang w:val="fr-FR"/>
        </w:rPr>
        <w:t xml:space="preserve"> </w:t>
      </w:r>
      <w:proofErr w:type="spellStart"/>
      <w:r w:rsidR="0023675C" w:rsidRPr="00EC54E5">
        <w:rPr>
          <w:rFonts w:ascii="Trebuchet MS" w:hAnsi="Trebuchet MS"/>
          <w:i/>
          <w:iCs/>
          <w:sz w:val="22"/>
          <w:szCs w:val="22"/>
          <w:lang w:val="fr-FR"/>
        </w:rPr>
        <w:t>cifre</w:t>
      </w:r>
      <w:proofErr w:type="spellEnd"/>
      <w:r w:rsidR="0023675C" w:rsidRPr="00EC54E5">
        <w:rPr>
          <w:rFonts w:ascii="Trebuchet MS" w:hAnsi="Trebuchet MS"/>
          <w:iCs/>
          <w:sz w:val="22"/>
          <w:szCs w:val="22"/>
          <w:lang w:val="fr-FR"/>
        </w:rPr>
        <w:t xml:space="preserve">) </w:t>
      </w:r>
      <w:r w:rsidR="00360DFF" w:rsidRPr="00EC54E5">
        <w:rPr>
          <w:rFonts w:ascii="Trebuchet MS" w:hAnsi="Trebuchet MS"/>
          <w:sz w:val="22"/>
          <w:szCs w:val="22"/>
          <w:lang w:val="fr-FR"/>
        </w:rPr>
        <w:t>l</w:t>
      </w:r>
      <w:r w:rsidR="00EF23D3" w:rsidRPr="00EC54E5">
        <w:rPr>
          <w:rFonts w:ascii="Trebuchet MS" w:hAnsi="Trebuchet MS"/>
          <w:sz w:val="22"/>
          <w:szCs w:val="22"/>
          <w:lang w:val="fr-FR"/>
        </w:rPr>
        <w:t xml:space="preserve">ei </w:t>
      </w:r>
      <w:proofErr w:type="spellStart"/>
      <w:r w:rsidR="00EF23D3" w:rsidRPr="00EC54E5">
        <w:rPr>
          <w:rFonts w:ascii="Trebuchet MS" w:hAnsi="Trebuchet MS"/>
          <w:sz w:val="22"/>
          <w:szCs w:val="22"/>
          <w:lang w:val="fr-FR"/>
        </w:rPr>
        <w:t>fără</w:t>
      </w:r>
      <w:proofErr w:type="spellEnd"/>
      <w:r w:rsidR="00EF23D3" w:rsidRPr="00EC54E5">
        <w:rPr>
          <w:rFonts w:ascii="Trebuchet MS" w:hAnsi="Trebuchet MS"/>
          <w:sz w:val="22"/>
          <w:szCs w:val="22"/>
          <w:lang w:val="fr-FR"/>
        </w:rPr>
        <w:t xml:space="preserve"> TVA, la </w:t>
      </w:r>
      <w:r w:rsidR="00360DFF" w:rsidRPr="00EC54E5">
        <w:rPr>
          <w:rFonts w:ascii="Trebuchet MS" w:hAnsi="Trebuchet MS"/>
          <w:sz w:val="22"/>
          <w:szCs w:val="22"/>
          <w:lang w:val="fr-FR"/>
        </w:rPr>
        <w:t xml:space="preserve">care se </w:t>
      </w:r>
      <w:proofErr w:type="spellStart"/>
      <w:r w:rsidR="00360DFF" w:rsidRPr="00EC54E5">
        <w:rPr>
          <w:rFonts w:ascii="Trebuchet MS" w:hAnsi="Trebuchet MS"/>
          <w:sz w:val="22"/>
          <w:szCs w:val="22"/>
          <w:lang w:val="fr-FR"/>
        </w:rPr>
        <w:t>adaugã</w:t>
      </w:r>
      <w:proofErr w:type="spellEnd"/>
      <w:r w:rsidR="00360DFF" w:rsidRPr="00EC54E5">
        <w:rPr>
          <w:rFonts w:ascii="Trebuchet MS" w:hAnsi="Trebuchet MS"/>
          <w:sz w:val="22"/>
          <w:szCs w:val="22"/>
          <w:lang w:val="fr-FR"/>
        </w:rPr>
        <w:t xml:space="preserve"> TVA </w:t>
      </w:r>
      <w:proofErr w:type="spellStart"/>
      <w:r w:rsidR="00360DFF" w:rsidRPr="00EC54E5">
        <w:rPr>
          <w:rFonts w:ascii="Trebuchet MS" w:hAnsi="Trebuchet MS"/>
          <w:sz w:val="22"/>
          <w:szCs w:val="22"/>
          <w:lang w:val="fr-FR"/>
        </w:rPr>
        <w:t>în</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valoa</w:t>
      </w:r>
      <w:r w:rsidR="00591A5E" w:rsidRPr="00EC54E5">
        <w:rPr>
          <w:rFonts w:ascii="Trebuchet MS" w:hAnsi="Trebuchet MS"/>
          <w:sz w:val="22"/>
          <w:szCs w:val="22"/>
          <w:lang w:val="fr-FR"/>
        </w:rPr>
        <w:t>re</w:t>
      </w:r>
      <w:proofErr w:type="spellEnd"/>
      <w:r w:rsidR="00591A5E" w:rsidRPr="00EC54E5">
        <w:rPr>
          <w:rFonts w:ascii="Trebuchet MS" w:hAnsi="Trebuchet MS"/>
          <w:sz w:val="22"/>
          <w:szCs w:val="22"/>
          <w:lang w:val="fr-FR"/>
        </w:rPr>
        <w:t xml:space="preserve"> de</w:t>
      </w:r>
      <w:r w:rsidR="00360DFF" w:rsidRPr="00EC54E5">
        <w:rPr>
          <w:rFonts w:ascii="Trebuchet MS" w:hAnsi="Trebuchet MS"/>
          <w:sz w:val="22"/>
          <w:szCs w:val="22"/>
          <w:lang w:val="fr-FR"/>
        </w:rPr>
        <w:t xml:space="preserve"> ____________________</w:t>
      </w:r>
      <w:r w:rsidR="00E97D3A" w:rsidRPr="00EC54E5">
        <w:rPr>
          <w:rFonts w:ascii="Trebuchet MS" w:hAnsi="Trebuchet MS"/>
          <w:sz w:val="22"/>
          <w:szCs w:val="22"/>
          <w:lang w:val="fr-FR"/>
        </w:rPr>
        <w:t>(</w:t>
      </w:r>
      <w:proofErr w:type="spellStart"/>
      <w:r w:rsidR="00E97D3A" w:rsidRPr="00EC54E5">
        <w:rPr>
          <w:rFonts w:ascii="Trebuchet MS" w:hAnsi="Trebuchet MS"/>
          <w:i/>
          <w:iCs/>
          <w:sz w:val="22"/>
          <w:szCs w:val="22"/>
          <w:lang w:val="fr-FR"/>
        </w:rPr>
        <w:t>suma</w:t>
      </w:r>
      <w:proofErr w:type="spellEnd"/>
      <w:r w:rsidR="00E97D3A" w:rsidRPr="00EC54E5">
        <w:rPr>
          <w:rFonts w:ascii="Trebuchet MS" w:hAnsi="Trebuchet MS"/>
          <w:i/>
          <w:iCs/>
          <w:sz w:val="22"/>
          <w:szCs w:val="22"/>
          <w:lang w:val="fr-FR"/>
        </w:rPr>
        <w:t xml:space="preserve"> </w:t>
      </w:r>
      <w:proofErr w:type="spellStart"/>
      <w:r w:rsidR="00E97D3A" w:rsidRPr="00EC54E5">
        <w:rPr>
          <w:rFonts w:ascii="Trebuchet MS" w:hAnsi="Trebuchet MS"/>
          <w:i/>
          <w:iCs/>
          <w:sz w:val="22"/>
          <w:szCs w:val="22"/>
          <w:lang w:val="fr-FR"/>
        </w:rPr>
        <w:t>în</w:t>
      </w:r>
      <w:proofErr w:type="spellEnd"/>
      <w:r w:rsidR="00E97D3A" w:rsidRPr="00EC54E5">
        <w:rPr>
          <w:rFonts w:ascii="Trebuchet MS" w:hAnsi="Trebuchet MS"/>
          <w:i/>
          <w:iCs/>
          <w:sz w:val="22"/>
          <w:szCs w:val="22"/>
          <w:lang w:val="fr-FR"/>
        </w:rPr>
        <w:t xml:space="preserve"> </w:t>
      </w:r>
      <w:proofErr w:type="spellStart"/>
      <w:r w:rsidR="00E97D3A" w:rsidRPr="00EC54E5">
        <w:rPr>
          <w:rFonts w:ascii="Trebuchet MS" w:hAnsi="Trebuchet MS"/>
          <w:i/>
          <w:iCs/>
          <w:sz w:val="22"/>
          <w:szCs w:val="22"/>
          <w:lang w:val="fr-FR"/>
        </w:rPr>
        <w:t>litere</w:t>
      </w:r>
      <w:proofErr w:type="spellEnd"/>
      <w:r w:rsidR="00E97D3A" w:rsidRPr="00EC54E5">
        <w:rPr>
          <w:rFonts w:ascii="Trebuchet MS" w:hAnsi="Trebuchet MS"/>
          <w:i/>
          <w:iCs/>
          <w:sz w:val="22"/>
          <w:szCs w:val="22"/>
          <w:lang w:val="fr-FR"/>
        </w:rPr>
        <w:t xml:space="preserve"> </w:t>
      </w:r>
      <w:proofErr w:type="spellStart"/>
      <w:r w:rsidR="00E97D3A" w:rsidRPr="00EC54E5">
        <w:rPr>
          <w:rFonts w:ascii="Trebuchet MS" w:hAnsi="Trebuchet MS"/>
          <w:i/>
          <w:iCs/>
          <w:sz w:val="22"/>
          <w:szCs w:val="22"/>
          <w:lang w:val="fr-FR"/>
        </w:rPr>
        <w:t>și</w:t>
      </w:r>
      <w:proofErr w:type="spellEnd"/>
      <w:r w:rsidR="00E97D3A" w:rsidRPr="00EC54E5">
        <w:rPr>
          <w:rFonts w:ascii="Trebuchet MS" w:hAnsi="Trebuchet MS"/>
          <w:i/>
          <w:iCs/>
          <w:sz w:val="22"/>
          <w:szCs w:val="22"/>
          <w:lang w:val="fr-FR"/>
        </w:rPr>
        <w:t xml:space="preserve"> </w:t>
      </w:r>
      <w:proofErr w:type="spellStart"/>
      <w:r w:rsidR="00E97D3A" w:rsidRPr="00EC54E5">
        <w:rPr>
          <w:rFonts w:ascii="Trebuchet MS" w:hAnsi="Trebuchet MS"/>
          <w:i/>
          <w:iCs/>
          <w:sz w:val="22"/>
          <w:szCs w:val="22"/>
          <w:lang w:val="fr-FR"/>
        </w:rPr>
        <w:t>în</w:t>
      </w:r>
      <w:proofErr w:type="spellEnd"/>
      <w:r w:rsidR="00E97D3A" w:rsidRPr="00EC54E5">
        <w:rPr>
          <w:rFonts w:ascii="Trebuchet MS" w:hAnsi="Trebuchet MS"/>
          <w:i/>
          <w:iCs/>
          <w:sz w:val="22"/>
          <w:szCs w:val="22"/>
          <w:lang w:val="fr-FR"/>
        </w:rPr>
        <w:t xml:space="preserve"> </w:t>
      </w:r>
      <w:proofErr w:type="spellStart"/>
      <w:r w:rsidR="00E97D3A" w:rsidRPr="00EC54E5">
        <w:rPr>
          <w:rFonts w:ascii="Trebuchet MS" w:hAnsi="Trebuchet MS"/>
          <w:i/>
          <w:iCs/>
          <w:sz w:val="22"/>
          <w:szCs w:val="22"/>
          <w:lang w:val="fr-FR"/>
        </w:rPr>
        <w:t>cifre</w:t>
      </w:r>
      <w:proofErr w:type="spellEnd"/>
      <w:r w:rsidR="00E97D3A" w:rsidRPr="00EC54E5">
        <w:rPr>
          <w:rFonts w:ascii="Trebuchet MS" w:hAnsi="Trebuchet MS"/>
          <w:iCs/>
          <w:sz w:val="22"/>
          <w:szCs w:val="22"/>
          <w:lang w:val="fr-FR"/>
        </w:rPr>
        <w:t>)</w:t>
      </w:r>
      <w:r w:rsidR="00360DFF" w:rsidRPr="00EC54E5">
        <w:rPr>
          <w:rFonts w:ascii="Trebuchet MS" w:hAnsi="Trebuchet MS"/>
          <w:sz w:val="22"/>
          <w:szCs w:val="22"/>
          <w:lang w:val="fr-FR"/>
        </w:rPr>
        <w:t xml:space="preserve"> lei</w:t>
      </w:r>
      <w:r w:rsidR="008F56F9" w:rsidRPr="00EC54E5">
        <w:rPr>
          <w:rFonts w:ascii="Trebuchet MS" w:hAnsi="Trebuchet MS"/>
          <w:sz w:val="22"/>
          <w:szCs w:val="22"/>
          <w:lang w:val="fr-FR"/>
        </w:rPr>
        <w:t>,</w:t>
      </w:r>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respectiv</w:t>
      </w:r>
      <w:proofErr w:type="spellEnd"/>
      <w:r w:rsidR="00360DFF" w:rsidRPr="00EC54E5">
        <w:rPr>
          <w:rFonts w:ascii="Trebuchet MS" w:hAnsi="Trebuchet MS"/>
          <w:sz w:val="22"/>
          <w:szCs w:val="22"/>
          <w:lang w:val="fr-FR"/>
        </w:rPr>
        <w:t>___________________</w:t>
      </w:r>
      <w:r w:rsidR="00E97D3A" w:rsidRPr="00EC54E5">
        <w:rPr>
          <w:rFonts w:ascii="Trebuchet MS" w:hAnsi="Trebuchet MS"/>
          <w:iCs/>
          <w:sz w:val="22"/>
          <w:szCs w:val="22"/>
          <w:lang w:val="fr-FR"/>
        </w:rPr>
        <w:t>(</w:t>
      </w:r>
      <w:proofErr w:type="spellStart"/>
      <w:r w:rsidR="00E97D3A" w:rsidRPr="00EC54E5">
        <w:rPr>
          <w:rFonts w:ascii="Trebuchet MS" w:hAnsi="Trebuchet MS"/>
          <w:i/>
          <w:iCs/>
          <w:sz w:val="22"/>
          <w:szCs w:val="22"/>
          <w:lang w:val="fr-FR"/>
        </w:rPr>
        <w:t>suma</w:t>
      </w:r>
      <w:proofErr w:type="spellEnd"/>
      <w:r w:rsidR="00E97D3A" w:rsidRPr="00EC54E5">
        <w:rPr>
          <w:rFonts w:ascii="Trebuchet MS" w:hAnsi="Trebuchet MS"/>
          <w:i/>
          <w:iCs/>
          <w:sz w:val="22"/>
          <w:szCs w:val="22"/>
          <w:lang w:val="fr-FR"/>
        </w:rPr>
        <w:t xml:space="preserve"> </w:t>
      </w:r>
      <w:proofErr w:type="spellStart"/>
      <w:r w:rsidR="00E97D3A" w:rsidRPr="00EC54E5">
        <w:rPr>
          <w:rFonts w:ascii="Trebuchet MS" w:hAnsi="Trebuchet MS"/>
          <w:i/>
          <w:iCs/>
          <w:sz w:val="22"/>
          <w:szCs w:val="22"/>
          <w:lang w:val="fr-FR"/>
        </w:rPr>
        <w:t>în</w:t>
      </w:r>
      <w:proofErr w:type="spellEnd"/>
      <w:r w:rsidR="00E97D3A" w:rsidRPr="00EC54E5">
        <w:rPr>
          <w:rFonts w:ascii="Trebuchet MS" w:hAnsi="Trebuchet MS"/>
          <w:i/>
          <w:iCs/>
          <w:sz w:val="22"/>
          <w:szCs w:val="22"/>
          <w:lang w:val="fr-FR"/>
        </w:rPr>
        <w:t xml:space="preserve"> </w:t>
      </w:r>
      <w:proofErr w:type="spellStart"/>
      <w:r w:rsidR="00E97D3A" w:rsidRPr="00EC54E5">
        <w:rPr>
          <w:rFonts w:ascii="Trebuchet MS" w:hAnsi="Trebuchet MS"/>
          <w:i/>
          <w:iCs/>
          <w:sz w:val="22"/>
          <w:szCs w:val="22"/>
          <w:lang w:val="fr-FR"/>
        </w:rPr>
        <w:t>litere</w:t>
      </w:r>
      <w:proofErr w:type="spellEnd"/>
      <w:r w:rsidR="00E97D3A" w:rsidRPr="00EC54E5">
        <w:rPr>
          <w:rFonts w:ascii="Trebuchet MS" w:hAnsi="Trebuchet MS"/>
          <w:i/>
          <w:iCs/>
          <w:sz w:val="22"/>
          <w:szCs w:val="22"/>
          <w:lang w:val="fr-FR"/>
        </w:rPr>
        <w:t xml:space="preserve"> </w:t>
      </w:r>
      <w:proofErr w:type="spellStart"/>
      <w:r w:rsidR="00E97D3A" w:rsidRPr="00EC54E5">
        <w:rPr>
          <w:rFonts w:ascii="Trebuchet MS" w:hAnsi="Trebuchet MS"/>
          <w:i/>
          <w:iCs/>
          <w:sz w:val="22"/>
          <w:szCs w:val="22"/>
          <w:lang w:val="fr-FR"/>
        </w:rPr>
        <w:t>și</w:t>
      </w:r>
      <w:proofErr w:type="spellEnd"/>
      <w:r w:rsidR="00E97D3A" w:rsidRPr="00EC54E5">
        <w:rPr>
          <w:rFonts w:ascii="Trebuchet MS" w:hAnsi="Trebuchet MS"/>
          <w:i/>
          <w:iCs/>
          <w:sz w:val="22"/>
          <w:szCs w:val="22"/>
          <w:lang w:val="fr-FR"/>
        </w:rPr>
        <w:t xml:space="preserve"> </w:t>
      </w:r>
      <w:proofErr w:type="spellStart"/>
      <w:r w:rsidR="00E97D3A" w:rsidRPr="00EC54E5">
        <w:rPr>
          <w:rFonts w:ascii="Trebuchet MS" w:hAnsi="Trebuchet MS"/>
          <w:i/>
          <w:iCs/>
          <w:sz w:val="22"/>
          <w:szCs w:val="22"/>
          <w:lang w:val="fr-FR"/>
        </w:rPr>
        <w:t>în</w:t>
      </w:r>
      <w:proofErr w:type="spellEnd"/>
      <w:r w:rsidR="00E97D3A" w:rsidRPr="00EC54E5">
        <w:rPr>
          <w:rFonts w:ascii="Trebuchet MS" w:hAnsi="Trebuchet MS"/>
          <w:i/>
          <w:iCs/>
          <w:sz w:val="22"/>
          <w:szCs w:val="22"/>
          <w:lang w:val="fr-FR"/>
        </w:rPr>
        <w:t xml:space="preserve"> </w:t>
      </w:r>
      <w:proofErr w:type="spellStart"/>
      <w:r w:rsidR="00E97D3A" w:rsidRPr="00EC54E5">
        <w:rPr>
          <w:rFonts w:ascii="Trebuchet MS" w:hAnsi="Trebuchet MS"/>
          <w:i/>
          <w:iCs/>
          <w:sz w:val="22"/>
          <w:szCs w:val="22"/>
          <w:lang w:val="fr-FR"/>
        </w:rPr>
        <w:t>cifre</w:t>
      </w:r>
      <w:proofErr w:type="spellEnd"/>
      <w:r w:rsidR="00E97D3A" w:rsidRPr="00EC54E5">
        <w:rPr>
          <w:rFonts w:ascii="Trebuchet MS" w:hAnsi="Trebuchet MS"/>
          <w:iCs/>
          <w:sz w:val="22"/>
          <w:szCs w:val="22"/>
          <w:lang w:val="fr-FR"/>
        </w:rPr>
        <w:t>)</w:t>
      </w:r>
      <w:r w:rsidR="00360DFF" w:rsidRPr="00EC54E5">
        <w:rPr>
          <w:rFonts w:ascii="Trebuchet MS" w:hAnsi="Trebuchet MS"/>
          <w:sz w:val="22"/>
          <w:szCs w:val="22"/>
          <w:lang w:val="fr-FR"/>
        </w:rPr>
        <w:t xml:space="preserve"> lei</w:t>
      </w:r>
      <w:r w:rsidR="00341A5B" w:rsidRPr="00EC54E5">
        <w:rPr>
          <w:rFonts w:ascii="Trebuchet MS" w:hAnsi="Trebuchet MS"/>
          <w:sz w:val="22"/>
          <w:szCs w:val="22"/>
          <w:lang w:val="fr-FR"/>
        </w:rPr>
        <w:t>.</w:t>
      </w:r>
      <w:r w:rsidR="00360DFF" w:rsidRPr="00EC54E5">
        <w:rPr>
          <w:rFonts w:ascii="Trebuchet MS" w:hAnsi="Trebuchet MS"/>
          <w:iCs/>
          <w:sz w:val="22"/>
          <w:szCs w:val="22"/>
          <w:lang w:val="fr-FR"/>
        </w:rPr>
        <w:t xml:space="preserve">              </w:t>
      </w:r>
      <w:r w:rsidR="00E97D3A" w:rsidRPr="00EC54E5">
        <w:rPr>
          <w:rFonts w:ascii="Trebuchet MS" w:hAnsi="Trebuchet MS"/>
          <w:iCs/>
          <w:sz w:val="22"/>
          <w:szCs w:val="22"/>
          <w:lang w:val="fr-FR"/>
        </w:rPr>
        <w:t xml:space="preserve">                              </w:t>
      </w:r>
      <w:r w:rsidR="00DE05ED" w:rsidRPr="00EC54E5">
        <w:rPr>
          <w:rFonts w:ascii="Trebuchet MS" w:hAnsi="Trebuchet MS"/>
          <w:iCs/>
          <w:sz w:val="22"/>
          <w:szCs w:val="22"/>
          <w:lang w:val="fr-FR"/>
        </w:rPr>
        <w:t xml:space="preserve">         </w:t>
      </w:r>
      <w:r w:rsidR="00360DFF" w:rsidRPr="00EC54E5">
        <w:rPr>
          <w:rFonts w:ascii="Trebuchet MS" w:hAnsi="Trebuchet MS"/>
          <w:iCs/>
          <w:sz w:val="22"/>
          <w:szCs w:val="22"/>
          <w:lang w:val="fr-FR"/>
        </w:rPr>
        <w:t xml:space="preserve"> </w:t>
      </w:r>
    </w:p>
    <w:p w14:paraId="3ABB2184" w14:textId="1A403695" w:rsidR="00360DFF" w:rsidRPr="00EC54E5" w:rsidRDefault="00A66F35" w:rsidP="00360DFF">
      <w:pPr>
        <w:jc w:val="both"/>
        <w:rPr>
          <w:rFonts w:ascii="Trebuchet MS" w:hAnsi="Trebuchet MS"/>
          <w:sz w:val="22"/>
          <w:szCs w:val="22"/>
          <w:lang w:val="fr-FR"/>
        </w:rPr>
      </w:pPr>
      <w:r w:rsidRPr="00EC54E5">
        <w:rPr>
          <w:rFonts w:ascii="Trebuchet MS" w:hAnsi="Trebuchet MS"/>
          <w:sz w:val="22"/>
          <w:szCs w:val="22"/>
          <w:lang w:val="fr-FR"/>
        </w:rPr>
        <w:t xml:space="preserve">2. Ne </w:t>
      </w:r>
      <w:proofErr w:type="spellStart"/>
      <w:r w:rsidRPr="00EC54E5">
        <w:rPr>
          <w:rFonts w:ascii="Trebuchet MS" w:hAnsi="Trebuchet MS"/>
          <w:sz w:val="22"/>
          <w:szCs w:val="22"/>
          <w:lang w:val="fr-FR"/>
        </w:rPr>
        <w:t>angajă</w:t>
      </w:r>
      <w:r w:rsidR="00360DFF" w:rsidRPr="00EC54E5">
        <w:rPr>
          <w:rFonts w:ascii="Trebuchet MS" w:hAnsi="Trebuchet MS"/>
          <w:sz w:val="22"/>
          <w:szCs w:val="22"/>
          <w:lang w:val="fr-FR"/>
        </w:rPr>
        <w:t>m</w:t>
      </w:r>
      <w:proofErr w:type="spellEnd"/>
      <w:r w:rsidR="00360DFF" w:rsidRPr="00EC54E5">
        <w:rPr>
          <w:rFonts w:ascii="Trebuchet MS" w:hAnsi="Trebuchet MS"/>
          <w:sz w:val="22"/>
          <w:szCs w:val="22"/>
          <w:lang w:val="fr-FR"/>
        </w:rPr>
        <w:t xml:space="preserve"> </w:t>
      </w:r>
      <w:proofErr w:type="spellStart"/>
      <w:proofErr w:type="gramStart"/>
      <w:r w:rsidR="00360DFF" w:rsidRPr="00EC54E5">
        <w:rPr>
          <w:rFonts w:ascii="Trebuchet MS" w:hAnsi="Trebuchet MS"/>
          <w:sz w:val="22"/>
          <w:szCs w:val="22"/>
          <w:lang w:val="fr-FR"/>
        </w:rPr>
        <w:t>ca</w:t>
      </w:r>
      <w:proofErr w:type="spellEnd"/>
      <w:proofErr w:type="gramEnd"/>
      <w:r w:rsidR="00360DFF" w:rsidRPr="00EC54E5">
        <w:rPr>
          <w:rFonts w:ascii="Trebuchet MS" w:hAnsi="Trebuchet MS"/>
          <w:sz w:val="22"/>
          <w:szCs w:val="22"/>
          <w:lang w:val="fr-FR"/>
        </w:rPr>
        <w:t>,</w:t>
      </w:r>
      <w:r w:rsidR="008E5CA0" w:rsidRPr="00EC54E5">
        <w:rPr>
          <w:rFonts w:ascii="Trebuchet MS" w:hAnsi="Trebuchet MS"/>
          <w:sz w:val="22"/>
          <w:szCs w:val="22"/>
          <w:lang w:val="fr-FR"/>
        </w:rPr>
        <w:t xml:space="preserve"> </w:t>
      </w:r>
      <w:proofErr w:type="spellStart"/>
      <w:r w:rsidR="008E5CA0" w:rsidRPr="00EC54E5">
        <w:rPr>
          <w:rFonts w:ascii="Trebuchet MS" w:hAnsi="Trebuchet MS"/>
          <w:sz w:val="22"/>
          <w:szCs w:val="22"/>
          <w:lang w:val="fr-FR"/>
        </w:rPr>
        <w:t>în</w:t>
      </w:r>
      <w:proofErr w:type="spellEnd"/>
      <w:r w:rsidR="008E5CA0" w:rsidRPr="00EC54E5">
        <w:rPr>
          <w:rFonts w:ascii="Trebuchet MS" w:hAnsi="Trebuchet MS"/>
          <w:sz w:val="22"/>
          <w:szCs w:val="22"/>
          <w:lang w:val="fr-FR"/>
        </w:rPr>
        <w:t xml:space="preserve"> </w:t>
      </w:r>
      <w:proofErr w:type="spellStart"/>
      <w:r w:rsidR="008E5CA0" w:rsidRPr="00EC54E5">
        <w:rPr>
          <w:rFonts w:ascii="Trebuchet MS" w:hAnsi="Trebuchet MS"/>
          <w:sz w:val="22"/>
          <w:szCs w:val="22"/>
          <w:lang w:val="fr-FR"/>
        </w:rPr>
        <w:t>cazul</w:t>
      </w:r>
      <w:proofErr w:type="spellEnd"/>
      <w:r w:rsidR="008E5CA0" w:rsidRPr="00EC54E5">
        <w:rPr>
          <w:rFonts w:ascii="Trebuchet MS" w:hAnsi="Trebuchet MS"/>
          <w:sz w:val="22"/>
          <w:szCs w:val="22"/>
          <w:lang w:val="fr-FR"/>
        </w:rPr>
        <w:t xml:space="preserve"> </w:t>
      </w:r>
      <w:proofErr w:type="spellStart"/>
      <w:r w:rsidR="008E5CA0" w:rsidRPr="00EC54E5">
        <w:rPr>
          <w:rFonts w:ascii="Trebuchet MS" w:hAnsi="Trebuchet MS"/>
          <w:sz w:val="22"/>
          <w:szCs w:val="22"/>
          <w:lang w:val="fr-FR"/>
        </w:rPr>
        <w:t>în</w:t>
      </w:r>
      <w:proofErr w:type="spellEnd"/>
      <w:r w:rsidR="008E5CA0" w:rsidRPr="00EC54E5">
        <w:rPr>
          <w:rFonts w:ascii="Trebuchet MS" w:hAnsi="Trebuchet MS"/>
          <w:sz w:val="22"/>
          <w:szCs w:val="22"/>
          <w:lang w:val="fr-FR"/>
        </w:rPr>
        <w:t xml:space="preserve"> care </w:t>
      </w:r>
      <w:proofErr w:type="spellStart"/>
      <w:r w:rsidR="008E5CA0" w:rsidRPr="00EC54E5">
        <w:rPr>
          <w:rFonts w:ascii="Trebuchet MS" w:hAnsi="Trebuchet MS"/>
          <w:sz w:val="22"/>
          <w:szCs w:val="22"/>
          <w:lang w:val="fr-FR"/>
        </w:rPr>
        <w:t>oferta</w:t>
      </w:r>
      <w:proofErr w:type="spellEnd"/>
      <w:r w:rsidR="008E5CA0" w:rsidRPr="00EC54E5">
        <w:rPr>
          <w:rFonts w:ascii="Trebuchet MS" w:hAnsi="Trebuchet MS"/>
          <w:sz w:val="22"/>
          <w:szCs w:val="22"/>
          <w:lang w:val="fr-FR"/>
        </w:rPr>
        <w:t xml:space="preserve"> </w:t>
      </w:r>
      <w:proofErr w:type="spellStart"/>
      <w:r w:rsidR="008E5CA0" w:rsidRPr="00EC54E5">
        <w:rPr>
          <w:rFonts w:ascii="Trebuchet MS" w:hAnsi="Trebuchet MS"/>
          <w:sz w:val="22"/>
          <w:szCs w:val="22"/>
          <w:lang w:val="fr-FR"/>
        </w:rPr>
        <w:t>noastră</w:t>
      </w:r>
      <w:proofErr w:type="spellEnd"/>
      <w:r w:rsidR="008E5CA0" w:rsidRPr="00EC54E5">
        <w:rPr>
          <w:rFonts w:ascii="Trebuchet MS" w:hAnsi="Trebuchet MS"/>
          <w:sz w:val="22"/>
          <w:szCs w:val="22"/>
          <w:lang w:val="fr-FR"/>
        </w:rPr>
        <w:t xml:space="preserve"> este </w:t>
      </w:r>
      <w:proofErr w:type="spellStart"/>
      <w:r w:rsidR="008E5CA0" w:rsidRPr="00EC54E5">
        <w:rPr>
          <w:rFonts w:ascii="Trebuchet MS" w:hAnsi="Trebuchet MS"/>
          <w:sz w:val="22"/>
          <w:szCs w:val="22"/>
          <w:lang w:val="fr-FR"/>
        </w:rPr>
        <w:t>stabilit</w:t>
      </w:r>
      <w:r w:rsidR="005F4BFE" w:rsidRPr="00EC54E5">
        <w:rPr>
          <w:rFonts w:ascii="Trebuchet MS" w:hAnsi="Trebuchet MS"/>
          <w:sz w:val="22"/>
          <w:szCs w:val="22"/>
          <w:lang w:val="fr-FR"/>
        </w:rPr>
        <w:t>ă</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câș</w:t>
      </w:r>
      <w:r w:rsidR="005F4BFE" w:rsidRPr="00EC54E5">
        <w:rPr>
          <w:rFonts w:ascii="Trebuchet MS" w:hAnsi="Trebuchet MS"/>
          <w:sz w:val="22"/>
          <w:szCs w:val="22"/>
          <w:lang w:val="fr-FR"/>
        </w:rPr>
        <w:t>tigătoare</w:t>
      </w:r>
      <w:proofErr w:type="spellEnd"/>
      <w:r w:rsidR="005F4BFE" w:rsidRPr="00EC54E5">
        <w:rPr>
          <w:rFonts w:ascii="Trebuchet MS" w:hAnsi="Trebuchet MS"/>
          <w:sz w:val="22"/>
          <w:szCs w:val="22"/>
          <w:lang w:val="fr-FR"/>
        </w:rPr>
        <w:t xml:space="preserve">, </w:t>
      </w:r>
      <w:proofErr w:type="spellStart"/>
      <w:r w:rsidR="005F4BFE" w:rsidRPr="00EC54E5">
        <w:rPr>
          <w:rFonts w:ascii="Trebuchet MS" w:hAnsi="Trebuchet MS"/>
          <w:sz w:val="22"/>
          <w:szCs w:val="22"/>
          <w:lang w:val="fr-FR"/>
        </w:rPr>
        <w:t>să</w:t>
      </w:r>
      <w:proofErr w:type="spellEnd"/>
      <w:r w:rsidR="005F4BFE" w:rsidRPr="00EC54E5">
        <w:rPr>
          <w:rFonts w:ascii="Trebuchet MS" w:hAnsi="Trebuchet MS"/>
          <w:sz w:val="22"/>
          <w:szCs w:val="22"/>
          <w:lang w:val="fr-FR"/>
        </w:rPr>
        <w:t xml:space="preserve"> </w:t>
      </w:r>
      <w:proofErr w:type="spellStart"/>
      <w:r w:rsidR="005F4BFE" w:rsidRPr="00EC54E5">
        <w:rPr>
          <w:rFonts w:ascii="Trebuchet MS" w:hAnsi="Trebuchet MS"/>
          <w:sz w:val="22"/>
          <w:szCs w:val="22"/>
          <w:lang w:val="fr-FR"/>
        </w:rPr>
        <w:t>prestă</w:t>
      </w:r>
      <w:r w:rsidR="00360DFF" w:rsidRPr="00EC54E5">
        <w:rPr>
          <w:rFonts w:ascii="Trebuchet MS" w:hAnsi="Trebuchet MS"/>
          <w:sz w:val="22"/>
          <w:szCs w:val="22"/>
          <w:lang w:val="fr-FR"/>
        </w:rPr>
        <w:t>m</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serviciile</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în</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graficul</w:t>
      </w:r>
      <w:proofErr w:type="spellEnd"/>
      <w:r w:rsidR="00360DFF" w:rsidRPr="00EC54E5">
        <w:rPr>
          <w:rFonts w:ascii="Trebuchet MS" w:hAnsi="Trebuchet MS"/>
          <w:sz w:val="22"/>
          <w:szCs w:val="22"/>
          <w:lang w:val="fr-FR"/>
        </w:rPr>
        <w:t xml:space="preserve"> de </w:t>
      </w:r>
      <w:proofErr w:type="spellStart"/>
      <w:r w:rsidR="00360DFF" w:rsidRPr="00EC54E5">
        <w:rPr>
          <w:rFonts w:ascii="Trebuchet MS" w:hAnsi="Trebuchet MS"/>
          <w:sz w:val="22"/>
          <w:szCs w:val="22"/>
          <w:lang w:val="fr-FR"/>
        </w:rPr>
        <w:t>timp</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stabilit</w:t>
      </w:r>
      <w:proofErr w:type="spellEnd"/>
      <w:r w:rsidR="00360DFF" w:rsidRPr="00EC54E5">
        <w:rPr>
          <w:rFonts w:ascii="Trebuchet MS" w:hAnsi="Trebuchet MS"/>
          <w:sz w:val="22"/>
          <w:szCs w:val="22"/>
          <w:lang w:val="fr-FR"/>
        </w:rPr>
        <w:t>.</w:t>
      </w:r>
    </w:p>
    <w:p w14:paraId="551D1991" w14:textId="56A7B346" w:rsidR="00360DFF" w:rsidRPr="00EC54E5" w:rsidRDefault="007D4C8F" w:rsidP="00360DFF">
      <w:pPr>
        <w:jc w:val="both"/>
        <w:rPr>
          <w:rFonts w:ascii="Trebuchet MS" w:hAnsi="Trebuchet MS"/>
          <w:sz w:val="22"/>
          <w:szCs w:val="22"/>
          <w:lang w:val="fr-FR"/>
        </w:rPr>
      </w:pPr>
      <w:r w:rsidRPr="00EC54E5">
        <w:rPr>
          <w:rFonts w:ascii="Trebuchet MS" w:hAnsi="Trebuchet MS"/>
          <w:sz w:val="22"/>
          <w:szCs w:val="22"/>
          <w:lang w:val="fr-FR"/>
        </w:rPr>
        <w:t xml:space="preserve">3. Ne </w:t>
      </w:r>
      <w:proofErr w:type="spellStart"/>
      <w:r w:rsidRPr="00EC54E5">
        <w:rPr>
          <w:rFonts w:ascii="Trebuchet MS" w:hAnsi="Trebuchet MS"/>
          <w:sz w:val="22"/>
          <w:szCs w:val="22"/>
          <w:lang w:val="fr-FR"/>
        </w:rPr>
        <w:t>angajăm</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să</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menț</w:t>
      </w:r>
      <w:r w:rsidRPr="00EC54E5">
        <w:rPr>
          <w:rFonts w:ascii="Trebuchet MS" w:hAnsi="Trebuchet MS"/>
          <w:sz w:val="22"/>
          <w:szCs w:val="22"/>
          <w:lang w:val="fr-FR"/>
        </w:rPr>
        <w:t>inem</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aceasta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ofertă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valabilă</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pentr</w:t>
      </w:r>
      <w:r w:rsidRPr="00EC54E5">
        <w:rPr>
          <w:rFonts w:ascii="Trebuchet MS" w:hAnsi="Trebuchet MS"/>
          <w:sz w:val="22"/>
          <w:szCs w:val="22"/>
          <w:lang w:val="fr-FR"/>
        </w:rPr>
        <w:t>u</w:t>
      </w:r>
      <w:proofErr w:type="spellEnd"/>
      <w:r w:rsidRPr="00EC54E5">
        <w:rPr>
          <w:rFonts w:ascii="Trebuchet MS" w:hAnsi="Trebuchet MS"/>
          <w:sz w:val="22"/>
          <w:szCs w:val="22"/>
          <w:lang w:val="fr-FR"/>
        </w:rPr>
        <w:t xml:space="preserve"> o </w:t>
      </w:r>
      <w:proofErr w:type="spellStart"/>
      <w:r w:rsidRPr="00EC54E5">
        <w:rPr>
          <w:rFonts w:ascii="Trebuchet MS" w:hAnsi="Trebuchet MS"/>
          <w:sz w:val="22"/>
          <w:szCs w:val="22"/>
          <w:lang w:val="fr-FR"/>
        </w:rPr>
        <w:t>durată</w:t>
      </w:r>
      <w:proofErr w:type="spellEnd"/>
      <w:r w:rsidRPr="00EC54E5">
        <w:rPr>
          <w:rFonts w:ascii="Trebuchet MS" w:hAnsi="Trebuchet MS"/>
          <w:sz w:val="22"/>
          <w:szCs w:val="22"/>
          <w:lang w:val="fr-FR"/>
        </w:rPr>
        <w:t xml:space="preserve"> de __________________________</w:t>
      </w:r>
      <w:r w:rsidR="00D12594" w:rsidRPr="00EC54E5">
        <w:rPr>
          <w:rFonts w:ascii="Trebuchet MS" w:hAnsi="Trebuchet MS"/>
          <w:sz w:val="22"/>
          <w:szCs w:val="22"/>
          <w:lang w:val="fr-FR"/>
        </w:rPr>
        <w:t xml:space="preserve"> (</w:t>
      </w:r>
      <w:proofErr w:type="spellStart"/>
      <w:r w:rsidR="00D12594" w:rsidRPr="00EC54E5">
        <w:rPr>
          <w:rFonts w:ascii="Trebuchet MS" w:hAnsi="Trebuchet MS"/>
          <w:i/>
          <w:iCs/>
          <w:sz w:val="22"/>
          <w:szCs w:val="22"/>
          <w:lang w:val="fr-FR"/>
        </w:rPr>
        <w:t>durata</w:t>
      </w:r>
      <w:proofErr w:type="spellEnd"/>
      <w:r w:rsidR="00D12594" w:rsidRPr="00EC54E5">
        <w:rPr>
          <w:rFonts w:ascii="Trebuchet MS" w:hAnsi="Trebuchet MS"/>
          <w:i/>
          <w:iCs/>
          <w:sz w:val="22"/>
          <w:szCs w:val="22"/>
          <w:lang w:val="fr-FR"/>
        </w:rPr>
        <w:t xml:space="preserve"> </w:t>
      </w:r>
      <w:proofErr w:type="spellStart"/>
      <w:r w:rsidR="00D12594" w:rsidRPr="00EC54E5">
        <w:rPr>
          <w:rFonts w:ascii="Trebuchet MS" w:hAnsi="Trebuchet MS"/>
          <w:i/>
          <w:iCs/>
          <w:sz w:val="22"/>
          <w:szCs w:val="22"/>
          <w:lang w:val="fr-FR"/>
        </w:rPr>
        <w:t>în</w:t>
      </w:r>
      <w:proofErr w:type="spellEnd"/>
      <w:r w:rsidR="00D12594" w:rsidRPr="00EC54E5">
        <w:rPr>
          <w:rFonts w:ascii="Trebuchet MS" w:hAnsi="Trebuchet MS"/>
          <w:i/>
          <w:iCs/>
          <w:sz w:val="22"/>
          <w:szCs w:val="22"/>
          <w:lang w:val="fr-FR"/>
        </w:rPr>
        <w:t xml:space="preserve"> </w:t>
      </w:r>
      <w:proofErr w:type="spellStart"/>
      <w:r w:rsidR="00D12594" w:rsidRPr="00EC54E5">
        <w:rPr>
          <w:rFonts w:ascii="Trebuchet MS" w:hAnsi="Trebuchet MS"/>
          <w:i/>
          <w:iCs/>
          <w:sz w:val="22"/>
          <w:szCs w:val="22"/>
          <w:lang w:val="fr-FR"/>
        </w:rPr>
        <w:t>litere</w:t>
      </w:r>
      <w:proofErr w:type="spellEnd"/>
      <w:r w:rsidR="00D12594" w:rsidRPr="00EC54E5">
        <w:rPr>
          <w:rFonts w:ascii="Trebuchet MS" w:hAnsi="Trebuchet MS"/>
          <w:i/>
          <w:iCs/>
          <w:sz w:val="22"/>
          <w:szCs w:val="22"/>
          <w:lang w:val="fr-FR"/>
        </w:rPr>
        <w:t xml:space="preserve"> </w:t>
      </w:r>
      <w:proofErr w:type="spellStart"/>
      <w:r w:rsidR="00D12594" w:rsidRPr="00EC54E5">
        <w:rPr>
          <w:rFonts w:ascii="Trebuchet MS" w:hAnsi="Trebuchet MS"/>
          <w:i/>
          <w:iCs/>
          <w:sz w:val="22"/>
          <w:szCs w:val="22"/>
          <w:lang w:val="fr-FR"/>
        </w:rPr>
        <w:t>și</w:t>
      </w:r>
      <w:proofErr w:type="spellEnd"/>
      <w:r w:rsidR="00D12594" w:rsidRPr="00EC54E5">
        <w:rPr>
          <w:rFonts w:ascii="Trebuchet MS" w:hAnsi="Trebuchet MS"/>
          <w:i/>
          <w:iCs/>
          <w:sz w:val="22"/>
          <w:szCs w:val="22"/>
          <w:lang w:val="fr-FR"/>
        </w:rPr>
        <w:t xml:space="preserve"> </w:t>
      </w:r>
      <w:proofErr w:type="spellStart"/>
      <w:r w:rsidR="00D12594" w:rsidRPr="00EC54E5">
        <w:rPr>
          <w:rFonts w:ascii="Trebuchet MS" w:hAnsi="Trebuchet MS"/>
          <w:i/>
          <w:iCs/>
          <w:sz w:val="22"/>
          <w:szCs w:val="22"/>
          <w:lang w:val="fr-FR"/>
        </w:rPr>
        <w:t>cifre</w:t>
      </w:r>
      <w:proofErr w:type="spellEnd"/>
      <w:r w:rsidR="00D12594"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zile</w:t>
      </w:r>
      <w:proofErr w:type="spellEnd"/>
      <w:r w:rsidR="00360DFF" w:rsidRPr="00EC54E5">
        <w:rPr>
          <w:rFonts w:ascii="Trebuchet MS" w:hAnsi="Trebuchet MS"/>
          <w:sz w:val="22"/>
          <w:szCs w:val="22"/>
          <w:lang w:val="fr-FR"/>
        </w:rPr>
        <w:t>,</w:t>
      </w:r>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respectiv</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pânã</w:t>
      </w:r>
      <w:proofErr w:type="spellEnd"/>
      <w:r w:rsidRPr="00EC54E5">
        <w:rPr>
          <w:rFonts w:ascii="Trebuchet MS" w:hAnsi="Trebuchet MS"/>
          <w:sz w:val="22"/>
          <w:szCs w:val="22"/>
          <w:lang w:val="fr-FR"/>
        </w:rPr>
        <w:t xml:space="preserve"> la data de __________________</w:t>
      </w:r>
      <w:r w:rsidR="00B94528" w:rsidRPr="00EC54E5">
        <w:rPr>
          <w:rFonts w:ascii="Trebuchet MS" w:hAnsi="Trebuchet MS"/>
          <w:sz w:val="22"/>
          <w:szCs w:val="22"/>
          <w:lang w:val="fr-FR"/>
        </w:rPr>
        <w:t xml:space="preserve"> </w:t>
      </w:r>
      <w:r w:rsidR="00D12594" w:rsidRPr="00EC54E5">
        <w:rPr>
          <w:rFonts w:ascii="Trebuchet MS" w:hAnsi="Trebuchet MS"/>
          <w:iCs/>
          <w:sz w:val="22"/>
          <w:szCs w:val="22"/>
          <w:lang w:val="fr-FR"/>
        </w:rPr>
        <w:t>(</w:t>
      </w:r>
      <w:proofErr w:type="spellStart"/>
      <w:r w:rsidR="00D12594" w:rsidRPr="00EC54E5">
        <w:rPr>
          <w:rFonts w:ascii="Trebuchet MS" w:hAnsi="Trebuchet MS"/>
          <w:i/>
          <w:iCs/>
          <w:sz w:val="22"/>
          <w:szCs w:val="22"/>
          <w:lang w:val="fr-FR"/>
        </w:rPr>
        <w:t>ziua</w:t>
      </w:r>
      <w:proofErr w:type="spellEnd"/>
      <w:r w:rsidR="00D12594" w:rsidRPr="00EC54E5">
        <w:rPr>
          <w:rFonts w:ascii="Trebuchet MS" w:hAnsi="Trebuchet MS"/>
          <w:i/>
          <w:iCs/>
          <w:sz w:val="22"/>
          <w:szCs w:val="22"/>
          <w:lang w:val="fr-FR"/>
        </w:rPr>
        <w:t>/</w:t>
      </w:r>
      <w:proofErr w:type="spellStart"/>
      <w:r w:rsidR="00D12594" w:rsidRPr="00EC54E5">
        <w:rPr>
          <w:rFonts w:ascii="Trebuchet MS" w:hAnsi="Trebuchet MS"/>
          <w:i/>
          <w:iCs/>
          <w:sz w:val="22"/>
          <w:szCs w:val="22"/>
          <w:lang w:val="fr-FR"/>
        </w:rPr>
        <w:t>luna</w:t>
      </w:r>
      <w:proofErr w:type="spellEnd"/>
      <w:r w:rsidR="00D12594" w:rsidRPr="00EC54E5">
        <w:rPr>
          <w:rFonts w:ascii="Trebuchet MS" w:hAnsi="Trebuchet MS"/>
          <w:i/>
          <w:iCs/>
          <w:sz w:val="22"/>
          <w:szCs w:val="22"/>
          <w:lang w:val="fr-FR"/>
        </w:rPr>
        <w:t>/</w:t>
      </w:r>
      <w:proofErr w:type="spellStart"/>
      <w:r w:rsidR="00D12594" w:rsidRPr="00EC54E5">
        <w:rPr>
          <w:rFonts w:ascii="Trebuchet MS" w:hAnsi="Trebuchet MS"/>
          <w:i/>
          <w:iCs/>
          <w:sz w:val="22"/>
          <w:szCs w:val="22"/>
          <w:lang w:val="fr-FR"/>
        </w:rPr>
        <w:t>anul</w:t>
      </w:r>
      <w:proofErr w:type="spellEnd"/>
      <w:r w:rsidR="00D12594" w:rsidRPr="00EC54E5">
        <w:rPr>
          <w:rFonts w:ascii="Trebuchet MS" w:hAnsi="Trebuchet MS"/>
          <w:i/>
          <w:iCs/>
          <w:sz w:val="22"/>
          <w:szCs w:val="22"/>
          <w:lang w:val="fr-FR"/>
        </w:rPr>
        <w:t>)</w:t>
      </w:r>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și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ea</w:t>
      </w:r>
      <w:proofErr w:type="spellEnd"/>
      <w:r w:rsidRPr="00EC54E5">
        <w:rPr>
          <w:rFonts w:ascii="Trebuchet MS" w:hAnsi="Trebuchet MS"/>
          <w:sz w:val="22"/>
          <w:szCs w:val="22"/>
          <w:lang w:val="fr-FR"/>
        </w:rPr>
        <w:t xml:space="preserve"> va </w:t>
      </w:r>
      <w:proofErr w:type="spellStart"/>
      <w:r w:rsidRPr="00EC54E5">
        <w:rPr>
          <w:rFonts w:ascii="Trebuchet MS" w:hAnsi="Trebuchet MS"/>
          <w:sz w:val="22"/>
          <w:szCs w:val="22"/>
          <w:lang w:val="fr-FR"/>
        </w:rPr>
        <w:t>rãmâne</w:t>
      </w:r>
      <w:proofErr w:type="spellEnd"/>
      <w:r w:rsidR="00F04DD7"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obligatorie</w:t>
      </w:r>
      <w:proofErr w:type="spellEnd"/>
      <w:r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pentru</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noi</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ș</w:t>
      </w:r>
      <w:r w:rsidR="000064D6" w:rsidRPr="00EC54E5">
        <w:rPr>
          <w:rFonts w:ascii="Trebuchet MS" w:hAnsi="Trebuchet MS"/>
          <w:sz w:val="22"/>
          <w:szCs w:val="22"/>
          <w:lang w:val="fr-FR"/>
        </w:rPr>
        <w:t>i</w:t>
      </w:r>
      <w:proofErr w:type="spellEnd"/>
      <w:r w:rsidR="000064D6" w:rsidRPr="00EC54E5">
        <w:rPr>
          <w:rFonts w:ascii="Trebuchet MS" w:hAnsi="Trebuchet MS"/>
          <w:sz w:val="22"/>
          <w:szCs w:val="22"/>
          <w:lang w:val="fr-FR"/>
        </w:rPr>
        <w:t xml:space="preserve"> </w:t>
      </w:r>
      <w:proofErr w:type="spellStart"/>
      <w:r w:rsidR="000064D6" w:rsidRPr="00EC54E5">
        <w:rPr>
          <w:rFonts w:ascii="Trebuchet MS" w:hAnsi="Trebuchet MS"/>
          <w:sz w:val="22"/>
          <w:szCs w:val="22"/>
          <w:lang w:val="fr-FR"/>
        </w:rPr>
        <w:t>poate</w:t>
      </w:r>
      <w:proofErr w:type="spellEnd"/>
      <w:r w:rsidR="000064D6" w:rsidRPr="00EC54E5">
        <w:rPr>
          <w:rFonts w:ascii="Trebuchet MS" w:hAnsi="Trebuchet MS"/>
          <w:sz w:val="22"/>
          <w:szCs w:val="22"/>
          <w:lang w:val="fr-FR"/>
        </w:rPr>
        <w:t xml:space="preserve"> fi </w:t>
      </w:r>
      <w:proofErr w:type="spellStart"/>
      <w:r w:rsidR="000064D6" w:rsidRPr="00EC54E5">
        <w:rPr>
          <w:rFonts w:ascii="Trebuchet MS" w:hAnsi="Trebuchet MS"/>
          <w:sz w:val="22"/>
          <w:szCs w:val="22"/>
          <w:lang w:val="fr-FR"/>
        </w:rPr>
        <w:t>acceptată</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oricând</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înainte</w:t>
      </w:r>
      <w:proofErr w:type="spellEnd"/>
      <w:r w:rsidR="00360DFF" w:rsidRPr="00EC54E5">
        <w:rPr>
          <w:rFonts w:ascii="Trebuchet MS" w:hAnsi="Trebuchet MS"/>
          <w:sz w:val="22"/>
          <w:szCs w:val="22"/>
          <w:lang w:val="fr-FR"/>
        </w:rPr>
        <w:t xml:space="preserve"> de </w:t>
      </w:r>
      <w:proofErr w:type="spellStart"/>
      <w:r w:rsidR="00360DFF" w:rsidRPr="00EC54E5">
        <w:rPr>
          <w:rFonts w:ascii="Trebuchet MS" w:hAnsi="Trebuchet MS"/>
          <w:sz w:val="22"/>
          <w:szCs w:val="22"/>
          <w:lang w:val="fr-FR"/>
        </w:rPr>
        <w:t>expirarea</w:t>
      </w:r>
      <w:proofErr w:type="spellEnd"/>
      <w:r w:rsidR="00360DFF" w:rsidRPr="00EC54E5">
        <w:rPr>
          <w:rFonts w:ascii="Trebuchet MS" w:hAnsi="Trebuchet MS"/>
          <w:sz w:val="22"/>
          <w:szCs w:val="22"/>
          <w:lang w:val="fr-FR"/>
        </w:rPr>
        <w:t xml:space="preserve"> </w:t>
      </w:r>
      <w:proofErr w:type="spellStart"/>
      <w:r w:rsidR="00360DFF" w:rsidRPr="00EC54E5">
        <w:rPr>
          <w:rFonts w:ascii="Trebuchet MS" w:hAnsi="Trebuchet MS"/>
          <w:sz w:val="22"/>
          <w:szCs w:val="22"/>
          <w:lang w:val="fr-FR"/>
        </w:rPr>
        <w:t>perioadei</w:t>
      </w:r>
      <w:proofErr w:type="spellEnd"/>
      <w:r w:rsidR="00360DFF" w:rsidRPr="00EC54E5">
        <w:rPr>
          <w:rFonts w:ascii="Trebuchet MS" w:hAnsi="Trebuchet MS"/>
          <w:sz w:val="22"/>
          <w:szCs w:val="22"/>
          <w:lang w:val="fr-FR"/>
        </w:rPr>
        <w:t xml:space="preserve"> de </w:t>
      </w:r>
      <w:proofErr w:type="spellStart"/>
      <w:r w:rsidR="00360DFF" w:rsidRPr="00EC54E5">
        <w:rPr>
          <w:rFonts w:ascii="Trebuchet MS" w:hAnsi="Trebuchet MS"/>
          <w:sz w:val="22"/>
          <w:szCs w:val="22"/>
          <w:lang w:val="fr-FR"/>
        </w:rPr>
        <w:t>valabilitate</w:t>
      </w:r>
      <w:proofErr w:type="spellEnd"/>
      <w:r w:rsidR="00360DFF" w:rsidRPr="00EC54E5">
        <w:rPr>
          <w:rFonts w:ascii="Trebuchet MS" w:hAnsi="Trebuchet MS"/>
          <w:sz w:val="22"/>
          <w:szCs w:val="22"/>
          <w:lang w:val="fr-FR"/>
        </w:rPr>
        <w:t>.</w:t>
      </w:r>
    </w:p>
    <w:p w14:paraId="586AB953" w14:textId="5718607D" w:rsidR="00360DFF" w:rsidRPr="00EC54E5" w:rsidRDefault="00360DFF" w:rsidP="00360DFF">
      <w:pPr>
        <w:jc w:val="both"/>
        <w:rPr>
          <w:rFonts w:ascii="Trebuchet MS" w:hAnsi="Trebuchet MS"/>
          <w:sz w:val="22"/>
          <w:szCs w:val="22"/>
          <w:lang w:val="fr-FR"/>
        </w:rPr>
      </w:pPr>
      <w:r w:rsidRPr="00EC54E5">
        <w:rPr>
          <w:rFonts w:ascii="Trebuchet MS" w:hAnsi="Trebuchet MS"/>
          <w:sz w:val="22"/>
          <w:szCs w:val="22"/>
          <w:lang w:val="fr-FR"/>
        </w:rPr>
        <w:t xml:space="preserve">4. </w:t>
      </w:r>
      <w:proofErr w:type="spellStart"/>
      <w:r w:rsidRPr="00EC54E5">
        <w:rPr>
          <w:rFonts w:ascii="Trebuchet MS" w:hAnsi="Trebuchet MS"/>
          <w:sz w:val="22"/>
          <w:szCs w:val="22"/>
          <w:lang w:val="fr-FR"/>
        </w:rPr>
        <w:t>Pânã</w:t>
      </w:r>
      <w:proofErr w:type="spellEnd"/>
      <w:r w:rsidRPr="00EC54E5">
        <w:rPr>
          <w:rFonts w:ascii="Trebuchet MS" w:hAnsi="Trebuchet MS"/>
          <w:sz w:val="22"/>
          <w:szCs w:val="22"/>
          <w:lang w:val="fr-FR"/>
        </w:rPr>
        <w:t xml:space="preserve"> la </w:t>
      </w:r>
      <w:proofErr w:type="spellStart"/>
      <w:r w:rsidRPr="00EC54E5">
        <w:rPr>
          <w:rFonts w:ascii="Trebuchet MS" w:hAnsi="Trebuchet MS"/>
          <w:sz w:val="22"/>
          <w:szCs w:val="22"/>
          <w:lang w:val="fr-FR"/>
        </w:rPr>
        <w:t>încheierea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și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semnarea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contractului</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achiziț</w:t>
      </w:r>
      <w:r w:rsidR="006F3FC7" w:rsidRPr="00EC54E5">
        <w:rPr>
          <w:rFonts w:ascii="Trebuchet MS" w:hAnsi="Trebuchet MS"/>
          <w:sz w:val="22"/>
          <w:szCs w:val="22"/>
          <w:lang w:val="fr-FR"/>
        </w:rPr>
        <w:t>ie</w:t>
      </w:r>
      <w:proofErr w:type="spellEnd"/>
      <w:r w:rsidR="006F3FC7" w:rsidRPr="00EC54E5">
        <w:rPr>
          <w:rFonts w:ascii="Trebuchet MS" w:hAnsi="Trebuchet MS"/>
          <w:sz w:val="22"/>
          <w:szCs w:val="22"/>
          <w:lang w:val="fr-FR"/>
        </w:rPr>
        <w:t xml:space="preserve"> </w:t>
      </w:r>
      <w:proofErr w:type="spellStart"/>
      <w:r w:rsidR="006F3FC7" w:rsidRPr="00EC54E5">
        <w:rPr>
          <w:rFonts w:ascii="Trebuchet MS" w:hAnsi="Trebuchet MS"/>
          <w:sz w:val="22"/>
          <w:szCs w:val="22"/>
          <w:lang w:val="fr-FR"/>
        </w:rPr>
        <w:t>publică</w:t>
      </w:r>
      <w:proofErr w:type="spellEnd"/>
      <w:r w:rsidR="006F3FC7" w:rsidRPr="00EC54E5">
        <w:rPr>
          <w:rFonts w:ascii="Trebuchet MS" w:hAnsi="Trebuchet MS"/>
          <w:sz w:val="22"/>
          <w:szCs w:val="22"/>
          <w:lang w:val="fr-FR"/>
        </w:rPr>
        <w:t xml:space="preserve"> </w:t>
      </w:r>
      <w:proofErr w:type="spellStart"/>
      <w:r w:rsidR="006F3FC7" w:rsidRPr="00EC54E5">
        <w:rPr>
          <w:rFonts w:ascii="Trebuchet MS" w:hAnsi="Trebuchet MS"/>
          <w:sz w:val="22"/>
          <w:szCs w:val="22"/>
          <w:lang w:val="fr-FR"/>
        </w:rPr>
        <w:t>această</w:t>
      </w:r>
      <w:proofErr w:type="spellEnd"/>
      <w:r w:rsidR="006F3FC7" w:rsidRPr="00EC54E5">
        <w:rPr>
          <w:rFonts w:ascii="Trebuchet MS" w:hAnsi="Trebuchet MS"/>
          <w:sz w:val="22"/>
          <w:szCs w:val="22"/>
          <w:lang w:val="fr-FR"/>
        </w:rPr>
        <w:t xml:space="preserve"> </w:t>
      </w:r>
      <w:proofErr w:type="spellStart"/>
      <w:r w:rsidR="006F3FC7" w:rsidRPr="00EC54E5">
        <w:rPr>
          <w:rFonts w:ascii="Trebuchet MS" w:hAnsi="Trebuchet MS"/>
          <w:sz w:val="22"/>
          <w:szCs w:val="22"/>
          <w:lang w:val="fr-FR"/>
        </w:rPr>
        <w:t>ofertă</w:t>
      </w:r>
      <w:proofErr w:type="spellEnd"/>
      <w:r w:rsidR="006F3FC7" w:rsidRPr="00EC54E5">
        <w:rPr>
          <w:rFonts w:ascii="Trebuchet MS" w:hAnsi="Trebuchet MS"/>
          <w:sz w:val="22"/>
          <w:szCs w:val="22"/>
          <w:lang w:val="fr-FR"/>
        </w:rPr>
        <w:t xml:space="preserve">, </w:t>
      </w:r>
      <w:proofErr w:type="spellStart"/>
      <w:r w:rsidR="006F3FC7" w:rsidRPr="00EC54E5">
        <w:rPr>
          <w:rFonts w:ascii="Trebuchet MS" w:hAnsi="Trebuchet MS"/>
          <w:sz w:val="22"/>
          <w:szCs w:val="22"/>
          <w:lang w:val="fr-FR"/>
        </w:rPr>
        <w:t>împreună</w:t>
      </w:r>
      <w:proofErr w:type="spellEnd"/>
      <w:r w:rsidR="006F3FC7" w:rsidRPr="00EC54E5">
        <w:rPr>
          <w:rFonts w:ascii="Trebuchet MS" w:hAnsi="Trebuchet MS"/>
          <w:sz w:val="22"/>
          <w:szCs w:val="22"/>
          <w:lang w:val="fr-FR"/>
        </w:rPr>
        <w:t xml:space="preserve"> </w:t>
      </w:r>
      <w:proofErr w:type="spellStart"/>
      <w:r w:rsidR="006F3FC7" w:rsidRPr="00EC54E5">
        <w:rPr>
          <w:rFonts w:ascii="Trebuchet MS" w:hAnsi="Trebuchet MS"/>
          <w:sz w:val="22"/>
          <w:szCs w:val="22"/>
          <w:lang w:val="fr-FR"/>
        </w:rPr>
        <w:t>cu</w:t>
      </w:r>
      <w:proofErr w:type="spellEnd"/>
      <w:r w:rsidR="006F3FC7" w:rsidRPr="00EC54E5">
        <w:rPr>
          <w:rFonts w:ascii="Trebuchet MS" w:hAnsi="Trebuchet MS"/>
          <w:sz w:val="22"/>
          <w:szCs w:val="22"/>
          <w:lang w:val="fr-FR"/>
        </w:rPr>
        <w:t xml:space="preserve"> </w:t>
      </w:r>
      <w:proofErr w:type="spellStart"/>
      <w:r w:rsidR="006F3FC7" w:rsidRPr="00EC54E5">
        <w:rPr>
          <w:rFonts w:ascii="Trebuchet MS" w:hAnsi="Trebuchet MS"/>
          <w:sz w:val="22"/>
          <w:szCs w:val="22"/>
          <w:lang w:val="fr-FR"/>
        </w:rPr>
        <w:t>comunicarea</w:t>
      </w:r>
      <w:proofErr w:type="spellEnd"/>
      <w:r w:rsidR="006F3FC7" w:rsidRPr="00EC54E5">
        <w:rPr>
          <w:rFonts w:ascii="Trebuchet MS" w:hAnsi="Trebuchet MS"/>
          <w:sz w:val="22"/>
          <w:szCs w:val="22"/>
          <w:lang w:val="fr-FR"/>
        </w:rPr>
        <w:t xml:space="preserve"> </w:t>
      </w:r>
      <w:proofErr w:type="spellStart"/>
      <w:r w:rsidR="006F3FC7" w:rsidRPr="00EC54E5">
        <w:rPr>
          <w:rFonts w:ascii="Trebuchet MS" w:hAnsi="Trebuchet MS"/>
          <w:sz w:val="22"/>
          <w:szCs w:val="22"/>
          <w:lang w:val="fr-FR"/>
        </w:rPr>
        <w:t>transmisă</w:t>
      </w:r>
      <w:proofErr w:type="spellEnd"/>
      <w:r w:rsidR="006F3FC7" w:rsidRPr="00EC54E5">
        <w:rPr>
          <w:rFonts w:ascii="Trebuchet MS" w:hAnsi="Trebuchet MS"/>
          <w:sz w:val="22"/>
          <w:szCs w:val="22"/>
          <w:lang w:val="fr-FR"/>
        </w:rPr>
        <w:t xml:space="preserve"> de </w:t>
      </w:r>
      <w:proofErr w:type="spellStart"/>
      <w:r w:rsidR="006F3FC7" w:rsidRPr="00EC54E5">
        <w:rPr>
          <w:rFonts w:ascii="Trebuchet MS" w:hAnsi="Trebuchet MS"/>
          <w:sz w:val="22"/>
          <w:szCs w:val="22"/>
          <w:lang w:val="fr-FR"/>
        </w:rPr>
        <w:t>dumneavoastră</w:t>
      </w:r>
      <w:proofErr w:type="spellEnd"/>
      <w:r w:rsidR="006F3FC7" w:rsidRPr="00EC54E5">
        <w:rPr>
          <w:rFonts w:ascii="Trebuchet MS" w:hAnsi="Trebuchet MS"/>
          <w:sz w:val="22"/>
          <w:szCs w:val="22"/>
          <w:lang w:val="fr-FR"/>
        </w:rPr>
        <w:t xml:space="preserve">, </w:t>
      </w:r>
      <w:proofErr w:type="spellStart"/>
      <w:r w:rsidR="006F3FC7" w:rsidRPr="00EC54E5">
        <w:rPr>
          <w:rFonts w:ascii="Trebuchet MS" w:hAnsi="Trebuchet MS"/>
          <w:sz w:val="22"/>
          <w:szCs w:val="22"/>
          <w:lang w:val="fr-FR"/>
        </w:rPr>
        <w:t>prin</w:t>
      </w:r>
      <w:proofErr w:type="spellEnd"/>
      <w:r w:rsidR="006F3FC7" w:rsidRPr="00EC54E5">
        <w:rPr>
          <w:rFonts w:ascii="Trebuchet MS" w:hAnsi="Trebuchet MS"/>
          <w:sz w:val="22"/>
          <w:szCs w:val="22"/>
          <w:lang w:val="fr-FR"/>
        </w:rPr>
        <w:t xml:space="preserve"> care </w:t>
      </w:r>
      <w:proofErr w:type="spellStart"/>
      <w:r w:rsidR="006F3FC7" w:rsidRPr="00EC54E5">
        <w:rPr>
          <w:rFonts w:ascii="Trebuchet MS" w:hAnsi="Trebuchet MS"/>
          <w:sz w:val="22"/>
          <w:szCs w:val="22"/>
          <w:lang w:val="fr-FR"/>
        </w:rPr>
        <w:t>oferta</w:t>
      </w:r>
      <w:proofErr w:type="spellEnd"/>
      <w:r w:rsidR="006F3FC7" w:rsidRPr="00EC54E5">
        <w:rPr>
          <w:rFonts w:ascii="Trebuchet MS" w:hAnsi="Trebuchet MS"/>
          <w:sz w:val="22"/>
          <w:szCs w:val="22"/>
          <w:lang w:val="fr-FR"/>
        </w:rPr>
        <w:t xml:space="preserve"> </w:t>
      </w:r>
      <w:proofErr w:type="spellStart"/>
      <w:r w:rsidR="006F3FC7" w:rsidRPr="00EC54E5">
        <w:rPr>
          <w:rFonts w:ascii="Trebuchet MS" w:hAnsi="Trebuchet MS"/>
          <w:sz w:val="22"/>
          <w:szCs w:val="22"/>
          <w:lang w:val="fr-FR"/>
        </w:rPr>
        <w:t>noastră</w:t>
      </w:r>
      <w:proofErr w:type="spellEnd"/>
      <w:r w:rsidR="006F3FC7" w:rsidRPr="00EC54E5">
        <w:rPr>
          <w:rFonts w:ascii="Trebuchet MS" w:hAnsi="Trebuchet MS"/>
          <w:sz w:val="22"/>
          <w:szCs w:val="22"/>
          <w:lang w:val="fr-FR"/>
        </w:rPr>
        <w:t xml:space="preserve"> este </w:t>
      </w:r>
      <w:proofErr w:type="spellStart"/>
      <w:r w:rsidR="006F3FC7" w:rsidRPr="00EC54E5">
        <w:rPr>
          <w:rFonts w:ascii="Trebuchet MS" w:hAnsi="Trebuchet MS"/>
          <w:sz w:val="22"/>
          <w:szCs w:val="22"/>
          <w:lang w:val="fr-FR"/>
        </w:rPr>
        <w:t>stabilită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câș</w:t>
      </w:r>
      <w:r w:rsidR="006F3FC7" w:rsidRPr="00EC54E5">
        <w:rPr>
          <w:rFonts w:ascii="Trebuchet MS" w:hAnsi="Trebuchet MS"/>
          <w:sz w:val="22"/>
          <w:szCs w:val="22"/>
          <w:lang w:val="fr-FR"/>
        </w:rPr>
        <w:t>tigă</w:t>
      </w:r>
      <w:r w:rsidRPr="00EC54E5">
        <w:rPr>
          <w:rFonts w:ascii="Trebuchet MS" w:hAnsi="Trebuchet MS"/>
          <w:sz w:val="22"/>
          <w:szCs w:val="22"/>
          <w:lang w:val="fr-FR"/>
        </w:rPr>
        <w:t>toare</w:t>
      </w:r>
      <w:proofErr w:type="spellEnd"/>
      <w:r w:rsidRPr="00EC54E5">
        <w:rPr>
          <w:rFonts w:ascii="Trebuchet MS" w:hAnsi="Trebuchet MS"/>
          <w:sz w:val="22"/>
          <w:szCs w:val="22"/>
          <w:lang w:val="fr-FR"/>
        </w:rPr>
        <w:t xml:space="preserve">, vor </w:t>
      </w:r>
      <w:proofErr w:type="spellStart"/>
      <w:r w:rsidRPr="00EC54E5">
        <w:rPr>
          <w:rFonts w:ascii="Trebuchet MS" w:hAnsi="Trebuchet MS"/>
          <w:sz w:val="22"/>
          <w:szCs w:val="22"/>
          <w:lang w:val="fr-FR"/>
        </w:rPr>
        <w:t>constitui</w:t>
      </w:r>
      <w:proofErr w:type="spellEnd"/>
      <w:r w:rsidRPr="00EC54E5">
        <w:rPr>
          <w:rFonts w:ascii="Trebuchet MS" w:hAnsi="Trebuchet MS"/>
          <w:sz w:val="22"/>
          <w:szCs w:val="22"/>
          <w:lang w:val="fr-FR"/>
        </w:rPr>
        <w:t xml:space="preserve"> un </w:t>
      </w:r>
      <w:proofErr w:type="spellStart"/>
      <w:r w:rsidRPr="00EC54E5">
        <w:rPr>
          <w:rFonts w:ascii="Trebuchet MS" w:hAnsi="Trebuchet MS"/>
          <w:sz w:val="22"/>
          <w:szCs w:val="22"/>
          <w:lang w:val="fr-FR"/>
        </w:rPr>
        <w:t>contract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angajant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între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noi</w:t>
      </w:r>
      <w:proofErr w:type="spellEnd"/>
      <w:r w:rsidRPr="00EC54E5">
        <w:rPr>
          <w:rFonts w:ascii="Trebuchet MS" w:hAnsi="Trebuchet MS"/>
          <w:sz w:val="22"/>
          <w:szCs w:val="22"/>
          <w:lang w:val="fr-FR"/>
        </w:rPr>
        <w:t>.</w:t>
      </w:r>
    </w:p>
    <w:p w14:paraId="11548357" w14:textId="295D0B25" w:rsidR="00360DFF" w:rsidRPr="0033707C" w:rsidRDefault="006F3FC7" w:rsidP="00360DFF">
      <w:pPr>
        <w:jc w:val="both"/>
        <w:rPr>
          <w:rFonts w:ascii="Trebuchet MS" w:hAnsi="Trebuchet MS"/>
          <w:sz w:val="22"/>
          <w:szCs w:val="22"/>
          <w:lang w:val="de-DE"/>
        </w:rPr>
      </w:pPr>
      <w:r>
        <w:rPr>
          <w:rFonts w:ascii="Trebuchet MS" w:hAnsi="Trebuchet MS"/>
          <w:sz w:val="22"/>
          <w:szCs w:val="22"/>
          <w:lang w:val="de-DE"/>
        </w:rPr>
        <w:t xml:space="preserve">5. </w:t>
      </w:r>
      <w:proofErr w:type="spellStart"/>
      <w:r>
        <w:rPr>
          <w:rFonts w:ascii="Trebuchet MS" w:hAnsi="Trebuchet MS"/>
          <w:sz w:val="22"/>
          <w:szCs w:val="22"/>
          <w:lang w:val="de-DE"/>
        </w:rPr>
        <w:t>Alãturi</w:t>
      </w:r>
      <w:proofErr w:type="spellEnd"/>
      <w:r>
        <w:rPr>
          <w:rFonts w:ascii="Trebuchet MS" w:hAnsi="Trebuchet MS"/>
          <w:sz w:val="22"/>
          <w:szCs w:val="22"/>
          <w:lang w:val="de-DE"/>
        </w:rPr>
        <w:t xml:space="preserve"> de </w:t>
      </w:r>
      <w:proofErr w:type="spellStart"/>
      <w:r>
        <w:rPr>
          <w:rFonts w:ascii="Trebuchet MS" w:hAnsi="Trebuchet MS"/>
          <w:sz w:val="22"/>
          <w:szCs w:val="22"/>
          <w:lang w:val="de-DE"/>
        </w:rPr>
        <w:t>oferta</w:t>
      </w:r>
      <w:proofErr w:type="spellEnd"/>
      <w:r>
        <w:rPr>
          <w:rFonts w:ascii="Trebuchet MS" w:hAnsi="Trebuchet MS"/>
          <w:sz w:val="22"/>
          <w:szCs w:val="22"/>
          <w:lang w:val="de-DE"/>
        </w:rPr>
        <w:t xml:space="preserve"> de </w:t>
      </w:r>
      <w:proofErr w:type="spellStart"/>
      <w:r>
        <w:rPr>
          <w:rFonts w:ascii="Trebuchet MS" w:hAnsi="Trebuchet MS"/>
          <w:sz w:val="22"/>
          <w:szCs w:val="22"/>
          <w:lang w:val="de-DE"/>
        </w:rPr>
        <w:t>bază</w:t>
      </w:r>
      <w:proofErr w:type="spellEnd"/>
      <w:r w:rsidR="00360DFF" w:rsidRPr="0033707C">
        <w:rPr>
          <w:rFonts w:ascii="Trebuchet MS" w:hAnsi="Trebuchet MS"/>
          <w:sz w:val="22"/>
          <w:szCs w:val="22"/>
          <w:lang w:val="de-DE"/>
        </w:rPr>
        <w:t>:</w:t>
      </w:r>
    </w:p>
    <w:p w14:paraId="723F6071" w14:textId="1AE9F8F6" w:rsidR="00360DFF" w:rsidRPr="0033707C" w:rsidRDefault="006F3FC7" w:rsidP="00360DFF">
      <w:pPr>
        <w:jc w:val="both"/>
        <w:rPr>
          <w:rFonts w:ascii="Trebuchet MS" w:hAnsi="Trebuchet MS"/>
          <w:sz w:val="22"/>
          <w:szCs w:val="22"/>
          <w:lang w:val="de-DE"/>
        </w:rPr>
      </w:pPr>
      <w:r>
        <w:rPr>
          <w:rFonts w:ascii="Trebuchet MS" w:hAnsi="Trebuchet MS"/>
          <w:sz w:val="22"/>
          <w:szCs w:val="22"/>
          <w:lang w:val="de-DE"/>
        </w:rPr>
        <w:t xml:space="preserve">|_|   </w:t>
      </w:r>
      <w:proofErr w:type="spellStart"/>
      <w:r>
        <w:rPr>
          <w:rFonts w:ascii="Trebuchet MS" w:hAnsi="Trebuchet MS"/>
          <w:sz w:val="22"/>
          <w:szCs w:val="22"/>
          <w:lang w:val="de-DE"/>
        </w:rPr>
        <w:t>depunem</w:t>
      </w:r>
      <w:proofErr w:type="spellEnd"/>
      <w:r>
        <w:rPr>
          <w:rFonts w:ascii="Trebuchet MS" w:hAnsi="Trebuchet MS"/>
          <w:sz w:val="22"/>
          <w:szCs w:val="22"/>
          <w:lang w:val="de-DE"/>
        </w:rPr>
        <w:t xml:space="preserve"> </w:t>
      </w:r>
      <w:proofErr w:type="spellStart"/>
      <w:r>
        <w:rPr>
          <w:rFonts w:ascii="Trebuchet MS" w:hAnsi="Trebuchet MS"/>
          <w:sz w:val="22"/>
          <w:szCs w:val="22"/>
          <w:lang w:val="de-DE"/>
        </w:rPr>
        <w:t>ofertă</w:t>
      </w:r>
      <w:proofErr w:type="spellEnd"/>
      <w:r>
        <w:rPr>
          <w:rFonts w:ascii="Trebuchet MS" w:hAnsi="Trebuchet MS"/>
          <w:sz w:val="22"/>
          <w:szCs w:val="22"/>
          <w:lang w:val="de-DE"/>
        </w:rPr>
        <w:t xml:space="preserve"> </w:t>
      </w:r>
      <w:proofErr w:type="spellStart"/>
      <w:r>
        <w:rPr>
          <w:rFonts w:ascii="Trebuchet MS" w:hAnsi="Trebuchet MS"/>
          <w:sz w:val="22"/>
          <w:szCs w:val="22"/>
          <w:lang w:val="de-DE"/>
        </w:rPr>
        <w:t>alternativă</w:t>
      </w:r>
      <w:proofErr w:type="spellEnd"/>
      <w:r w:rsidR="00360DFF" w:rsidRPr="0033707C">
        <w:rPr>
          <w:rFonts w:ascii="Trebuchet MS" w:hAnsi="Trebuchet MS"/>
          <w:sz w:val="22"/>
          <w:szCs w:val="22"/>
          <w:lang w:val="de-DE"/>
        </w:rPr>
        <w:t xml:space="preserve">, </w:t>
      </w:r>
      <w:proofErr w:type="spellStart"/>
      <w:r w:rsidR="00360DFF" w:rsidRPr="0033707C">
        <w:rPr>
          <w:rFonts w:ascii="Trebuchet MS" w:hAnsi="Trebuchet MS"/>
          <w:sz w:val="22"/>
          <w:szCs w:val="22"/>
          <w:lang w:val="de-DE"/>
        </w:rPr>
        <w:t>ale</w:t>
      </w:r>
      <w:proofErr w:type="spellEnd"/>
      <w:r w:rsidR="00360DFF" w:rsidRPr="0033707C">
        <w:rPr>
          <w:rFonts w:ascii="Trebuchet MS" w:hAnsi="Trebuchet MS"/>
          <w:sz w:val="22"/>
          <w:szCs w:val="22"/>
          <w:lang w:val="de-DE"/>
        </w:rPr>
        <w:t xml:space="preserve"> </w:t>
      </w:r>
      <w:proofErr w:type="spellStart"/>
      <w:r>
        <w:rPr>
          <w:rFonts w:ascii="Trebuchet MS" w:hAnsi="Trebuchet MS"/>
          <w:sz w:val="22"/>
          <w:szCs w:val="22"/>
          <w:lang w:val="de-DE"/>
        </w:rPr>
        <w:t>că</w:t>
      </w:r>
      <w:r w:rsidR="00360DFF" w:rsidRPr="0033707C">
        <w:rPr>
          <w:rFonts w:ascii="Trebuchet MS" w:hAnsi="Trebuchet MS"/>
          <w:sz w:val="22"/>
          <w:szCs w:val="22"/>
          <w:lang w:val="de-DE"/>
        </w:rPr>
        <w:t>rei</w:t>
      </w:r>
      <w:proofErr w:type="spellEnd"/>
      <w:r w:rsidR="00360DFF" w:rsidRPr="0033707C">
        <w:rPr>
          <w:rFonts w:ascii="Trebuchet MS" w:hAnsi="Trebuchet MS"/>
          <w:sz w:val="22"/>
          <w:szCs w:val="22"/>
          <w:lang w:val="de-DE"/>
        </w:rPr>
        <w:t xml:space="preserve"> </w:t>
      </w:r>
      <w:proofErr w:type="spellStart"/>
      <w:r w:rsidR="00360DFF" w:rsidRPr="0033707C">
        <w:rPr>
          <w:rFonts w:ascii="Trebuchet MS" w:hAnsi="Trebuchet MS"/>
          <w:sz w:val="22"/>
          <w:szCs w:val="22"/>
          <w:lang w:val="de-DE"/>
        </w:rPr>
        <w:t>detalii</w:t>
      </w:r>
      <w:proofErr w:type="spellEnd"/>
      <w:r w:rsidR="00360DFF" w:rsidRPr="0033707C">
        <w:rPr>
          <w:rFonts w:ascii="Trebuchet MS" w:hAnsi="Trebuchet MS"/>
          <w:sz w:val="22"/>
          <w:szCs w:val="22"/>
          <w:lang w:val="de-DE"/>
        </w:rPr>
        <w:t xml:space="preserve"> </w:t>
      </w:r>
      <w:proofErr w:type="spellStart"/>
      <w:r w:rsidR="00360DFF" w:rsidRPr="0033707C">
        <w:rPr>
          <w:rFonts w:ascii="Trebuchet MS" w:hAnsi="Trebuchet MS"/>
          <w:sz w:val="22"/>
          <w:szCs w:val="22"/>
          <w:lang w:val="de-DE"/>
        </w:rPr>
        <w:t>sunt</w:t>
      </w:r>
      <w:proofErr w:type="spellEnd"/>
      <w:r w:rsidR="00360DFF" w:rsidRPr="0033707C">
        <w:rPr>
          <w:rFonts w:ascii="Trebuchet MS" w:hAnsi="Trebuchet MS"/>
          <w:sz w:val="22"/>
          <w:szCs w:val="22"/>
          <w:lang w:val="de-DE"/>
        </w:rPr>
        <w:t xml:space="preserve"> </w:t>
      </w:r>
      <w:proofErr w:type="spellStart"/>
      <w:r w:rsidR="00360DFF" w:rsidRPr="0033707C">
        <w:rPr>
          <w:rFonts w:ascii="Trebuchet MS" w:hAnsi="Trebuchet MS"/>
          <w:sz w:val="22"/>
          <w:szCs w:val="22"/>
          <w:lang w:val="de-DE"/>
        </w:rPr>
        <w:t>preze</w:t>
      </w:r>
      <w:r>
        <w:rPr>
          <w:rFonts w:ascii="Trebuchet MS" w:hAnsi="Trebuchet MS"/>
          <w:sz w:val="22"/>
          <w:szCs w:val="22"/>
          <w:lang w:val="de-DE"/>
        </w:rPr>
        <w:t>ntate</w:t>
      </w:r>
      <w:proofErr w:type="spellEnd"/>
      <w:r>
        <w:rPr>
          <w:rFonts w:ascii="Trebuchet MS" w:hAnsi="Trebuchet MS"/>
          <w:sz w:val="22"/>
          <w:szCs w:val="22"/>
          <w:lang w:val="de-DE"/>
        </w:rPr>
        <w:t xml:space="preserve"> </w:t>
      </w:r>
      <w:proofErr w:type="spellStart"/>
      <w:r>
        <w:rPr>
          <w:rFonts w:ascii="Trebuchet MS" w:hAnsi="Trebuchet MS"/>
          <w:sz w:val="22"/>
          <w:szCs w:val="22"/>
          <w:lang w:val="de-DE"/>
        </w:rPr>
        <w:t>într-un</w:t>
      </w:r>
      <w:proofErr w:type="spellEnd"/>
      <w:r>
        <w:rPr>
          <w:rFonts w:ascii="Trebuchet MS" w:hAnsi="Trebuchet MS"/>
          <w:sz w:val="22"/>
          <w:szCs w:val="22"/>
          <w:lang w:val="de-DE"/>
        </w:rPr>
        <w:t xml:space="preserve"> </w:t>
      </w:r>
      <w:proofErr w:type="spellStart"/>
      <w:r>
        <w:rPr>
          <w:rFonts w:ascii="Trebuchet MS" w:hAnsi="Trebuchet MS"/>
          <w:sz w:val="22"/>
          <w:szCs w:val="22"/>
          <w:lang w:val="de-DE"/>
        </w:rPr>
        <w:t>formular</w:t>
      </w:r>
      <w:proofErr w:type="spellEnd"/>
      <w:r>
        <w:rPr>
          <w:rFonts w:ascii="Trebuchet MS" w:hAnsi="Trebuchet MS"/>
          <w:sz w:val="22"/>
          <w:szCs w:val="22"/>
          <w:lang w:val="de-DE"/>
        </w:rPr>
        <w:t xml:space="preserve"> de </w:t>
      </w:r>
      <w:proofErr w:type="spellStart"/>
      <w:r>
        <w:rPr>
          <w:rFonts w:ascii="Trebuchet MS" w:hAnsi="Trebuchet MS"/>
          <w:sz w:val="22"/>
          <w:szCs w:val="22"/>
          <w:lang w:val="de-DE"/>
        </w:rPr>
        <w:t>ofertă</w:t>
      </w:r>
      <w:proofErr w:type="spellEnd"/>
      <w:r w:rsidR="00360DFF" w:rsidRPr="0033707C">
        <w:rPr>
          <w:rFonts w:ascii="Trebuchet MS" w:hAnsi="Trebuchet MS"/>
          <w:sz w:val="22"/>
          <w:szCs w:val="22"/>
          <w:lang w:val="de-DE"/>
        </w:rPr>
        <w:t xml:space="preserve"> separat,</w:t>
      </w:r>
      <w:r>
        <w:rPr>
          <w:rFonts w:ascii="Trebuchet MS" w:hAnsi="Trebuchet MS"/>
          <w:sz w:val="22"/>
          <w:szCs w:val="22"/>
          <w:lang w:val="de-DE"/>
        </w:rPr>
        <w:t xml:space="preserve"> </w:t>
      </w:r>
      <w:proofErr w:type="spellStart"/>
      <w:r>
        <w:rPr>
          <w:rFonts w:ascii="Trebuchet MS" w:hAnsi="Trebuchet MS"/>
          <w:sz w:val="22"/>
          <w:szCs w:val="22"/>
          <w:lang w:val="de-DE"/>
        </w:rPr>
        <w:t>marcat</w:t>
      </w:r>
      <w:proofErr w:type="spellEnd"/>
      <w:r>
        <w:rPr>
          <w:rFonts w:ascii="Trebuchet MS" w:hAnsi="Trebuchet MS"/>
          <w:sz w:val="22"/>
          <w:szCs w:val="22"/>
          <w:lang w:val="de-DE"/>
        </w:rPr>
        <w:t xml:space="preserve"> </w:t>
      </w:r>
      <w:proofErr w:type="spellStart"/>
      <w:r>
        <w:rPr>
          <w:rFonts w:ascii="Trebuchet MS" w:hAnsi="Trebuchet MS"/>
          <w:sz w:val="22"/>
          <w:szCs w:val="22"/>
          <w:lang w:val="de-DE"/>
        </w:rPr>
        <w:t>în</w:t>
      </w:r>
      <w:proofErr w:type="spellEnd"/>
      <w:r>
        <w:rPr>
          <w:rFonts w:ascii="Trebuchet MS" w:hAnsi="Trebuchet MS"/>
          <w:sz w:val="22"/>
          <w:szCs w:val="22"/>
          <w:lang w:val="de-DE"/>
        </w:rPr>
        <w:t xml:space="preserve"> </w:t>
      </w:r>
      <w:proofErr w:type="spellStart"/>
      <w:r>
        <w:rPr>
          <w:rFonts w:ascii="Trebuchet MS" w:hAnsi="Trebuchet MS"/>
          <w:sz w:val="22"/>
          <w:szCs w:val="22"/>
          <w:lang w:val="de-DE"/>
        </w:rPr>
        <w:t>mod</w:t>
      </w:r>
      <w:proofErr w:type="spellEnd"/>
      <w:r>
        <w:rPr>
          <w:rFonts w:ascii="Trebuchet MS" w:hAnsi="Trebuchet MS"/>
          <w:sz w:val="22"/>
          <w:szCs w:val="22"/>
          <w:lang w:val="de-DE"/>
        </w:rPr>
        <w:t xml:space="preserve"> </w:t>
      </w:r>
      <w:proofErr w:type="spellStart"/>
      <w:r>
        <w:rPr>
          <w:rFonts w:ascii="Trebuchet MS" w:hAnsi="Trebuchet MS"/>
          <w:sz w:val="22"/>
          <w:szCs w:val="22"/>
          <w:lang w:val="de-DE"/>
        </w:rPr>
        <w:t>clar</w:t>
      </w:r>
      <w:proofErr w:type="spellEnd"/>
      <w:r>
        <w:rPr>
          <w:rFonts w:ascii="Trebuchet MS" w:hAnsi="Trebuchet MS"/>
          <w:sz w:val="22"/>
          <w:szCs w:val="22"/>
          <w:lang w:val="de-DE"/>
        </w:rPr>
        <w:t xml:space="preserve"> "</w:t>
      </w:r>
      <w:proofErr w:type="spellStart"/>
      <w:r>
        <w:rPr>
          <w:rFonts w:ascii="Trebuchet MS" w:hAnsi="Trebuchet MS"/>
          <w:sz w:val="22"/>
          <w:szCs w:val="22"/>
          <w:lang w:val="de-DE"/>
        </w:rPr>
        <w:t>alternativă</w:t>
      </w:r>
      <w:proofErr w:type="spellEnd"/>
      <w:r w:rsidR="00360DFF" w:rsidRPr="0033707C">
        <w:rPr>
          <w:rFonts w:ascii="Trebuchet MS" w:hAnsi="Trebuchet MS"/>
          <w:sz w:val="22"/>
          <w:szCs w:val="22"/>
          <w:lang w:val="de-DE"/>
        </w:rPr>
        <w:t>";</w:t>
      </w:r>
    </w:p>
    <w:p w14:paraId="0463C5F7" w14:textId="77777777" w:rsidR="00360DFF" w:rsidRPr="0033707C" w:rsidRDefault="00360DFF" w:rsidP="00360DFF">
      <w:pPr>
        <w:jc w:val="both"/>
        <w:rPr>
          <w:rFonts w:ascii="Trebuchet MS" w:hAnsi="Trebuchet MS"/>
          <w:sz w:val="22"/>
          <w:szCs w:val="22"/>
          <w:lang w:val="de-DE"/>
        </w:rPr>
      </w:pPr>
    </w:p>
    <w:p w14:paraId="02AE5267" w14:textId="3E660085" w:rsidR="00360DFF" w:rsidRPr="0033707C" w:rsidRDefault="006F3FC7" w:rsidP="00360DFF">
      <w:pPr>
        <w:jc w:val="both"/>
        <w:rPr>
          <w:rFonts w:ascii="Trebuchet MS" w:hAnsi="Trebuchet MS"/>
          <w:sz w:val="22"/>
          <w:szCs w:val="22"/>
          <w:lang w:val="de-DE"/>
        </w:rPr>
      </w:pPr>
      <w:r>
        <w:rPr>
          <w:rFonts w:ascii="Trebuchet MS" w:hAnsi="Trebuchet MS"/>
          <w:sz w:val="22"/>
          <w:szCs w:val="22"/>
          <w:lang w:val="de-DE"/>
        </w:rPr>
        <w:t xml:space="preserve">|_|   nu </w:t>
      </w:r>
      <w:proofErr w:type="spellStart"/>
      <w:r>
        <w:rPr>
          <w:rFonts w:ascii="Trebuchet MS" w:hAnsi="Trebuchet MS"/>
          <w:sz w:val="22"/>
          <w:szCs w:val="22"/>
          <w:lang w:val="de-DE"/>
        </w:rPr>
        <w:t>depunem</w:t>
      </w:r>
      <w:proofErr w:type="spellEnd"/>
      <w:r>
        <w:rPr>
          <w:rFonts w:ascii="Trebuchet MS" w:hAnsi="Trebuchet MS"/>
          <w:sz w:val="22"/>
          <w:szCs w:val="22"/>
          <w:lang w:val="de-DE"/>
        </w:rPr>
        <w:t xml:space="preserve"> </w:t>
      </w:r>
      <w:proofErr w:type="spellStart"/>
      <w:r>
        <w:rPr>
          <w:rFonts w:ascii="Trebuchet MS" w:hAnsi="Trebuchet MS"/>
          <w:sz w:val="22"/>
          <w:szCs w:val="22"/>
          <w:lang w:val="de-DE"/>
        </w:rPr>
        <w:t>ofertă</w:t>
      </w:r>
      <w:proofErr w:type="spellEnd"/>
      <w:r>
        <w:rPr>
          <w:rFonts w:ascii="Trebuchet MS" w:hAnsi="Trebuchet MS"/>
          <w:sz w:val="22"/>
          <w:szCs w:val="22"/>
          <w:lang w:val="de-DE"/>
        </w:rPr>
        <w:t xml:space="preserve"> </w:t>
      </w:r>
      <w:proofErr w:type="spellStart"/>
      <w:r>
        <w:rPr>
          <w:rFonts w:ascii="Trebuchet MS" w:hAnsi="Trebuchet MS"/>
          <w:sz w:val="22"/>
          <w:szCs w:val="22"/>
          <w:lang w:val="de-DE"/>
        </w:rPr>
        <w:t>alternativă</w:t>
      </w:r>
      <w:proofErr w:type="spellEnd"/>
      <w:r w:rsidR="00360DFF" w:rsidRPr="0033707C">
        <w:rPr>
          <w:rFonts w:ascii="Trebuchet MS" w:hAnsi="Trebuchet MS"/>
          <w:sz w:val="22"/>
          <w:szCs w:val="22"/>
          <w:lang w:val="de-DE"/>
        </w:rPr>
        <w:t>.</w:t>
      </w:r>
    </w:p>
    <w:p w14:paraId="749BD956" w14:textId="028D9AE5" w:rsidR="00360DFF" w:rsidRPr="0033707C" w:rsidRDefault="005E4CD8" w:rsidP="00360DFF">
      <w:pPr>
        <w:jc w:val="both"/>
        <w:rPr>
          <w:rFonts w:ascii="Trebuchet MS" w:hAnsi="Trebuchet MS"/>
          <w:iCs/>
          <w:sz w:val="22"/>
          <w:szCs w:val="22"/>
          <w:lang w:val="de-DE"/>
        </w:rPr>
      </w:pPr>
      <w:r>
        <w:rPr>
          <w:rFonts w:ascii="Trebuchet MS" w:hAnsi="Trebuchet MS"/>
          <w:iCs/>
          <w:sz w:val="22"/>
          <w:szCs w:val="22"/>
          <w:lang w:val="de-DE"/>
        </w:rPr>
        <w:t xml:space="preserve">       </w:t>
      </w:r>
      <w:r w:rsidR="00360DFF" w:rsidRPr="0033707C">
        <w:rPr>
          <w:rFonts w:ascii="Trebuchet MS" w:hAnsi="Trebuchet MS"/>
          <w:iCs/>
          <w:sz w:val="22"/>
          <w:szCs w:val="22"/>
          <w:lang w:val="de-DE"/>
        </w:rPr>
        <w:t xml:space="preserve">(se </w:t>
      </w:r>
      <w:proofErr w:type="spellStart"/>
      <w:r w:rsidR="00360DFF" w:rsidRPr="0033707C">
        <w:rPr>
          <w:rFonts w:ascii="Trebuchet MS" w:hAnsi="Trebuchet MS"/>
          <w:iCs/>
          <w:sz w:val="22"/>
          <w:szCs w:val="22"/>
          <w:lang w:val="de-DE"/>
        </w:rPr>
        <w:t>bifeazã</w:t>
      </w:r>
      <w:proofErr w:type="spellEnd"/>
      <w:r w:rsidR="00360DFF" w:rsidRPr="0033707C">
        <w:rPr>
          <w:rFonts w:ascii="Trebuchet MS" w:hAnsi="Trebuchet MS"/>
          <w:iCs/>
          <w:sz w:val="22"/>
          <w:szCs w:val="22"/>
          <w:lang w:val="de-DE"/>
        </w:rPr>
        <w:t xml:space="preserve"> </w:t>
      </w:r>
      <w:proofErr w:type="spellStart"/>
      <w:r w:rsidR="00360DFF" w:rsidRPr="0033707C">
        <w:rPr>
          <w:rFonts w:ascii="Trebuchet MS" w:hAnsi="Trebuchet MS"/>
          <w:iCs/>
          <w:sz w:val="22"/>
          <w:szCs w:val="22"/>
          <w:lang w:val="de-DE"/>
        </w:rPr>
        <w:t>opțiunea</w:t>
      </w:r>
      <w:proofErr w:type="spellEnd"/>
      <w:r w:rsidR="00360DFF" w:rsidRPr="0033707C">
        <w:rPr>
          <w:rFonts w:ascii="Trebuchet MS" w:hAnsi="Trebuchet MS"/>
          <w:iCs/>
          <w:sz w:val="22"/>
          <w:szCs w:val="22"/>
          <w:lang w:val="de-DE"/>
        </w:rPr>
        <w:t xml:space="preserve"> </w:t>
      </w:r>
      <w:proofErr w:type="spellStart"/>
      <w:r w:rsidR="00360DFF" w:rsidRPr="0033707C">
        <w:rPr>
          <w:rFonts w:ascii="Trebuchet MS" w:hAnsi="Trebuchet MS"/>
          <w:iCs/>
          <w:sz w:val="22"/>
          <w:szCs w:val="22"/>
          <w:lang w:val="de-DE"/>
        </w:rPr>
        <w:t>corespunzãtoare</w:t>
      </w:r>
      <w:proofErr w:type="spellEnd"/>
      <w:r w:rsidR="00360DFF" w:rsidRPr="0033707C">
        <w:rPr>
          <w:rFonts w:ascii="Trebuchet MS" w:hAnsi="Trebuchet MS"/>
          <w:iCs/>
          <w:sz w:val="22"/>
          <w:szCs w:val="22"/>
          <w:lang w:val="de-DE"/>
        </w:rPr>
        <w:t>)</w:t>
      </w:r>
    </w:p>
    <w:p w14:paraId="19EDA09F" w14:textId="53F97905" w:rsidR="00360DFF" w:rsidRPr="0033707C" w:rsidRDefault="00360DFF" w:rsidP="00360DFF">
      <w:pPr>
        <w:jc w:val="both"/>
        <w:rPr>
          <w:rFonts w:ascii="Trebuchet MS" w:hAnsi="Trebuchet MS"/>
          <w:sz w:val="22"/>
          <w:szCs w:val="22"/>
          <w:lang w:val="de-DE"/>
        </w:rPr>
      </w:pPr>
      <w:r w:rsidRPr="0033707C">
        <w:rPr>
          <w:rFonts w:ascii="Trebuchet MS" w:hAnsi="Trebuchet MS"/>
          <w:sz w:val="22"/>
          <w:szCs w:val="22"/>
          <w:lang w:val="de-DE"/>
        </w:rPr>
        <w:t xml:space="preserve">6. </w:t>
      </w:r>
      <w:proofErr w:type="spellStart"/>
      <w:r w:rsidRPr="0033707C">
        <w:rPr>
          <w:rFonts w:ascii="Trebuchet MS" w:hAnsi="Trebuchet MS"/>
          <w:sz w:val="22"/>
          <w:szCs w:val="22"/>
          <w:lang w:val="de-DE"/>
        </w:rPr>
        <w:t>Înț</w:t>
      </w:r>
      <w:r w:rsidR="00E30C14">
        <w:rPr>
          <w:rFonts w:ascii="Trebuchet MS" w:hAnsi="Trebuchet MS"/>
          <w:sz w:val="22"/>
          <w:szCs w:val="22"/>
          <w:lang w:val="de-DE"/>
        </w:rPr>
        <w:t>elegem</w:t>
      </w:r>
      <w:proofErr w:type="spellEnd"/>
      <w:r w:rsidR="00E30C14">
        <w:rPr>
          <w:rFonts w:ascii="Trebuchet MS" w:hAnsi="Trebuchet MS"/>
          <w:sz w:val="22"/>
          <w:szCs w:val="22"/>
          <w:lang w:val="de-DE"/>
        </w:rPr>
        <w:t xml:space="preserve"> </w:t>
      </w:r>
      <w:proofErr w:type="spellStart"/>
      <w:r w:rsidR="00E30C14">
        <w:rPr>
          <w:rFonts w:ascii="Trebuchet MS" w:hAnsi="Trebuchet MS"/>
          <w:sz w:val="22"/>
          <w:szCs w:val="22"/>
          <w:lang w:val="de-DE"/>
        </w:rPr>
        <w:t>că</w:t>
      </w:r>
      <w:proofErr w:type="spellEnd"/>
      <w:r w:rsidRPr="0033707C">
        <w:rPr>
          <w:rFonts w:ascii="Trebuchet MS" w:hAnsi="Trebuchet MS"/>
          <w:sz w:val="22"/>
          <w:szCs w:val="22"/>
          <w:lang w:val="de-DE"/>
        </w:rPr>
        <w:t xml:space="preserve"> nu </w:t>
      </w:r>
      <w:proofErr w:type="spellStart"/>
      <w:r w:rsidRPr="0033707C">
        <w:rPr>
          <w:rFonts w:ascii="Trebuchet MS" w:hAnsi="Trebuchet MS"/>
          <w:sz w:val="22"/>
          <w:szCs w:val="22"/>
          <w:lang w:val="de-DE"/>
        </w:rPr>
        <w:t>sunteți</w:t>
      </w:r>
      <w:proofErr w:type="spellEnd"/>
      <w:r w:rsidRPr="0033707C">
        <w:rPr>
          <w:rFonts w:ascii="Trebuchet MS" w:hAnsi="Trebuchet MS"/>
          <w:sz w:val="22"/>
          <w:szCs w:val="22"/>
          <w:lang w:val="de-DE"/>
        </w:rPr>
        <w:t xml:space="preserve"> </w:t>
      </w:r>
      <w:proofErr w:type="spellStart"/>
      <w:r w:rsidRPr="0033707C">
        <w:rPr>
          <w:rFonts w:ascii="Trebuchet MS" w:hAnsi="Trebuchet MS"/>
          <w:sz w:val="22"/>
          <w:szCs w:val="22"/>
          <w:lang w:val="de-DE"/>
        </w:rPr>
        <w:t>obligaț</w:t>
      </w:r>
      <w:r w:rsidR="00E30C14">
        <w:rPr>
          <w:rFonts w:ascii="Trebuchet MS" w:hAnsi="Trebuchet MS"/>
          <w:sz w:val="22"/>
          <w:szCs w:val="22"/>
          <w:lang w:val="de-DE"/>
        </w:rPr>
        <w:t>i</w:t>
      </w:r>
      <w:proofErr w:type="spellEnd"/>
      <w:r w:rsidR="00E30C14">
        <w:rPr>
          <w:rFonts w:ascii="Trebuchet MS" w:hAnsi="Trebuchet MS"/>
          <w:sz w:val="22"/>
          <w:szCs w:val="22"/>
          <w:lang w:val="de-DE"/>
        </w:rPr>
        <w:t xml:space="preserve"> </w:t>
      </w:r>
      <w:proofErr w:type="spellStart"/>
      <w:r w:rsidR="00E30C14">
        <w:rPr>
          <w:rFonts w:ascii="Trebuchet MS" w:hAnsi="Trebuchet MS"/>
          <w:sz w:val="22"/>
          <w:szCs w:val="22"/>
          <w:lang w:val="de-DE"/>
        </w:rPr>
        <w:t>să</w:t>
      </w:r>
      <w:proofErr w:type="spellEnd"/>
      <w:r w:rsidRPr="0033707C">
        <w:rPr>
          <w:rFonts w:ascii="Trebuchet MS" w:hAnsi="Trebuchet MS"/>
          <w:sz w:val="22"/>
          <w:szCs w:val="22"/>
          <w:lang w:val="de-DE"/>
        </w:rPr>
        <w:t xml:space="preserve"> </w:t>
      </w:r>
      <w:proofErr w:type="spellStart"/>
      <w:r w:rsidRPr="0033707C">
        <w:rPr>
          <w:rFonts w:ascii="Trebuchet MS" w:hAnsi="Trebuchet MS"/>
          <w:sz w:val="22"/>
          <w:szCs w:val="22"/>
          <w:lang w:val="de-DE"/>
        </w:rPr>
        <w:t>acceptaț</w:t>
      </w:r>
      <w:r w:rsidR="00E30C14">
        <w:rPr>
          <w:rFonts w:ascii="Trebuchet MS" w:hAnsi="Trebuchet MS"/>
          <w:sz w:val="22"/>
          <w:szCs w:val="22"/>
          <w:lang w:val="de-DE"/>
        </w:rPr>
        <w:t>i</w:t>
      </w:r>
      <w:proofErr w:type="spellEnd"/>
      <w:r w:rsidR="00E30C14">
        <w:rPr>
          <w:rFonts w:ascii="Trebuchet MS" w:hAnsi="Trebuchet MS"/>
          <w:sz w:val="22"/>
          <w:szCs w:val="22"/>
          <w:lang w:val="de-DE"/>
        </w:rPr>
        <w:t xml:space="preserve"> </w:t>
      </w:r>
      <w:proofErr w:type="spellStart"/>
      <w:r w:rsidR="00E30C14">
        <w:rPr>
          <w:rFonts w:ascii="Trebuchet MS" w:hAnsi="Trebuchet MS"/>
          <w:sz w:val="22"/>
          <w:szCs w:val="22"/>
          <w:lang w:val="de-DE"/>
        </w:rPr>
        <w:t>oferta</w:t>
      </w:r>
      <w:proofErr w:type="spellEnd"/>
      <w:r w:rsidR="00E30C14">
        <w:rPr>
          <w:rFonts w:ascii="Trebuchet MS" w:hAnsi="Trebuchet MS"/>
          <w:sz w:val="22"/>
          <w:szCs w:val="22"/>
          <w:lang w:val="de-DE"/>
        </w:rPr>
        <w:t xml:space="preserve"> </w:t>
      </w:r>
      <w:proofErr w:type="spellStart"/>
      <w:r w:rsidR="00E30C14">
        <w:rPr>
          <w:rFonts w:ascii="Trebuchet MS" w:hAnsi="Trebuchet MS"/>
          <w:sz w:val="22"/>
          <w:szCs w:val="22"/>
          <w:lang w:val="de-DE"/>
        </w:rPr>
        <w:t>cu</w:t>
      </w:r>
      <w:proofErr w:type="spellEnd"/>
      <w:r w:rsidR="00E30C14">
        <w:rPr>
          <w:rFonts w:ascii="Trebuchet MS" w:hAnsi="Trebuchet MS"/>
          <w:sz w:val="22"/>
          <w:szCs w:val="22"/>
          <w:lang w:val="de-DE"/>
        </w:rPr>
        <w:t xml:space="preserve"> </w:t>
      </w:r>
      <w:proofErr w:type="spellStart"/>
      <w:r w:rsidR="00E30C14">
        <w:rPr>
          <w:rFonts w:ascii="Trebuchet MS" w:hAnsi="Trebuchet MS"/>
          <w:sz w:val="22"/>
          <w:szCs w:val="22"/>
          <w:lang w:val="de-DE"/>
        </w:rPr>
        <w:t>cel</w:t>
      </w:r>
      <w:proofErr w:type="spellEnd"/>
      <w:r w:rsidR="00E30C14">
        <w:rPr>
          <w:rFonts w:ascii="Trebuchet MS" w:hAnsi="Trebuchet MS"/>
          <w:sz w:val="22"/>
          <w:szCs w:val="22"/>
          <w:lang w:val="de-DE"/>
        </w:rPr>
        <w:t xml:space="preserve"> </w:t>
      </w:r>
      <w:proofErr w:type="spellStart"/>
      <w:r w:rsidR="00E30C14">
        <w:rPr>
          <w:rFonts w:ascii="Trebuchet MS" w:hAnsi="Trebuchet MS"/>
          <w:sz w:val="22"/>
          <w:szCs w:val="22"/>
          <w:lang w:val="de-DE"/>
        </w:rPr>
        <w:t>mai</w:t>
      </w:r>
      <w:proofErr w:type="spellEnd"/>
      <w:r w:rsidR="00E30C14">
        <w:rPr>
          <w:rFonts w:ascii="Trebuchet MS" w:hAnsi="Trebuchet MS"/>
          <w:sz w:val="22"/>
          <w:szCs w:val="22"/>
          <w:lang w:val="de-DE"/>
        </w:rPr>
        <w:t xml:space="preserve"> </w:t>
      </w:r>
      <w:proofErr w:type="spellStart"/>
      <w:r w:rsidR="00E30C14">
        <w:rPr>
          <w:rFonts w:ascii="Trebuchet MS" w:hAnsi="Trebuchet MS"/>
          <w:sz w:val="22"/>
          <w:szCs w:val="22"/>
          <w:lang w:val="de-DE"/>
        </w:rPr>
        <w:t>scă</w:t>
      </w:r>
      <w:r w:rsidRPr="0033707C">
        <w:rPr>
          <w:rFonts w:ascii="Trebuchet MS" w:hAnsi="Trebuchet MS"/>
          <w:sz w:val="22"/>
          <w:szCs w:val="22"/>
          <w:lang w:val="de-DE"/>
        </w:rPr>
        <w:t>zut</w:t>
      </w:r>
      <w:proofErr w:type="spellEnd"/>
      <w:r w:rsidRPr="0033707C">
        <w:rPr>
          <w:rFonts w:ascii="Trebuchet MS" w:hAnsi="Trebuchet MS"/>
          <w:sz w:val="22"/>
          <w:szCs w:val="22"/>
          <w:lang w:val="de-DE"/>
        </w:rPr>
        <w:t xml:space="preserve"> </w:t>
      </w:r>
      <w:proofErr w:type="spellStart"/>
      <w:r w:rsidRPr="0033707C">
        <w:rPr>
          <w:rFonts w:ascii="Trebuchet MS" w:hAnsi="Trebuchet MS"/>
          <w:sz w:val="22"/>
          <w:szCs w:val="22"/>
          <w:lang w:val="de-DE"/>
        </w:rPr>
        <w:t>preț</w:t>
      </w:r>
      <w:proofErr w:type="spellEnd"/>
      <w:r w:rsidR="00E30C14">
        <w:rPr>
          <w:rFonts w:ascii="Trebuchet MS" w:hAnsi="Trebuchet MS"/>
          <w:sz w:val="22"/>
          <w:szCs w:val="22"/>
          <w:lang w:val="de-DE"/>
        </w:rPr>
        <w:t xml:space="preserve"> sau </w:t>
      </w:r>
      <w:proofErr w:type="spellStart"/>
      <w:r w:rsidR="00E30C14">
        <w:rPr>
          <w:rFonts w:ascii="Trebuchet MS" w:hAnsi="Trebuchet MS"/>
          <w:sz w:val="22"/>
          <w:szCs w:val="22"/>
          <w:lang w:val="de-DE"/>
        </w:rPr>
        <w:t>orice</w:t>
      </w:r>
      <w:proofErr w:type="spellEnd"/>
      <w:r w:rsidR="00E30C14">
        <w:rPr>
          <w:rFonts w:ascii="Trebuchet MS" w:hAnsi="Trebuchet MS"/>
          <w:sz w:val="22"/>
          <w:szCs w:val="22"/>
          <w:lang w:val="de-DE"/>
        </w:rPr>
        <w:t xml:space="preserve"> </w:t>
      </w:r>
      <w:proofErr w:type="spellStart"/>
      <w:r w:rsidR="00E30C14">
        <w:rPr>
          <w:rFonts w:ascii="Trebuchet MS" w:hAnsi="Trebuchet MS"/>
          <w:sz w:val="22"/>
          <w:szCs w:val="22"/>
          <w:lang w:val="de-DE"/>
        </w:rPr>
        <w:t>altă</w:t>
      </w:r>
      <w:proofErr w:type="spellEnd"/>
      <w:r w:rsidR="00E30C14">
        <w:rPr>
          <w:rFonts w:ascii="Trebuchet MS" w:hAnsi="Trebuchet MS"/>
          <w:sz w:val="22"/>
          <w:szCs w:val="22"/>
          <w:lang w:val="de-DE"/>
        </w:rPr>
        <w:t xml:space="preserve"> </w:t>
      </w:r>
      <w:proofErr w:type="spellStart"/>
      <w:r w:rsidR="00E30C14">
        <w:rPr>
          <w:rFonts w:ascii="Trebuchet MS" w:hAnsi="Trebuchet MS"/>
          <w:sz w:val="22"/>
          <w:szCs w:val="22"/>
          <w:lang w:val="de-DE"/>
        </w:rPr>
        <w:t>ofertă</w:t>
      </w:r>
      <w:proofErr w:type="spellEnd"/>
      <w:r w:rsidRPr="0033707C">
        <w:rPr>
          <w:rFonts w:ascii="Trebuchet MS" w:hAnsi="Trebuchet MS"/>
          <w:sz w:val="22"/>
          <w:szCs w:val="22"/>
          <w:lang w:val="de-DE"/>
        </w:rPr>
        <w:t xml:space="preserve"> </w:t>
      </w:r>
      <w:proofErr w:type="spellStart"/>
      <w:r w:rsidRPr="0033707C">
        <w:rPr>
          <w:rFonts w:ascii="Trebuchet MS" w:hAnsi="Trebuchet MS"/>
          <w:sz w:val="22"/>
          <w:szCs w:val="22"/>
          <w:lang w:val="de-DE"/>
        </w:rPr>
        <w:t>pe</w:t>
      </w:r>
      <w:proofErr w:type="spellEnd"/>
      <w:r w:rsidRPr="0033707C">
        <w:rPr>
          <w:rFonts w:ascii="Trebuchet MS" w:hAnsi="Trebuchet MS"/>
          <w:sz w:val="22"/>
          <w:szCs w:val="22"/>
          <w:lang w:val="de-DE"/>
        </w:rPr>
        <w:t xml:space="preserve"> care o </w:t>
      </w:r>
      <w:proofErr w:type="spellStart"/>
      <w:r w:rsidRPr="0033707C">
        <w:rPr>
          <w:rFonts w:ascii="Trebuchet MS" w:hAnsi="Trebuchet MS"/>
          <w:sz w:val="22"/>
          <w:szCs w:val="22"/>
          <w:lang w:val="de-DE"/>
        </w:rPr>
        <w:t>puteți</w:t>
      </w:r>
      <w:proofErr w:type="spellEnd"/>
      <w:r w:rsidRPr="0033707C">
        <w:rPr>
          <w:rFonts w:ascii="Trebuchet MS" w:hAnsi="Trebuchet MS"/>
          <w:sz w:val="22"/>
          <w:szCs w:val="22"/>
          <w:lang w:val="de-DE"/>
        </w:rPr>
        <w:t xml:space="preserve"> </w:t>
      </w:r>
      <w:proofErr w:type="spellStart"/>
      <w:r w:rsidRPr="0033707C">
        <w:rPr>
          <w:rFonts w:ascii="Trebuchet MS" w:hAnsi="Trebuchet MS"/>
          <w:sz w:val="22"/>
          <w:szCs w:val="22"/>
          <w:lang w:val="de-DE"/>
        </w:rPr>
        <w:t>primi</w:t>
      </w:r>
      <w:proofErr w:type="spellEnd"/>
      <w:r w:rsidRPr="0033707C">
        <w:rPr>
          <w:rFonts w:ascii="Trebuchet MS" w:hAnsi="Trebuchet MS"/>
          <w:sz w:val="22"/>
          <w:szCs w:val="22"/>
          <w:lang w:val="de-DE"/>
        </w:rPr>
        <w:t>.</w:t>
      </w:r>
    </w:p>
    <w:p w14:paraId="4C37BF37" w14:textId="77777777" w:rsidR="00360DFF" w:rsidRPr="0033707C" w:rsidRDefault="00360DFF" w:rsidP="00360DFF">
      <w:pPr>
        <w:jc w:val="both"/>
        <w:rPr>
          <w:rFonts w:ascii="Trebuchet MS" w:hAnsi="Trebuchet MS"/>
          <w:sz w:val="22"/>
          <w:szCs w:val="22"/>
          <w:lang w:val="de-DE"/>
        </w:rPr>
      </w:pPr>
    </w:p>
    <w:p w14:paraId="11AF7773" w14:textId="77777777" w:rsidR="00360DFF" w:rsidRPr="0033707C" w:rsidRDefault="00360DFF" w:rsidP="00360DFF">
      <w:pPr>
        <w:jc w:val="both"/>
        <w:rPr>
          <w:rFonts w:ascii="Trebuchet MS" w:hAnsi="Trebuchet MS"/>
          <w:sz w:val="22"/>
          <w:szCs w:val="22"/>
          <w:lang w:val="de-DE"/>
        </w:rPr>
      </w:pPr>
    </w:p>
    <w:p w14:paraId="138641C9" w14:textId="77777777" w:rsidR="00360DFF" w:rsidRPr="0033707C" w:rsidRDefault="00360DFF" w:rsidP="00360DFF">
      <w:pPr>
        <w:jc w:val="both"/>
        <w:rPr>
          <w:rFonts w:ascii="Trebuchet MS" w:hAnsi="Trebuchet MS"/>
          <w:sz w:val="22"/>
          <w:szCs w:val="22"/>
          <w:lang w:val="de-DE"/>
        </w:rPr>
      </w:pPr>
    </w:p>
    <w:p w14:paraId="209668AE" w14:textId="77777777" w:rsidR="00360DFF" w:rsidRPr="0033707C" w:rsidRDefault="00360DFF" w:rsidP="00360DFF">
      <w:pPr>
        <w:jc w:val="both"/>
        <w:rPr>
          <w:rFonts w:ascii="Trebuchet MS" w:hAnsi="Trebuchet MS"/>
          <w:sz w:val="22"/>
          <w:szCs w:val="22"/>
        </w:rPr>
      </w:pPr>
      <w:r w:rsidRPr="0033707C">
        <w:rPr>
          <w:rFonts w:ascii="Trebuchet MS" w:hAnsi="Trebuchet MS"/>
          <w:sz w:val="22"/>
          <w:szCs w:val="22"/>
        </w:rPr>
        <w:t>Data _____/_____/_____</w:t>
      </w:r>
    </w:p>
    <w:p w14:paraId="453A9894" w14:textId="77777777" w:rsidR="00360DFF" w:rsidRPr="0033707C" w:rsidRDefault="00360DFF" w:rsidP="00360DFF">
      <w:pPr>
        <w:jc w:val="both"/>
        <w:rPr>
          <w:rFonts w:ascii="Trebuchet MS" w:hAnsi="Trebuchet MS"/>
          <w:sz w:val="22"/>
          <w:szCs w:val="22"/>
        </w:rPr>
      </w:pPr>
    </w:p>
    <w:p w14:paraId="434927DA" w14:textId="77777777" w:rsidR="00087E4E" w:rsidRDefault="00360DFF" w:rsidP="00360DFF">
      <w:pPr>
        <w:jc w:val="both"/>
        <w:rPr>
          <w:rFonts w:ascii="Trebuchet MS" w:hAnsi="Trebuchet MS"/>
          <w:sz w:val="22"/>
          <w:szCs w:val="22"/>
        </w:rPr>
      </w:pPr>
      <w:r w:rsidRPr="0033707C">
        <w:rPr>
          <w:rFonts w:ascii="Trebuchet MS" w:hAnsi="Trebuchet MS"/>
          <w:sz w:val="22"/>
          <w:szCs w:val="22"/>
        </w:rPr>
        <w:t xml:space="preserve">_________________________________,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calitate</w:t>
      </w:r>
      <w:proofErr w:type="spellEnd"/>
      <w:r w:rsidRPr="0033707C">
        <w:rPr>
          <w:rFonts w:ascii="Trebuchet MS" w:hAnsi="Trebuchet MS"/>
          <w:sz w:val="22"/>
          <w:szCs w:val="22"/>
        </w:rPr>
        <w:t xml:space="preserve"> de _____</w:t>
      </w:r>
      <w:r w:rsidR="001B7859">
        <w:rPr>
          <w:rFonts w:ascii="Trebuchet MS" w:hAnsi="Trebuchet MS"/>
          <w:sz w:val="22"/>
          <w:szCs w:val="22"/>
        </w:rPr>
        <w:t xml:space="preserve">____________, legal </w:t>
      </w:r>
      <w:proofErr w:type="spellStart"/>
      <w:r w:rsidR="001B7859">
        <w:rPr>
          <w:rFonts w:ascii="Trebuchet MS" w:hAnsi="Trebuchet MS"/>
          <w:sz w:val="22"/>
          <w:szCs w:val="22"/>
        </w:rPr>
        <w:t>autorizat</w:t>
      </w:r>
      <w:proofErr w:type="spellEnd"/>
      <w:r w:rsidR="001B7859">
        <w:rPr>
          <w:rFonts w:ascii="Trebuchet MS" w:hAnsi="Trebuchet MS"/>
          <w:sz w:val="22"/>
          <w:szCs w:val="22"/>
        </w:rPr>
        <w:t xml:space="preserve"> </w:t>
      </w:r>
      <w:proofErr w:type="spellStart"/>
      <w:r w:rsidR="001B7859">
        <w:rPr>
          <w:rFonts w:ascii="Trebuchet MS" w:hAnsi="Trebuchet MS"/>
          <w:sz w:val="22"/>
          <w:szCs w:val="22"/>
        </w:rPr>
        <w:t>să</w:t>
      </w:r>
      <w:proofErr w:type="spellEnd"/>
      <w:r w:rsidRPr="0033707C">
        <w:rPr>
          <w:rFonts w:ascii="Trebuchet MS" w:hAnsi="Trebuchet MS"/>
          <w:sz w:val="22"/>
          <w:szCs w:val="22"/>
        </w:rPr>
        <w:t xml:space="preserve"> </w:t>
      </w:r>
    </w:p>
    <w:p w14:paraId="73FC3689" w14:textId="6BBC78EB" w:rsidR="00360DFF" w:rsidRPr="0033707C" w:rsidRDefault="00360DFF" w:rsidP="00360DFF">
      <w:pPr>
        <w:jc w:val="both"/>
        <w:rPr>
          <w:rFonts w:ascii="Trebuchet MS" w:hAnsi="Trebuchet MS"/>
          <w:sz w:val="22"/>
          <w:szCs w:val="22"/>
        </w:rPr>
      </w:pPr>
      <w:r w:rsidRPr="0033707C">
        <w:rPr>
          <w:rFonts w:ascii="Trebuchet MS" w:hAnsi="Trebuchet MS"/>
          <w:iCs/>
          <w:sz w:val="22"/>
          <w:szCs w:val="22"/>
        </w:rPr>
        <w:t>(</w:t>
      </w:r>
      <w:proofErr w:type="spellStart"/>
      <w:r w:rsidRPr="001903B5">
        <w:rPr>
          <w:rFonts w:ascii="Trebuchet MS" w:hAnsi="Trebuchet MS"/>
          <w:i/>
          <w:iCs/>
          <w:sz w:val="22"/>
          <w:szCs w:val="22"/>
        </w:rPr>
        <w:t>numele</w:t>
      </w:r>
      <w:proofErr w:type="spellEnd"/>
      <w:r w:rsidRPr="001903B5">
        <w:rPr>
          <w:rFonts w:ascii="Trebuchet MS" w:hAnsi="Trebuchet MS"/>
          <w:i/>
          <w:iCs/>
          <w:sz w:val="22"/>
          <w:szCs w:val="22"/>
        </w:rPr>
        <w:t xml:space="preserve"> </w:t>
      </w:r>
      <w:proofErr w:type="spellStart"/>
      <w:r w:rsidRPr="001903B5">
        <w:rPr>
          <w:rFonts w:ascii="Trebuchet MS" w:hAnsi="Trebuchet MS"/>
          <w:i/>
          <w:iCs/>
          <w:sz w:val="22"/>
          <w:szCs w:val="22"/>
        </w:rPr>
        <w:t>în</w:t>
      </w:r>
      <w:proofErr w:type="spellEnd"/>
      <w:r w:rsidRPr="001903B5">
        <w:rPr>
          <w:rFonts w:ascii="Trebuchet MS" w:hAnsi="Trebuchet MS"/>
          <w:i/>
          <w:iCs/>
          <w:sz w:val="22"/>
          <w:szCs w:val="22"/>
        </w:rPr>
        <w:t xml:space="preserve"> </w:t>
      </w:r>
      <w:proofErr w:type="spellStart"/>
      <w:r w:rsidRPr="001903B5">
        <w:rPr>
          <w:rFonts w:ascii="Trebuchet MS" w:hAnsi="Trebuchet MS"/>
          <w:i/>
          <w:iCs/>
          <w:sz w:val="22"/>
          <w:szCs w:val="22"/>
        </w:rPr>
        <w:t>clar</w:t>
      </w:r>
      <w:proofErr w:type="spellEnd"/>
      <w:r w:rsidRPr="001903B5">
        <w:rPr>
          <w:rFonts w:ascii="Trebuchet MS" w:hAnsi="Trebuchet MS"/>
          <w:i/>
          <w:iCs/>
          <w:sz w:val="22"/>
          <w:szCs w:val="22"/>
        </w:rPr>
        <w:t xml:space="preserve"> al </w:t>
      </w:r>
      <w:proofErr w:type="spellStart"/>
      <w:r w:rsidRPr="001903B5">
        <w:rPr>
          <w:rFonts w:ascii="Trebuchet MS" w:hAnsi="Trebuchet MS"/>
          <w:i/>
          <w:iCs/>
          <w:sz w:val="22"/>
          <w:szCs w:val="22"/>
        </w:rPr>
        <w:t>persoanei</w:t>
      </w:r>
      <w:proofErr w:type="spellEnd"/>
      <w:r w:rsidRPr="001903B5">
        <w:rPr>
          <w:rFonts w:ascii="Trebuchet MS" w:hAnsi="Trebuchet MS"/>
          <w:i/>
          <w:iCs/>
          <w:sz w:val="22"/>
          <w:szCs w:val="22"/>
        </w:rPr>
        <w:t xml:space="preserve"> </w:t>
      </w:r>
      <w:proofErr w:type="spellStart"/>
      <w:proofErr w:type="gramStart"/>
      <w:r w:rsidRPr="001903B5">
        <w:rPr>
          <w:rFonts w:ascii="Trebuchet MS" w:hAnsi="Trebuchet MS"/>
          <w:i/>
          <w:iCs/>
          <w:sz w:val="22"/>
          <w:szCs w:val="22"/>
        </w:rPr>
        <w:t>autorizate</w:t>
      </w:r>
      <w:proofErr w:type="spellEnd"/>
      <w:r w:rsidRPr="0033707C">
        <w:rPr>
          <w:rFonts w:ascii="Trebuchet MS" w:hAnsi="Trebuchet MS"/>
          <w:iCs/>
          <w:sz w:val="22"/>
          <w:szCs w:val="22"/>
        </w:rPr>
        <w:t xml:space="preserve">)   </w:t>
      </w:r>
      <w:proofErr w:type="gramEnd"/>
      <w:r w:rsidRPr="0033707C">
        <w:rPr>
          <w:rFonts w:ascii="Trebuchet MS" w:hAnsi="Trebuchet MS"/>
          <w:iCs/>
          <w:sz w:val="22"/>
          <w:szCs w:val="22"/>
        </w:rPr>
        <w:t xml:space="preserve">   </w:t>
      </w:r>
      <w:r w:rsidR="00087E4E">
        <w:rPr>
          <w:rFonts w:ascii="Trebuchet MS" w:hAnsi="Trebuchet MS"/>
          <w:iCs/>
          <w:sz w:val="22"/>
          <w:szCs w:val="22"/>
        </w:rPr>
        <w:t xml:space="preserve">                      </w:t>
      </w:r>
      <w:proofErr w:type="gramStart"/>
      <w:r w:rsidR="00087E4E">
        <w:rPr>
          <w:rFonts w:ascii="Trebuchet MS" w:hAnsi="Trebuchet MS"/>
          <w:iCs/>
          <w:sz w:val="22"/>
          <w:szCs w:val="22"/>
        </w:rPr>
        <w:t xml:space="preserve">  </w:t>
      </w:r>
      <w:r w:rsidRPr="0033707C">
        <w:rPr>
          <w:rFonts w:ascii="Trebuchet MS" w:hAnsi="Trebuchet MS"/>
          <w:iCs/>
          <w:sz w:val="22"/>
          <w:szCs w:val="22"/>
        </w:rPr>
        <w:t xml:space="preserve"> (</w:t>
      </w:r>
      <w:proofErr w:type="spellStart"/>
      <w:proofErr w:type="gramEnd"/>
      <w:r w:rsidRPr="001903B5">
        <w:rPr>
          <w:rFonts w:ascii="Trebuchet MS" w:hAnsi="Trebuchet MS"/>
          <w:i/>
          <w:iCs/>
          <w:sz w:val="22"/>
          <w:szCs w:val="22"/>
        </w:rPr>
        <w:t>funcția</w:t>
      </w:r>
      <w:proofErr w:type="spellEnd"/>
      <w:r w:rsidRPr="0033707C">
        <w:rPr>
          <w:rFonts w:ascii="Trebuchet MS" w:hAnsi="Trebuchet MS"/>
          <w:iCs/>
          <w:sz w:val="22"/>
          <w:szCs w:val="22"/>
        </w:rPr>
        <w:t>)</w:t>
      </w:r>
    </w:p>
    <w:p w14:paraId="7E34DFE0" w14:textId="77777777" w:rsidR="00360DFF" w:rsidRPr="00EC54E5" w:rsidRDefault="00360DFF" w:rsidP="00360DFF">
      <w:pPr>
        <w:jc w:val="both"/>
        <w:rPr>
          <w:rFonts w:ascii="Trebuchet MS" w:hAnsi="Trebuchet MS"/>
          <w:sz w:val="22"/>
          <w:szCs w:val="22"/>
          <w:lang w:val="fr-FR"/>
        </w:rPr>
      </w:pPr>
      <w:proofErr w:type="spellStart"/>
      <w:proofErr w:type="gramStart"/>
      <w:r w:rsidRPr="00EC54E5">
        <w:rPr>
          <w:rFonts w:ascii="Trebuchet MS" w:hAnsi="Trebuchet MS"/>
          <w:sz w:val="22"/>
          <w:szCs w:val="22"/>
          <w:lang w:val="fr-FR"/>
        </w:rPr>
        <w:t>semnez</w:t>
      </w:r>
      <w:proofErr w:type="spellEnd"/>
      <w:proofErr w:type="gram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oferta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pentru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și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numele ____________________________________.</w:t>
      </w:r>
    </w:p>
    <w:p w14:paraId="4D7D88F7" w14:textId="2A1F1078" w:rsidR="00360DFF" w:rsidRPr="00E14A8E" w:rsidRDefault="00360DFF" w:rsidP="00360DFF">
      <w:pPr>
        <w:jc w:val="both"/>
        <w:rPr>
          <w:rFonts w:ascii="Trebuchet MS" w:hAnsi="Trebuchet MS"/>
          <w:iCs/>
          <w:sz w:val="22"/>
          <w:szCs w:val="22"/>
        </w:rPr>
      </w:pPr>
      <w:r w:rsidRPr="00EC54E5">
        <w:rPr>
          <w:rFonts w:ascii="Trebuchet MS" w:hAnsi="Trebuchet MS"/>
          <w:iCs/>
          <w:sz w:val="22"/>
          <w:szCs w:val="22"/>
          <w:lang w:val="fr-FR"/>
        </w:rPr>
        <w:t xml:space="preserve">                             </w:t>
      </w:r>
      <w:r w:rsidR="00CA7D6C" w:rsidRPr="00EC54E5">
        <w:rPr>
          <w:rFonts w:ascii="Trebuchet MS" w:hAnsi="Trebuchet MS"/>
          <w:iCs/>
          <w:sz w:val="22"/>
          <w:szCs w:val="22"/>
          <w:lang w:val="fr-FR"/>
        </w:rPr>
        <w:t xml:space="preserve">                            </w:t>
      </w:r>
      <w:r w:rsidRPr="00EC54E5">
        <w:rPr>
          <w:rFonts w:ascii="Trebuchet MS" w:hAnsi="Trebuchet MS"/>
          <w:iCs/>
          <w:sz w:val="22"/>
          <w:szCs w:val="22"/>
          <w:lang w:val="fr-FR"/>
        </w:rPr>
        <w:t xml:space="preserve">  </w:t>
      </w:r>
      <w:r w:rsidRPr="00E14A8E">
        <w:rPr>
          <w:rFonts w:ascii="Trebuchet MS" w:hAnsi="Trebuchet MS"/>
          <w:iCs/>
          <w:sz w:val="22"/>
          <w:szCs w:val="22"/>
        </w:rPr>
        <w:t>(</w:t>
      </w:r>
      <w:proofErr w:type="spellStart"/>
      <w:r w:rsidRPr="00E14A8E">
        <w:rPr>
          <w:rFonts w:ascii="Trebuchet MS" w:hAnsi="Trebuchet MS"/>
          <w:i/>
          <w:iCs/>
          <w:sz w:val="22"/>
          <w:szCs w:val="22"/>
        </w:rPr>
        <w:t>denumirea</w:t>
      </w:r>
      <w:proofErr w:type="spellEnd"/>
      <w:r w:rsidRPr="00E14A8E">
        <w:rPr>
          <w:rFonts w:ascii="Trebuchet MS" w:hAnsi="Trebuchet MS"/>
          <w:i/>
          <w:iCs/>
          <w:sz w:val="22"/>
          <w:szCs w:val="22"/>
        </w:rPr>
        <w:t>/</w:t>
      </w:r>
      <w:proofErr w:type="spellStart"/>
      <w:r w:rsidRPr="00E14A8E">
        <w:rPr>
          <w:rFonts w:ascii="Trebuchet MS" w:hAnsi="Trebuchet MS"/>
          <w:i/>
          <w:iCs/>
          <w:sz w:val="22"/>
          <w:szCs w:val="22"/>
        </w:rPr>
        <w:t>numele</w:t>
      </w:r>
      <w:proofErr w:type="spellEnd"/>
      <w:r w:rsidRPr="00E14A8E">
        <w:rPr>
          <w:rFonts w:ascii="Trebuchet MS" w:hAnsi="Trebuchet MS"/>
          <w:i/>
          <w:iCs/>
          <w:sz w:val="22"/>
          <w:szCs w:val="22"/>
        </w:rPr>
        <w:t xml:space="preserve"> </w:t>
      </w:r>
      <w:proofErr w:type="spellStart"/>
      <w:r w:rsidRPr="00E14A8E">
        <w:rPr>
          <w:rFonts w:ascii="Trebuchet MS" w:hAnsi="Trebuchet MS"/>
          <w:i/>
          <w:iCs/>
          <w:sz w:val="22"/>
          <w:szCs w:val="22"/>
        </w:rPr>
        <w:t>ofertantului</w:t>
      </w:r>
      <w:proofErr w:type="spellEnd"/>
      <w:r w:rsidRPr="00E14A8E">
        <w:rPr>
          <w:rFonts w:ascii="Trebuchet MS" w:hAnsi="Trebuchet MS"/>
          <w:iCs/>
          <w:sz w:val="22"/>
          <w:szCs w:val="22"/>
        </w:rPr>
        <w:t>)</w:t>
      </w:r>
    </w:p>
    <w:p w14:paraId="63FC377B" w14:textId="77777777" w:rsidR="00360DFF" w:rsidRPr="00E14A8E" w:rsidRDefault="00360DFF" w:rsidP="00360DFF">
      <w:pPr>
        <w:spacing w:line="360" w:lineRule="auto"/>
        <w:rPr>
          <w:rFonts w:ascii="Trebuchet MS" w:hAnsi="Trebuchet MS"/>
          <w:sz w:val="22"/>
          <w:szCs w:val="22"/>
        </w:rPr>
      </w:pPr>
    </w:p>
    <w:p w14:paraId="5DE95C06" w14:textId="77777777" w:rsidR="00360DFF" w:rsidRPr="00E14A8E" w:rsidRDefault="00360DFF" w:rsidP="00360DFF">
      <w:pPr>
        <w:spacing w:line="360" w:lineRule="auto"/>
        <w:rPr>
          <w:rFonts w:ascii="Trebuchet MS" w:hAnsi="Trebuchet MS"/>
          <w:sz w:val="22"/>
          <w:szCs w:val="22"/>
        </w:rPr>
        <w:sectPr w:rsidR="00360DFF" w:rsidRPr="00E14A8E" w:rsidSect="00360DFF">
          <w:pgSz w:w="11906" w:h="16838"/>
          <w:pgMar w:top="709" w:right="851" w:bottom="1418" w:left="810" w:header="708" w:footer="708" w:gutter="0"/>
          <w:cols w:space="708"/>
          <w:docGrid w:linePitch="360"/>
        </w:sectPr>
      </w:pPr>
    </w:p>
    <w:p w14:paraId="2F44C9B7" w14:textId="4C77AF34" w:rsidR="00D43ECE" w:rsidRPr="008778BE" w:rsidRDefault="00D43ECE" w:rsidP="00D43ECE">
      <w:pPr>
        <w:autoSpaceDE w:val="0"/>
        <w:autoSpaceDN w:val="0"/>
        <w:adjustRightInd w:val="0"/>
        <w:jc w:val="right"/>
        <w:rPr>
          <w:rFonts w:ascii="Trebuchet MS" w:hAnsi="Trebuchet MS"/>
          <w:b/>
          <w:bCs/>
          <w:sz w:val="22"/>
          <w:szCs w:val="22"/>
        </w:rPr>
      </w:pPr>
      <w:r>
        <w:rPr>
          <w:rFonts w:ascii="Trebuchet MS" w:hAnsi="Trebuchet MS"/>
          <w:b/>
          <w:bCs/>
          <w:sz w:val="22"/>
          <w:szCs w:val="22"/>
        </w:rPr>
        <w:lastRenderedPageBreak/>
        <w:t>ANEXA</w:t>
      </w:r>
    </w:p>
    <w:p w14:paraId="7CFB3A3C" w14:textId="77777777" w:rsidR="00D43ECE" w:rsidRPr="0033707C" w:rsidRDefault="00D43ECE" w:rsidP="00D43ECE">
      <w:pPr>
        <w:jc w:val="both"/>
        <w:rPr>
          <w:rFonts w:ascii="Trebuchet MS" w:hAnsi="Trebuchet MS"/>
          <w:sz w:val="22"/>
          <w:szCs w:val="22"/>
          <w:lang w:eastAsia="ro-RO"/>
        </w:rPr>
      </w:pPr>
    </w:p>
    <w:p w14:paraId="4CF5F7F2" w14:textId="77777777" w:rsidR="00D43ECE" w:rsidRPr="0033707C" w:rsidRDefault="00D43ECE" w:rsidP="00D43ECE">
      <w:pPr>
        <w:jc w:val="both"/>
        <w:rPr>
          <w:rFonts w:ascii="Trebuchet MS" w:hAnsi="Trebuchet MS"/>
          <w:b/>
          <w:bCs/>
          <w:sz w:val="22"/>
          <w:szCs w:val="22"/>
          <w:lang w:eastAsia="ro-RO"/>
        </w:rPr>
      </w:pPr>
      <w:r w:rsidRPr="0033707C">
        <w:rPr>
          <w:rFonts w:ascii="Trebuchet MS" w:hAnsi="Trebuchet MS"/>
          <w:sz w:val="22"/>
          <w:szCs w:val="22"/>
          <w:lang w:eastAsia="ro-RO"/>
        </w:rPr>
        <w:t>OFERTANT/OPERATOR ECONOMIC</w:t>
      </w:r>
    </w:p>
    <w:p w14:paraId="1335EB57" w14:textId="77777777" w:rsidR="00D43ECE" w:rsidRPr="0033707C" w:rsidRDefault="00D43ECE" w:rsidP="00D43ECE">
      <w:pPr>
        <w:jc w:val="both"/>
        <w:rPr>
          <w:rFonts w:ascii="Trebuchet MS" w:hAnsi="Trebuchet MS"/>
          <w:sz w:val="22"/>
          <w:szCs w:val="22"/>
          <w:lang w:eastAsia="ro-RO"/>
        </w:rPr>
      </w:pPr>
      <w:r>
        <w:rPr>
          <w:rFonts w:ascii="Trebuchet MS" w:hAnsi="Trebuchet MS"/>
          <w:sz w:val="22"/>
          <w:szCs w:val="22"/>
          <w:lang w:eastAsia="ro-RO"/>
        </w:rPr>
        <w:t xml:space="preserve">       </w:t>
      </w:r>
      <w:r w:rsidRPr="0033707C">
        <w:rPr>
          <w:rFonts w:ascii="Trebuchet MS" w:hAnsi="Trebuchet MS"/>
          <w:sz w:val="22"/>
          <w:szCs w:val="22"/>
          <w:lang w:eastAsia="ro-RO"/>
        </w:rPr>
        <w:t>____________________</w:t>
      </w:r>
    </w:p>
    <w:p w14:paraId="169215B7" w14:textId="77777777" w:rsidR="00D43ECE" w:rsidRPr="00AC7909" w:rsidRDefault="00D43ECE" w:rsidP="00D43ECE">
      <w:pPr>
        <w:jc w:val="both"/>
        <w:rPr>
          <w:rFonts w:ascii="Trebuchet MS" w:hAnsi="Trebuchet MS"/>
          <w:iCs/>
          <w:sz w:val="22"/>
          <w:szCs w:val="22"/>
          <w:lang w:eastAsia="ro-RO"/>
        </w:rPr>
      </w:pPr>
      <w:r>
        <w:rPr>
          <w:rFonts w:ascii="Trebuchet MS" w:hAnsi="Trebuchet MS"/>
          <w:iCs/>
          <w:sz w:val="22"/>
          <w:szCs w:val="22"/>
          <w:lang w:eastAsia="ro-RO"/>
        </w:rPr>
        <w:t xml:space="preserve">         </w:t>
      </w:r>
      <w:r w:rsidRPr="00AC7909">
        <w:rPr>
          <w:rFonts w:ascii="Trebuchet MS" w:hAnsi="Trebuchet MS"/>
          <w:iCs/>
          <w:sz w:val="22"/>
          <w:szCs w:val="22"/>
          <w:lang w:eastAsia="ro-RO"/>
        </w:rPr>
        <w:t>(</w:t>
      </w:r>
      <w:proofErr w:type="spellStart"/>
      <w:r w:rsidRPr="00AC7909">
        <w:rPr>
          <w:rFonts w:ascii="Trebuchet MS" w:hAnsi="Trebuchet MS"/>
          <w:i/>
          <w:iCs/>
          <w:sz w:val="22"/>
          <w:szCs w:val="22"/>
          <w:lang w:eastAsia="ro-RO"/>
        </w:rPr>
        <w:t>denumirea</w:t>
      </w:r>
      <w:proofErr w:type="spellEnd"/>
      <w:r w:rsidRPr="00AC7909">
        <w:rPr>
          <w:rFonts w:ascii="Trebuchet MS" w:hAnsi="Trebuchet MS"/>
          <w:i/>
          <w:iCs/>
          <w:sz w:val="22"/>
          <w:szCs w:val="22"/>
          <w:lang w:eastAsia="ro-RO"/>
        </w:rPr>
        <w:t>/</w:t>
      </w:r>
      <w:proofErr w:type="spellStart"/>
      <w:r w:rsidRPr="00AC7909">
        <w:rPr>
          <w:rFonts w:ascii="Trebuchet MS" w:hAnsi="Trebuchet MS"/>
          <w:i/>
          <w:iCs/>
          <w:sz w:val="22"/>
          <w:szCs w:val="22"/>
          <w:lang w:eastAsia="ro-RO"/>
        </w:rPr>
        <w:t>numele</w:t>
      </w:r>
      <w:proofErr w:type="spellEnd"/>
      <w:r w:rsidRPr="00AC7909">
        <w:rPr>
          <w:rFonts w:ascii="Trebuchet MS" w:hAnsi="Trebuchet MS"/>
          <w:iCs/>
          <w:sz w:val="22"/>
          <w:szCs w:val="22"/>
          <w:lang w:eastAsia="ro-RO"/>
        </w:rPr>
        <w:t xml:space="preserve">) </w:t>
      </w:r>
    </w:p>
    <w:p w14:paraId="7D57CE4A" w14:textId="77777777" w:rsidR="00D43ECE" w:rsidRDefault="00D43ECE" w:rsidP="00D43ECE">
      <w:pPr>
        <w:jc w:val="both"/>
        <w:rPr>
          <w:rFonts w:ascii="Trebuchet MS" w:hAnsi="Trebuchet MS"/>
          <w:sz w:val="22"/>
          <w:szCs w:val="22"/>
        </w:rPr>
      </w:pPr>
    </w:p>
    <w:p w14:paraId="2C91F1A8" w14:textId="77777777" w:rsidR="00D43ECE" w:rsidRPr="00AC7909" w:rsidRDefault="00D43ECE" w:rsidP="00D43ECE">
      <w:pPr>
        <w:jc w:val="both"/>
        <w:rPr>
          <w:rFonts w:ascii="Trebuchet MS" w:hAnsi="Trebuchet MS"/>
          <w:sz w:val="22"/>
          <w:szCs w:val="22"/>
        </w:rPr>
      </w:pPr>
    </w:p>
    <w:p w14:paraId="75F08EC6" w14:textId="77777777" w:rsidR="00D43ECE" w:rsidRPr="00AC7909" w:rsidRDefault="00D43ECE" w:rsidP="00D43ECE">
      <w:pPr>
        <w:jc w:val="both"/>
        <w:rPr>
          <w:rFonts w:ascii="Trebuchet MS" w:hAnsi="Trebuchet MS"/>
          <w:sz w:val="22"/>
          <w:szCs w:val="22"/>
        </w:rPr>
      </w:pPr>
    </w:p>
    <w:p w14:paraId="28A22C7B" w14:textId="5A61E11B" w:rsidR="00D43ECE" w:rsidRDefault="00D43ECE" w:rsidP="00D43ECE">
      <w:pPr>
        <w:jc w:val="center"/>
        <w:rPr>
          <w:rFonts w:ascii="Trebuchet MS" w:hAnsi="Trebuchet MS"/>
          <w:b/>
          <w:bCs/>
          <w:sz w:val="22"/>
          <w:szCs w:val="22"/>
          <w:lang w:val="fr-FR"/>
        </w:rPr>
      </w:pPr>
      <w:r w:rsidRPr="00D43ECE">
        <w:rPr>
          <w:rFonts w:ascii="Trebuchet MS" w:hAnsi="Trebuchet MS"/>
          <w:b/>
          <w:bCs/>
          <w:sz w:val="22"/>
          <w:szCs w:val="22"/>
          <w:lang w:val="fr-FR"/>
        </w:rPr>
        <w:t>ANEXA LA OFERT</w:t>
      </w:r>
      <w:r>
        <w:rPr>
          <w:rFonts w:ascii="Trebuchet MS" w:hAnsi="Trebuchet MS"/>
          <w:b/>
          <w:bCs/>
          <w:sz w:val="22"/>
          <w:szCs w:val="22"/>
          <w:lang w:val="fr-FR"/>
        </w:rPr>
        <w:t>A</w:t>
      </w:r>
      <w:r w:rsidRPr="00D43ECE">
        <w:rPr>
          <w:rFonts w:ascii="Trebuchet MS" w:hAnsi="Trebuchet MS"/>
          <w:b/>
          <w:bCs/>
          <w:sz w:val="22"/>
          <w:szCs w:val="22"/>
          <w:lang w:val="fr-FR"/>
        </w:rPr>
        <w:t xml:space="preserve"> </w:t>
      </w:r>
      <w:r>
        <w:rPr>
          <w:rFonts w:ascii="Trebuchet MS" w:hAnsi="Trebuchet MS"/>
          <w:b/>
          <w:bCs/>
          <w:sz w:val="22"/>
          <w:szCs w:val="22"/>
          <w:lang w:val="fr-FR"/>
        </w:rPr>
        <w:t>FINANCIAR</w:t>
      </w:r>
      <w:r w:rsidRPr="00D43ECE">
        <w:rPr>
          <w:rFonts w:ascii="Trebuchet MS" w:hAnsi="Trebuchet MS"/>
          <w:b/>
          <w:bCs/>
          <w:sz w:val="22"/>
          <w:szCs w:val="22"/>
          <w:lang w:val="fr-FR"/>
        </w:rPr>
        <w:t>Ă</w:t>
      </w:r>
    </w:p>
    <w:p w14:paraId="17F1E80E" w14:textId="77777777" w:rsidR="00FD02B7" w:rsidRDefault="00FD02B7" w:rsidP="00D43ECE">
      <w:pPr>
        <w:jc w:val="center"/>
        <w:rPr>
          <w:rFonts w:ascii="Trebuchet MS" w:hAnsi="Trebuchet MS"/>
          <w:b/>
          <w:bCs/>
          <w:sz w:val="22"/>
          <w:szCs w:val="22"/>
          <w:lang w:val="fr-FR"/>
        </w:rPr>
      </w:pPr>
    </w:p>
    <w:p w14:paraId="22B63F4F" w14:textId="77777777" w:rsidR="00FD02B7" w:rsidRPr="00D43ECE" w:rsidRDefault="00FD02B7" w:rsidP="00D43ECE">
      <w:pPr>
        <w:jc w:val="center"/>
        <w:rPr>
          <w:rFonts w:ascii="Trebuchet MS" w:hAnsi="Trebuchet MS"/>
          <w:b/>
          <w:bCs/>
          <w:sz w:val="22"/>
          <w:szCs w:val="22"/>
          <w:lang w:val="fr-FR"/>
        </w:rPr>
      </w:pPr>
    </w:p>
    <w:p w14:paraId="7091298C" w14:textId="77777777" w:rsidR="00D43ECE" w:rsidRPr="00D43ECE" w:rsidRDefault="00D43ECE" w:rsidP="00D43ECE">
      <w:pPr>
        <w:jc w:val="both"/>
        <w:rPr>
          <w:rFonts w:ascii="Trebuchet MS" w:hAnsi="Trebuchet MS"/>
          <w:b/>
          <w:bCs/>
          <w:sz w:val="22"/>
          <w:szCs w:val="22"/>
          <w:lang w:val="fr-FR"/>
        </w:rPr>
      </w:pPr>
    </w:p>
    <w:p w14:paraId="0BF3C8EA" w14:textId="77777777" w:rsidR="00D43ECE" w:rsidRPr="00D43ECE" w:rsidRDefault="00D43ECE" w:rsidP="00D43ECE">
      <w:pPr>
        <w:rPr>
          <w:rFonts w:ascii="Trebuchet MS" w:eastAsia="SimSun" w:hAnsi="Trebuchet MS"/>
          <w:b/>
          <w:bCs/>
          <w:sz w:val="22"/>
          <w:szCs w:val="22"/>
          <w:lang w:val="fr-FR"/>
        </w:rPr>
      </w:pPr>
    </w:p>
    <w:p w14:paraId="226F5F99" w14:textId="77777777" w:rsidR="00D43ECE" w:rsidRDefault="00D43ECE" w:rsidP="00D43ECE">
      <w:pPr>
        <w:rPr>
          <w:rFonts w:asciiTheme="minorBidi" w:hAnsiTheme="minorBidi"/>
        </w:rPr>
      </w:pPr>
      <w:r w:rsidRPr="00093506">
        <w:rPr>
          <w:rFonts w:asciiTheme="minorBidi" w:hAnsiTheme="minorBidi"/>
        </w:rPr>
        <w:t>Pachet</w:t>
      </w:r>
      <w:r>
        <w:rPr>
          <w:rFonts w:asciiTheme="minorBidi" w:hAnsiTheme="minorBidi"/>
        </w:rPr>
        <w:t xml:space="preserve">/set </w:t>
      </w:r>
      <w:proofErr w:type="spellStart"/>
      <w:r w:rsidRPr="00093506">
        <w:rPr>
          <w:rFonts w:asciiTheme="minorBidi" w:hAnsiTheme="minorBidi"/>
        </w:rPr>
        <w:t>materiale</w:t>
      </w:r>
      <w:proofErr w:type="spellEnd"/>
      <w:r w:rsidRPr="00093506">
        <w:rPr>
          <w:rFonts w:asciiTheme="minorBidi" w:hAnsiTheme="minorBidi"/>
        </w:rPr>
        <w:t xml:space="preserve"> </w:t>
      </w:r>
      <w:proofErr w:type="spellStart"/>
      <w:r w:rsidRPr="00093506">
        <w:rPr>
          <w:rFonts w:asciiTheme="minorBidi" w:hAnsiTheme="minorBidi"/>
        </w:rPr>
        <w:t>consumabile</w:t>
      </w:r>
      <w:proofErr w:type="spellEnd"/>
      <w:r>
        <w:rPr>
          <w:rFonts w:asciiTheme="minorBidi" w:hAnsiTheme="minorBidi"/>
        </w:rPr>
        <w:t xml:space="preserve">: </w:t>
      </w:r>
    </w:p>
    <w:p w14:paraId="25B338F7" w14:textId="77777777" w:rsidR="00D43ECE" w:rsidRDefault="00D43ECE" w:rsidP="00D43ECE">
      <w:pPr>
        <w:rPr>
          <w:rFonts w:asciiTheme="minorBidi" w:hAnsiTheme="minorBidi"/>
        </w:rPr>
      </w:pPr>
    </w:p>
    <w:p w14:paraId="679D2109" w14:textId="77777777" w:rsidR="00D43ECE" w:rsidRDefault="00D43ECE" w:rsidP="00D43ECE">
      <w:pPr>
        <w:rPr>
          <w:rFonts w:asciiTheme="minorBidi" w:hAnsiTheme="minorBidi"/>
        </w:rPr>
      </w:pPr>
    </w:p>
    <w:tbl>
      <w:tblPr>
        <w:tblStyle w:val="TableGrid1"/>
        <w:tblW w:w="10348" w:type="dxa"/>
        <w:tblInd w:w="-5" w:type="dxa"/>
        <w:tblLayout w:type="fixed"/>
        <w:tblLook w:val="04A0" w:firstRow="1" w:lastRow="0" w:firstColumn="1" w:lastColumn="0" w:noHBand="0" w:noVBand="1"/>
      </w:tblPr>
      <w:tblGrid>
        <w:gridCol w:w="851"/>
        <w:gridCol w:w="2410"/>
        <w:gridCol w:w="708"/>
        <w:gridCol w:w="1418"/>
        <w:gridCol w:w="2410"/>
        <w:gridCol w:w="2551"/>
      </w:tblGrid>
      <w:tr w:rsidR="00D43ECE" w:rsidRPr="001E102C" w14:paraId="393B1272" w14:textId="77777777" w:rsidTr="001E102C">
        <w:tc>
          <w:tcPr>
            <w:tcW w:w="851" w:type="dxa"/>
          </w:tcPr>
          <w:p w14:paraId="12095726" w14:textId="77777777" w:rsidR="00D43ECE" w:rsidRPr="009C0999" w:rsidRDefault="00D43ECE" w:rsidP="00FA4098">
            <w:pPr>
              <w:jc w:val="center"/>
              <w:rPr>
                <w:rFonts w:asciiTheme="minorBidi" w:hAnsiTheme="minorBidi" w:cstheme="minorBidi"/>
                <w:color w:val="000000"/>
                <w:sz w:val="22"/>
                <w:szCs w:val="22"/>
                <w:lang w:val="fr-FR" w:eastAsia="ro-RO"/>
              </w:rPr>
            </w:pPr>
            <w:r w:rsidRPr="009C0999">
              <w:rPr>
                <w:rFonts w:asciiTheme="minorBidi" w:hAnsiTheme="minorBidi" w:cstheme="minorBidi"/>
                <w:sz w:val="22"/>
                <w:szCs w:val="22"/>
              </w:rPr>
              <w:t xml:space="preserve">Nr. </w:t>
            </w:r>
            <w:proofErr w:type="spellStart"/>
            <w:r w:rsidRPr="009C0999">
              <w:rPr>
                <w:rFonts w:asciiTheme="minorBidi" w:hAnsiTheme="minorBidi" w:cstheme="minorBidi"/>
                <w:sz w:val="22"/>
                <w:szCs w:val="22"/>
              </w:rPr>
              <w:t>crt</w:t>
            </w:r>
            <w:proofErr w:type="spellEnd"/>
            <w:r w:rsidRPr="009C0999">
              <w:rPr>
                <w:rFonts w:asciiTheme="minorBidi" w:hAnsiTheme="minorBidi" w:cstheme="minorBidi"/>
                <w:sz w:val="22"/>
                <w:szCs w:val="22"/>
              </w:rPr>
              <w:t>.</w:t>
            </w:r>
          </w:p>
        </w:tc>
        <w:tc>
          <w:tcPr>
            <w:tcW w:w="2410" w:type="dxa"/>
          </w:tcPr>
          <w:p w14:paraId="0B611078" w14:textId="77777777" w:rsidR="00D43ECE" w:rsidRPr="009C0999" w:rsidRDefault="00D43ECE" w:rsidP="00FA4098">
            <w:pPr>
              <w:jc w:val="center"/>
              <w:rPr>
                <w:rFonts w:asciiTheme="minorBidi" w:hAnsiTheme="minorBidi" w:cstheme="minorBidi"/>
                <w:color w:val="000000"/>
                <w:sz w:val="22"/>
                <w:szCs w:val="22"/>
                <w:lang w:val="fr-FR" w:eastAsia="ro-RO"/>
              </w:rPr>
            </w:pPr>
            <w:proofErr w:type="spellStart"/>
            <w:r w:rsidRPr="009C0999">
              <w:rPr>
                <w:rFonts w:asciiTheme="minorBidi" w:hAnsiTheme="minorBidi" w:cstheme="minorBidi"/>
                <w:sz w:val="22"/>
                <w:szCs w:val="22"/>
              </w:rPr>
              <w:t>Denumire</w:t>
            </w:r>
            <w:proofErr w:type="spellEnd"/>
            <w:r w:rsidRPr="009C0999">
              <w:rPr>
                <w:rFonts w:asciiTheme="minorBidi" w:hAnsiTheme="minorBidi" w:cstheme="minorBidi"/>
                <w:sz w:val="22"/>
                <w:szCs w:val="22"/>
              </w:rPr>
              <w:t xml:space="preserve"> </w:t>
            </w:r>
            <w:proofErr w:type="spellStart"/>
            <w:r w:rsidRPr="009C0999">
              <w:rPr>
                <w:rFonts w:asciiTheme="minorBidi" w:hAnsiTheme="minorBidi" w:cstheme="minorBidi"/>
                <w:sz w:val="22"/>
                <w:szCs w:val="22"/>
              </w:rPr>
              <w:t>produs</w:t>
            </w:r>
            <w:proofErr w:type="spellEnd"/>
          </w:p>
        </w:tc>
        <w:tc>
          <w:tcPr>
            <w:tcW w:w="708" w:type="dxa"/>
          </w:tcPr>
          <w:p w14:paraId="0B5445CB" w14:textId="77777777" w:rsidR="00D43ECE" w:rsidRPr="009C0999" w:rsidRDefault="00D43ECE" w:rsidP="00FA4098">
            <w:pPr>
              <w:jc w:val="center"/>
              <w:rPr>
                <w:rFonts w:asciiTheme="minorBidi" w:hAnsiTheme="minorBidi" w:cstheme="minorBidi"/>
                <w:color w:val="000000"/>
                <w:sz w:val="22"/>
                <w:szCs w:val="22"/>
                <w:lang w:val="fr-FR" w:eastAsia="ro-RO"/>
              </w:rPr>
            </w:pPr>
            <w:r w:rsidRPr="009C0999">
              <w:rPr>
                <w:rFonts w:asciiTheme="minorBidi" w:hAnsiTheme="minorBidi" w:cstheme="minorBidi"/>
                <w:sz w:val="22"/>
                <w:szCs w:val="22"/>
              </w:rPr>
              <w:t>UM</w:t>
            </w:r>
          </w:p>
        </w:tc>
        <w:tc>
          <w:tcPr>
            <w:tcW w:w="1418" w:type="dxa"/>
          </w:tcPr>
          <w:p w14:paraId="3B0628CE" w14:textId="77777777" w:rsidR="00D43ECE" w:rsidRPr="009C0999" w:rsidRDefault="00D43ECE" w:rsidP="00FA4098">
            <w:pPr>
              <w:jc w:val="center"/>
              <w:rPr>
                <w:rFonts w:asciiTheme="minorBidi" w:hAnsiTheme="minorBidi" w:cstheme="minorBidi"/>
                <w:color w:val="000000"/>
                <w:sz w:val="22"/>
                <w:szCs w:val="22"/>
                <w:lang w:val="fr-FR" w:eastAsia="ro-RO"/>
              </w:rPr>
            </w:pPr>
            <w:proofErr w:type="spellStart"/>
            <w:r w:rsidRPr="009C0999">
              <w:rPr>
                <w:rFonts w:asciiTheme="minorBidi" w:hAnsiTheme="minorBidi" w:cstheme="minorBidi"/>
                <w:color w:val="000000"/>
                <w:sz w:val="22"/>
                <w:szCs w:val="22"/>
                <w:lang w:val="fr-FR" w:eastAsia="ro-RO"/>
              </w:rPr>
              <w:t>Cantitate</w:t>
            </w:r>
            <w:proofErr w:type="spellEnd"/>
          </w:p>
        </w:tc>
        <w:tc>
          <w:tcPr>
            <w:tcW w:w="2410" w:type="dxa"/>
          </w:tcPr>
          <w:p w14:paraId="5D931CC5" w14:textId="77777777" w:rsidR="00D43ECE" w:rsidRDefault="00D43ECE" w:rsidP="00D43ECE">
            <w:pPr>
              <w:jc w:val="center"/>
              <w:rPr>
                <w:rFonts w:asciiTheme="minorBidi" w:hAnsiTheme="minorBidi" w:cstheme="minorBidi"/>
                <w:color w:val="000000"/>
                <w:sz w:val="22"/>
                <w:szCs w:val="22"/>
                <w:lang w:val="fr-FR" w:eastAsia="ro-RO"/>
              </w:rPr>
            </w:pPr>
            <w:proofErr w:type="spellStart"/>
            <w:r>
              <w:rPr>
                <w:rFonts w:asciiTheme="minorBidi" w:hAnsiTheme="minorBidi" w:cstheme="minorBidi"/>
                <w:color w:val="000000"/>
                <w:sz w:val="22"/>
                <w:szCs w:val="22"/>
                <w:lang w:val="fr-FR" w:eastAsia="ro-RO"/>
              </w:rPr>
              <w:t>Pret</w:t>
            </w:r>
            <w:proofErr w:type="spellEnd"/>
            <w:r>
              <w:rPr>
                <w:rFonts w:asciiTheme="minorBidi" w:hAnsiTheme="minorBidi" w:cstheme="minorBidi"/>
                <w:color w:val="000000"/>
                <w:sz w:val="22"/>
                <w:szCs w:val="22"/>
                <w:lang w:val="fr-FR" w:eastAsia="ro-RO"/>
              </w:rPr>
              <w:t>/</w:t>
            </w:r>
            <w:proofErr w:type="spellStart"/>
            <w:r>
              <w:rPr>
                <w:rFonts w:asciiTheme="minorBidi" w:hAnsiTheme="minorBidi" w:cstheme="minorBidi"/>
                <w:color w:val="000000"/>
                <w:sz w:val="22"/>
                <w:szCs w:val="22"/>
                <w:lang w:val="fr-FR" w:eastAsia="ro-RO"/>
              </w:rPr>
              <w:t>buc</w:t>
            </w:r>
            <w:proofErr w:type="spellEnd"/>
            <w:r>
              <w:rPr>
                <w:rFonts w:asciiTheme="minorBidi" w:hAnsiTheme="minorBidi" w:cstheme="minorBidi"/>
                <w:color w:val="000000"/>
                <w:sz w:val="22"/>
                <w:szCs w:val="22"/>
                <w:lang w:val="fr-FR" w:eastAsia="ro-RO"/>
              </w:rPr>
              <w:t xml:space="preserve"> </w:t>
            </w:r>
            <w:proofErr w:type="spellStart"/>
            <w:r>
              <w:rPr>
                <w:rFonts w:asciiTheme="minorBidi" w:hAnsiTheme="minorBidi" w:cstheme="minorBidi"/>
                <w:color w:val="000000"/>
                <w:sz w:val="22"/>
                <w:szCs w:val="22"/>
                <w:lang w:val="fr-FR" w:eastAsia="ro-RO"/>
              </w:rPr>
              <w:t>faraTVA</w:t>
            </w:r>
            <w:proofErr w:type="spellEnd"/>
          </w:p>
          <w:p w14:paraId="31968B74" w14:textId="362FCD93" w:rsidR="00D43ECE" w:rsidRPr="009C0999" w:rsidRDefault="00D43ECE" w:rsidP="00D43ECE">
            <w:pPr>
              <w:jc w:val="center"/>
              <w:rPr>
                <w:rFonts w:asciiTheme="minorBidi" w:hAnsiTheme="minorBidi" w:cstheme="minorBidi"/>
                <w:color w:val="000000"/>
                <w:sz w:val="22"/>
                <w:szCs w:val="22"/>
                <w:lang w:val="fr-FR" w:eastAsia="ro-RO"/>
              </w:rPr>
            </w:pPr>
            <w:r>
              <w:rPr>
                <w:rFonts w:asciiTheme="minorBidi" w:hAnsiTheme="minorBidi" w:cstheme="minorBidi"/>
                <w:color w:val="000000"/>
                <w:sz w:val="22"/>
                <w:szCs w:val="22"/>
                <w:lang w:val="fr-FR" w:eastAsia="ro-RO"/>
              </w:rPr>
              <w:t>(</w:t>
            </w:r>
            <w:proofErr w:type="gramStart"/>
            <w:r>
              <w:rPr>
                <w:rFonts w:asciiTheme="minorBidi" w:hAnsiTheme="minorBidi" w:cstheme="minorBidi"/>
                <w:color w:val="000000"/>
                <w:sz w:val="22"/>
                <w:szCs w:val="22"/>
                <w:lang w:val="fr-FR" w:eastAsia="ro-RO"/>
              </w:rPr>
              <w:t>lei</w:t>
            </w:r>
            <w:proofErr w:type="gramEnd"/>
            <w:r>
              <w:rPr>
                <w:rFonts w:asciiTheme="minorBidi" w:hAnsiTheme="minorBidi" w:cstheme="minorBidi"/>
                <w:color w:val="000000"/>
                <w:sz w:val="22"/>
                <w:szCs w:val="22"/>
                <w:lang w:val="fr-FR" w:eastAsia="ro-RO"/>
              </w:rPr>
              <w:t>)</w:t>
            </w:r>
          </w:p>
        </w:tc>
        <w:tc>
          <w:tcPr>
            <w:tcW w:w="2551" w:type="dxa"/>
          </w:tcPr>
          <w:p w14:paraId="6EAB2577" w14:textId="77777777" w:rsidR="00D43ECE" w:rsidRDefault="00D43ECE" w:rsidP="00FA4098">
            <w:pPr>
              <w:jc w:val="center"/>
              <w:rPr>
                <w:rFonts w:asciiTheme="minorBidi" w:hAnsiTheme="minorBidi" w:cstheme="minorBidi"/>
                <w:color w:val="000000"/>
                <w:sz w:val="22"/>
                <w:szCs w:val="22"/>
                <w:lang w:val="fr-FR" w:eastAsia="ro-RO"/>
              </w:rPr>
            </w:pPr>
            <w:proofErr w:type="spellStart"/>
            <w:r>
              <w:rPr>
                <w:rFonts w:asciiTheme="minorBidi" w:hAnsiTheme="minorBidi" w:cstheme="minorBidi"/>
                <w:color w:val="000000"/>
                <w:sz w:val="22"/>
                <w:szCs w:val="22"/>
                <w:lang w:val="fr-FR" w:eastAsia="ro-RO"/>
              </w:rPr>
              <w:t>Pret</w:t>
            </w:r>
            <w:proofErr w:type="spellEnd"/>
            <w:r>
              <w:rPr>
                <w:rFonts w:asciiTheme="minorBidi" w:hAnsiTheme="minorBidi" w:cstheme="minorBidi"/>
                <w:color w:val="000000"/>
                <w:sz w:val="22"/>
                <w:szCs w:val="22"/>
                <w:lang w:val="fr-FR" w:eastAsia="ro-RO"/>
              </w:rPr>
              <w:t xml:space="preserve"> total </w:t>
            </w:r>
            <w:proofErr w:type="spellStart"/>
            <w:r>
              <w:rPr>
                <w:rFonts w:asciiTheme="minorBidi" w:hAnsiTheme="minorBidi" w:cstheme="minorBidi"/>
                <w:color w:val="000000"/>
                <w:sz w:val="22"/>
                <w:szCs w:val="22"/>
                <w:lang w:val="fr-FR" w:eastAsia="ro-RO"/>
              </w:rPr>
              <w:t>fara</w:t>
            </w:r>
            <w:proofErr w:type="spellEnd"/>
            <w:r>
              <w:rPr>
                <w:rFonts w:asciiTheme="minorBidi" w:hAnsiTheme="minorBidi" w:cstheme="minorBidi"/>
                <w:color w:val="000000"/>
                <w:sz w:val="22"/>
                <w:szCs w:val="22"/>
                <w:lang w:val="fr-FR" w:eastAsia="ro-RO"/>
              </w:rPr>
              <w:t xml:space="preserve"> TVA</w:t>
            </w:r>
          </w:p>
          <w:p w14:paraId="7770B0C9" w14:textId="36C92EC2" w:rsidR="00D43ECE" w:rsidRPr="009C0999" w:rsidRDefault="00D43ECE" w:rsidP="00FA4098">
            <w:pPr>
              <w:jc w:val="center"/>
              <w:rPr>
                <w:rFonts w:asciiTheme="minorBidi" w:hAnsiTheme="minorBidi" w:cstheme="minorBidi"/>
                <w:color w:val="000000"/>
                <w:sz w:val="22"/>
                <w:szCs w:val="22"/>
                <w:lang w:val="fr-FR" w:eastAsia="ro-RO"/>
              </w:rPr>
            </w:pPr>
            <w:r>
              <w:rPr>
                <w:rFonts w:asciiTheme="minorBidi" w:hAnsiTheme="minorBidi" w:cstheme="minorBidi"/>
                <w:color w:val="000000"/>
                <w:sz w:val="22"/>
                <w:szCs w:val="22"/>
                <w:lang w:val="fr-FR" w:eastAsia="ro-RO"/>
              </w:rPr>
              <w:t>(</w:t>
            </w:r>
            <w:proofErr w:type="gramStart"/>
            <w:r>
              <w:rPr>
                <w:rFonts w:asciiTheme="minorBidi" w:hAnsiTheme="minorBidi" w:cstheme="minorBidi"/>
                <w:color w:val="000000"/>
                <w:sz w:val="22"/>
                <w:szCs w:val="22"/>
                <w:lang w:val="fr-FR" w:eastAsia="ro-RO"/>
              </w:rPr>
              <w:t>lei</w:t>
            </w:r>
            <w:proofErr w:type="gramEnd"/>
            <w:r>
              <w:rPr>
                <w:rFonts w:asciiTheme="minorBidi" w:hAnsiTheme="minorBidi" w:cstheme="minorBidi"/>
                <w:color w:val="000000"/>
                <w:sz w:val="22"/>
                <w:szCs w:val="22"/>
                <w:lang w:val="fr-FR" w:eastAsia="ro-RO"/>
              </w:rPr>
              <w:t>)</w:t>
            </w:r>
          </w:p>
        </w:tc>
      </w:tr>
      <w:tr w:rsidR="00D43ECE" w:rsidRPr="001E102C" w14:paraId="2092626D" w14:textId="77777777" w:rsidTr="001E102C">
        <w:tc>
          <w:tcPr>
            <w:tcW w:w="851" w:type="dxa"/>
          </w:tcPr>
          <w:p w14:paraId="2A3F69F8" w14:textId="77777777" w:rsidR="00D43ECE" w:rsidRPr="009C0999" w:rsidRDefault="00D43ECE" w:rsidP="00FA4098">
            <w:pPr>
              <w:jc w:val="right"/>
              <w:rPr>
                <w:rFonts w:asciiTheme="minorBidi" w:hAnsiTheme="minorBidi" w:cstheme="minorBidi"/>
                <w:color w:val="000000"/>
                <w:sz w:val="22"/>
                <w:szCs w:val="22"/>
                <w:lang w:val="fr-FR" w:eastAsia="ro-RO"/>
              </w:rPr>
            </w:pPr>
          </w:p>
        </w:tc>
        <w:tc>
          <w:tcPr>
            <w:tcW w:w="2410" w:type="dxa"/>
            <w:vAlign w:val="center"/>
          </w:tcPr>
          <w:p w14:paraId="5DD11EAB" w14:textId="77777777" w:rsidR="00D43ECE" w:rsidRPr="009C0999" w:rsidRDefault="00D43ECE" w:rsidP="00FA4098">
            <w:pPr>
              <w:rPr>
                <w:rFonts w:asciiTheme="minorBidi" w:hAnsiTheme="minorBidi" w:cstheme="minorBidi"/>
                <w:color w:val="000000"/>
                <w:sz w:val="22"/>
                <w:szCs w:val="22"/>
                <w:lang w:val="fr-FR" w:eastAsia="ro-RO"/>
              </w:rPr>
            </w:pPr>
          </w:p>
        </w:tc>
        <w:tc>
          <w:tcPr>
            <w:tcW w:w="708" w:type="dxa"/>
            <w:vAlign w:val="center"/>
          </w:tcPr>
          <w:p w14:paraId="1BE87882" w14:textId="77777777" w:rsidR="00D43ECE" w:rsidRPr="001E102C" w:rsidRDefault="00D43ECE" w:rsidP="00FA4098">
            <w:pPr>
              <w:jc w:val="right"/>
              <w:rPr>
                <w:rFonts w:asciiTheme="minorBidi" w:hAnsiTheme="minorBidi" w:cstheme="minorBidi"/>
                <w:color w:val="000000"/>
                <w:sz w:val="22"/>
                <w:szCs w:val="22"/>
                <w:lang w:val="fr-FR"/>
              </w:rPr>
            </w:pPr>
          </w:p>
        </w:tc>
        <w:tc>
          <w:tcPr>
            <w:tcW w:w="1418" w:type="dxa"/>
            <w:vAlign w:val="center"/>
          </w:tcPr>
          <w:p w14:paraId="4063D47D" w14:textId="77777777" w:rsidR="00D43ECE" w:rsidRPr="009C0999" w:rsidRDefault="00D43ECE" w:rsidP="00FA4098">
            <w:pPr>
              <w:jc w:val="right"/>
              <w:rPr>
                <w:rFonts w:asciiTheme="minorBidi" w:hAnsiTheme="minorBidi" w:cstheme="minorBidi"/>
                <w:color w:val="000000"/>
                <w:sz w:val="22"/>
                <w:szCs w:val="22"/>
                <w:lang w:val="fr-FR" w:eastAsia="ro-RO"/>
              </w:rPr>
            </w:pPr>
          </w:p>
        </w:tc>
        <w:tc>
          <w:tcPr>
            <w:tcW w:w="2410" w:type="dxa"/>
          </w:tcPr>
          <w:p w14:paraId="50DBA144" w14:textId="77777777" w:rsidR="00D43ECE" w:rsidRPr="001E102C" w:rsidRDefault="00D43ECE" w:rsidP="00FA4098">
            <w:pPr>
              <w:jc w:val="right"/>
              <w:rPr>
                <w:rFonts w:asciiTheme="minorBidi" w:hAnsiTheme="minorBidi" w:cstheme="minorBidi"/>
                <w:color w:val="000000"/>
                <w:sz w:val="22"/>
                <w:szCs w:val="22"/>
                <w:lang w:val="fr-FR"/>
              </w:rPr>
            </w:pPr>
          </w:p>
        </w:tc>
        <w:tc>
          <w:tcPr>
            <w:tcW w:w="2551" w:type="dxa"/>
          </w:tcPr>
          <w:p w14:paraId="14C69016" w14:textId="77777777" w:rsidR="00D43ECE" w:rsidRPr="001E102C" w:rsidRDefault="00D43ECE" w:rsidP="00FA4098">
            <w:pPr>
              <w:jc w:val="right"/>
              <w:rPr>
                <w:rFonts w:asciiTheme="minorBidi" w:hAnsiTheme="minorBidi" w:cstheme="minorBidi"/>
                <w:color w:val="000000"/>
                <w:sz w:val="22"/>
                <w:szCs w:val="22"/>
                <w:lang w:val="fr-FR"/>
              </w:rPr>
            </w:pPr>
          </w:p>
        </w:tc>
      </w:tr>
      <w:tr w:rsidR="00D43ECE" w:rsidRPr="001E102C" w14:paraId="19A8D97D" w14:textId="77777777" w:rsidTr="001E102C">
        <w:tc>
          <w:tcPr>
            <w:tcW w:w="851" w:type="dxa"/>
          </w:tcPr>
          <w:p w14:paraId="2AD6BF8C" w14:textId="77777777" w:rsidR="00D43ECE" w:rsidRPr="009C0999" w:rsidRDefault="00D43ECE" w:rsidP="00FA4098">
            <w:pPr>
              <w:jc w:val="right"/>
              <w:rPr>
                <w:rFonts w:asciiTheme="minorBidi" w:hAnsiTheme="minorBidi" w:cstheme="minorBidi"/>
                <w:color w:val="000000"/>
                <w:sz w:val="22"/>
                <w:szCs w:val="22"/>
                <w:lang w:val="fr-FR" w:eastAsia="ro-RO"/>
              </w:rPr>
            </w:pPr>
          </w:p>
        </w:tc>
        <w:tc>
          <w:tcPr>
            <w:tcW w:w="2410" w:type="dxa"/>
            <w:vAlign w:val="center"/>
          </w:tcPr>
          <w:p w14:paraId="0B7F306F" w14:textId="77777777" w:rsidR="00D43ECE" w:rsidRPr="009C0999" w:rsidRDefault="00D43ECE" w:rsidP="00FA4098">
            <w:pPr>
              <w:rPr>
                <w:rFonts w:asciiTheme="minorBidi" w:hAnsiTheme="minorBidi" w:cstheme="minorBidi"/>
                <w:color w:val="000000"/>
                <w:sz w:val="22"/>
                <w:szCs w:val="22"/>
                <w:lang w:val="fr-FR" w:eastAsia="ro-RO"/>
              </w:rPr>
            </w:pPr>
          </w:p>
        </w:tc>
        <w:tc>
          <w:tcPr>
            <w:tcW w:w="708" w:type="dxa"/>
            <w:vAlign w:val="center"/>
          </w:tcPr>
          <w:p w14:paraId="0DB55007" w14:textId="77777777" w:rsidR="00D43ECE" w:rsidRPr="001E102C" w:rsidRDefault="00D43ECE" w:rsidP="00FA4098">
            <w:pPr>
              <w:jc w:val="right"/>
              <w:rPr>
                <w:rFonts w:asciiTheme="minorBidi" w:hAnsiTheme="minorBidi" w:cstheme="minorBidi"/>
                <w:color w:val="000000"/>
                <w:sz w:val="22"/>
                <w:szCs w:val="22"/>
                <w:lang w:val="fr-FR"/>
              </w:rPr>
            </w:pPr>
          </w:p>
        </w:tc>
        <w:tc>
          <w:tcPr>
            <w:tcW w:w="1418" w:type="dxa"/>
            <w:vAlign w:val="center"/>
          </w:tcPr>
          <w:p w14:paraId="7FCBC66D" w14:textId="77777777" w:rsidR="00D43ECE" w:rsidRPr="009C0999" w:rsidRDefault="00D43ECE" w:rsidP="00FA4098">
            <w:pPr>
              <w:jc w:val="right"/>
              <w:rPr>
                <w:rFonts w:asciiTheme="minorBidi" w:hAnsiTheme="minorBidi" w:cstheme="minorBidi"/>
                <w:color w:val="000000"/>
                <w:sz w:val="22"/>
                <w:szCs w:val="22"/>
                <w:lang w:val="fr-FR" w:eastAsia="ro-RO"/>
              </w:rPr>
            </w:pPr>
          </w:p>
        </w:tc>
        <w:tc>
          <w:tcPr>
            <w:tcW w:w="2410" w:type="dxa"/>
          </w:tcPr>
          <w:p w14:paraId="4788320B" w14:textId="77777777" w:rsidR="00D43ECE" w:rsidRPr="001E102C" w:rsidRDefault="00D43ECE" w:rsidP="00FA4098">
            <w:pPr>
              <w:jc w:val="right"/>
              <w:rPr>
                <w:rFonts w:asciiTheme="minorBidi" w:hAnsiTheme="minorBidi" w:cstheme="minorBidi"/>
                <w:color w:val="000000"/>
                <w:sz w:val="22"/>
                <w:szCs w:val="22"/>
                <w:lang w:val="fr-FR"/>
              </w:rPr>
            </w:pPr>
          </w:p>
        </w:tc>
        <w:tc>
          <w:tcPr>
            <w:tcW w:w="2551" w:type="dxa"/>
          </w:tcPr>
          <w:p w14:paraId="4EF49FF2" w14:textId="77777777" w:rsidR="00D43ECE" w:rsidRPr="001E102C" w:rsidRDefault="00D43ECE" w:rsidP="00FA4098">
            <w:pPr>
              <w:jc w:val="right"/>
              <w:rPr>
                <w:rFonts w:asciiTheme="minorBidi" w:hAnsiTheme="minorBidi" w:cstheme="minorBidi"/>
                <w:color w:val="000000"/>
                <w:sz w:val="22"/>
                <w:szCs w:val="22"/>
                <w:lang w:val="fr-FR"/>
              </w:rPr>
            </w:pPr>
          </w:p>
        </w:tc>
      </w:tr>
      <w:tr w:rsidR="00D43ECE" w:rsidRPr="001E102C" w14:paraId="55C8E36A" w14:textId="77777777" w:rsidTr="001E102C">
        <w:tc>
          <w:tcPr>
            <w:tcW w:w="851" w:type="dxa"/>
          </w:tcPr>
          <w:p w14:paraId="7DAC4A54" w14:textId="77777777" w:rsidR="00D43ECE" w:rsidRPr="009C0999" w:rsidRDefault="00D43ECE" w:rsidP="00FA4098">
            <w:pPr>
              <w:jc w:val="right"/>
              <w:rPr>
                <w:rFonts w:asciiTheme="minorBidi" w:hAnsiTheme="minorBidi" w:cstheme="minorBidi"/>
                <w:color w:val="000000"/>
                <w:sz w:val="22"/>
                <w:szCs w:val="22"/>
                <w:lang w:val="fr-FR" w:eastAsia="ro-RO"/>
              </w:rPr>
            </w:pPr>
          </w:p>
        </w:tc>
        <w:tc>
          <w:tcPr>
            <w:tcW w:w="2410" w:type="dxa"/>
            <w:vAlign w:val="center"/>
          </w:tcPr>
          <w:p w14:paraId="55AC6203" w14:textId="77777777" w:rsidR="00D43ECE" w:rsidRPr="009C0999" w:rsidRDefault="00D43ECE" w:rsidP="00FA4098">
            <w:pPr>
              <w:rPr>
                <w:rFonts w:asciiTheme="minorBidi" w:hAnsiTheme="minorBidi" w:cstheme="minorBidi"/>
                <w:color w:val="000000"/>
                <w:sz w:val="22"/>
                <w:szCs w:val="22"/>
                <w:lang w:val="fr-FR" w:eastAsia="ro-RO"/>
              </w:rPr>
            </w:pPr>
          </w:p>
        </w:tc>
        <w:tc>
          <w:tcPr>
            <w:tcW w:w="708" w:type="dxa"/>
            <w:vAlign w:val="center"/>
          </w:tcPr>
          <w:p w14:paraId="134FD87A" w14:textId="77777777" w:rsidR="00D43ECE" w:rsidRPr="001E102C" w:rsidRDefault="00D43ECE" w:rsidP="00FA4098">
            <w:pPr>
              <w:jc w:val="right"/>
              <w:rPr>
                <w:rFonts w:asciiTheme="minorBidi" w:hAnsiTheme="minorBidi" w:cstheme="minorBidi"/>
                <w:color w:val="000000"/>
                <w:sz w:val="22"/>
                <w:szCs w:val="22"/>
                <w:lang w:val="fr-FR"/>
              </w:rPr>
            </w:pPr>
          </w:p>
        </w:tc>
        <w:tc>
          <w:tcPr>
            <w:tcW w:w="1418" w:type="dxa"/>
            <w:vAlign w:val="center"/>
          </w:tcPr>
          <w:p w14:paraId="793069C1" w14:textId="77777777" w:rsidR="00D43ECE" w:rsidRPr="009C0999" w:rsidRDefault="00D43ECE" w:rsidP="00FA4098">
            <w:pPr>
              <w:jc w:val="right"/>
              <w:rPr>
                <w:rFonts w:asciiTheme="minorBidi" w:hAnsiTheme="minorBidi" w:cstheme="minorBidi"/>
                <w:color w:val="000000"/>
                <w:sz w:val="22"/>
                <w:szCs w:val="22"/>
                <w:lang w:val="fr-FR" w:eastAsia="ro-RO"/>
              </w:rPr>
            </w:pPr>
          </w:p>
        </w:tc>
        <w:tc>
          <w:tcPr>
            <w:tcW w:w="2410" w:type="dxa"/>
          </w:tcPr>
          <w:p w14:paraId="5155FC1C" w14:textId="77777777" w:rsidR="00D43ECE" w:rsidRPr="001E102C" w:rsidRDefault="00D43ECE" w:rsidP="00FA4098">
            <w:pPr>
              <w:jc w:val="right"/>
              <w:rPr>
                <w:rFonts w:asciiTheme="minorBidi" w:hAnsiTheme="minorBidi" w:cstheme="minorBidi"/>
                <w:color w:val="000000"/>
                <w:sz w:val="22"/>
                <w:szCs w:val="22"/>
                <w:lang w:val="fr-FR"/>
              </w:rPr>
            </w:pPr>
          </w:p>
        </w:tc>
        <w:tc>
          <w:tcPr>
            <w:tcW w:w="2551" w:type="dxa"/>
          </w:tcPr>
          <w:p w14:paraId="6AB5A6B2" w14:textId="77777777" w:rsidR="00D43ECE" w:rsidRPr="001E102C" w:rsidRDefault="00D43ECE" w:rsidP="00FA4098">
            <w:pPr>
              <w:jc w:val="right"/>
              <w:rPr>
                <w:rFonts w:asciiTheme="minorBidi" w:hAnsiTheme="minorBidi" w:cstheme="minorBidi"/>
                <w:color w:val="000000"/>
                <w:sz w:val="22"/>
                <w:szCs w:val="22"/>
                <w:lang w:val="fr-FR"/>
              </w:rPr>
            </w:pPr>
          </w:p>
        </w:tc>
      </w:tr>
      <w:tr w:rsidR="00D43ECE" w:rsidRPr="001E102C" w14:paraId="44B4E352" w14:textId="77777777" w:rsidTr="001E102C">
        <w:tc>
          <w:tcPr>
            <w:tcW w:w="851" w:type="dxa"/>
          </w:tcPr>
          <w:p w14:paraId="16C930CD" w14:textId="77777777" w:rsidR="00D43ECE" w:rsidRPr="009C0999" w:rsidRDefault="00D43ECE" w:rsidP="00FA4098">
            <w:pPr>
              <w:jc w:val="right"/>
              <w:rPr>
                <w:rFonts w:asciiTheme="minorBidi" w:hAnsiTheme="minorBidi" w:cstheme="minorBidi"/>
                <w:color w:val="000000"/>
                <w:sz w:val="22"/>
                <w:szCs w:val="22"/>
                <w:lang w:val="fr-FR" w:eastAsia="ro-RO"/>
              </w:rPr>
            </w:pPr>
          </w:p>
        </w:tc>
        <w:tc>
          <w:tcPr>
            <w:tcW w:w="2410" w:type="dxa"/>
            <w:vAlign w:val="center"/>
          </w:tcPr>
          <w:p w14:paraId="3F61F367" w14:textId="77777777" w:rsidR="00D43ECE" w:rsidRPr="009C0999" w:rsidRDefault="00D43ECE" w:rsidP="00FA4098">
            <w:pPr>
              <w:rPr>
                <w:rFonts w:asciiTheme="minorBidi" w:hAnsiTheme="minorBidi" w:cstheme="minorBidi"/>
                <w:color w:val="000000"/>
                <w:sz w:val="22"/>
                <w:szCs w:val="22"/>
                <w:lang w:val="fr-FR" w:eastAsia="ro-RO"/>
              </w:rPr>
            </w:pPr>
          </w:p>
        </w:tc>
        <w:tc>
          <w:tcPr>
            <w:tcW w:w="708" w:type="dxa"/>
            <w:vAlign w:val="center"/>
          </w:tcPr>
          <w:p w14:paraId="06711D73" w14:textId="77777777" w:rsidR="00D43ECE" w:rsidRPr="001E102C" w:rsidRDefault="00D43ECE" w:rsidP="00FA4098">
            <w:pPr>
              <w:jc w:val="right"/>
              <w:rPr>
                <w:rFonts w:asciiTheme="minorBidi" w:hAnsiTheme="minorBidi" w:cstheme="minorBidi"/>
                <w:color w:val="000000"/>
                <w:sz w:val="22"/>
                <w:szCs w:val="22"/>
                <w:lang w:val="fr-FR"/>
              </w:rPr>
            </w:pPr>
          </w:p>
        </w:tc>
        <w:tc>
          <w:tcPr>
            <w:tcW w:w="1418" w:type="dxa"/>
            <w:vAlign w:val="center"/>
          </w:tcPr>
          <w:p w14:paraId="3C836ED0" w14:textId="77777777" w:rsidR="00D43ECE" w:rsidRPr="009C0999" w:rsidRDefault="00D43ECE" w:rsidP="00FA4098">
            <w:pPr>
              <w:jc w:val="right"/>
              <w:rPr>
                <w:rFonts w:asciiTheme="minorBidi" w:hAnsiTheme="minorBidi" w:cstheme="minorBidi"/>
                <w:color w:val="000000"/>
                <w:sz w:val="22"/>
                <w:szCs w:val="22"/>
                <w:lang w:val="fr-FR" w:eastAsia="ro-RO"/>
              </w:rPr>
            </w:pPr>
          </w:p>
        </w:tc>
        <w:tc>
          <w:tcPr>
            <w:tcW w:w="2410" w:type="dxa"/>
          </w:tcPr>
          <w:p w14:paraId="193EF795" w14:textId="77777777" w:rsidR="00D43ECE" w:rsidRPr="001E102C" w:rsidRDefault="00D43ECE" w:rsidP="00FA4098">
            <w:pPr>
              <w:jc w:val="right"/>
              <w:rPr>
                <w:rFonts w:asciiTheme="minorBidi" w:hAnsiTheme="minorBidi" w:cstheme="minorBidi"/>
                <w:color w:val="000000"/>
                <w:sz w:val="22"/>
                <w:szCs w:val="22"/>
                <w:lang w:val="fr-FR"/>
              </w:rPr>
            </w:pPr>
          </w:p>
        </w:tc>
        <w:tc>
          <w:tcPr>
            <w:tcW w:w="2551" w:type="dxa"/>
          </w:tcPr>
          <w:p w14:paraId="1FACD6B0" w14:textId="77777777" w:rsidR="00D43ECE" w:rsidRPr="001E102C" w:rsidRDefault="00D43ECE" w:rsidP="00FA4098">
            <w:pPr>
              <w:jc w:val="right"/>
              <w:rPr>
                <w:rFonts w:asciiTheme="minorBidi" w:hAnsiTheme="minorBidi" w:cstheme="minorBidi"/>
                <w:color w:val="000000"/>
                <w:sz w:val="22"/>
                <w:szCs w:val="22"/>
                <w:lang w:val="fr-FR"/>
              </w:rPr>
            </w:pPr>
          </w:p>
        </w:tc>
      </w:tr>
      <w:tr w:rsidR="00D43ECE" w:rsidRPr="001E102C" w14:paraId="054EDBAA" w14:textId="77777777" w:rsidTr="001E102C">
        <w:tc>
          <w:tcPr>
            <w:tcW w:w="851" w:type="dxa"/>
          </w:tcPr>
          <w:p w14:paraId="6A81A245" w14:textId="77777777" w:rsidR="00D43ECE" w:rsidRPr="009C0999" w:rsidRDefault="00D43ECE" w:rsidP="00FA4098">
            <w:pPr>
              <w:jc w:val="right"/>
              <w:rPr>
                <w:rFonts w:asciiTheme="minorBidi" w:hAnsiTheme="minorBidi" w:cstheme="minorBidi"/>
                <w:color w:val="000000"/>
                <w:sz w:val="22"/>
                <w:szCs w:val="22"/>
                <w:lang w:val="fr-FR" w:eastAsia="ro-RO"/>
              </w:rPr>
            </w:pPr>
          </w:p>
        </w:tc>
        <w:tc>
          <w:tcPr>
            <w:tcW w:w="2410" w:type="dxa"/>
            <w:vAlign w:val="center"/>
          </w:tcPr>
          <w:p w14:paraId="0A3B16F9" w14:textId="77777777" w:rsidR="00D43ECE" w:rsidRPr="009C0999" w:rsidRDefault="00D43ECE" w:rsidP="00FA4098">
            <w:pPr>
              <w:rPr>
                <w:rFonts w:asciiTheme="minorBidi" w:hAnsiTheme="minorBidi" w:cstheme="minorBidi"/>
                <w:color w:val="000000"/>
                <w:sz w:val="22"/>
                <w:szCs w:val="22"/>
                <w:lang w:val="fr-FR" w:eastAsia="ro-RO"/>
              </w:rPr>
            </w:pPr>
          </w:p>
        </w:tc>
        <w:tc>
          <w:tcPr>
            <w:tcW w:w="708" w:type="dxa"/>
            <w:vAlign w:val="center"/>
          </w:tcPr>
          <w:p w14:paraId="7A9DFD6C" w14:textId="77777777" w:rsidR="00D43ECE" w:rsidRPr="001E102C" w:rsidRDefault="00D43ECE" w:rsidP="00FA4098">
            <w:pPr>
              <w:jc w:val="right"/>
              <w:rPr>
                <w:rFonts w:asciiTheme="minorBidi" w:hAnsiTheme="minorBidi" w:cstheme="minorBidi"/>
                <w:color w:val="000000"/>
                <w:sz w:val="22"/>
                <w:szCs w:val="22"/>
                <w:lang w:val="fr-FR"/>
              </w:rPr>
            </w:pPr>
          </w:p>
        </w:tc>
        <w:tc>
          <w:tcPr>
            <w:tcW w:w="1418" w:type="dxa"/>
            <w:vAlign w:val="center"/>
          </w:tcPr>
          <w:p w14:paraId="1A1022C8" w14:textId="77777777" w:rsidR="00D43ECE" w:rsidRPr="009C0999" w:rsidRDefault="00D43ECE" w:rsidP="00FA4098">
            <w:pPr>
              <w:jc w:val="right"/>
              <w:rPr>
                <w:rFonts w:asciiTheme="minorBidi" w:hAnsiTheme="minorBidi" w:cstheme="minorBidi"/>
                <w:color w:val="000000"/>
                <w:sz w:val="22"/>
                <w:szCs w:val="22"/>
                <w:lang w:val="fr-FR" w:eastAsia="ro-RO"/>
              </w:rPr>
            </w:pPr>
          </w:p>
        </w:tc>
        <w:tc>
          <w:tcPr>
            <w:tcW w:w="2410" w:type="dxa"/>
          </w:tcPr>
          <w:p w14:paraId="78130096" w14:textId="77777777" w:rsidR="00D43ECE" w:rsidRPr="001E102C" w:rsidRDefault="00D43ECE" w:rsidP="00FA4098">
            <w:pPr>
              <w:jc w:val="right"/>
              <w:rPr>
                <w:rFonts w:asciiTheme="minorBidi" w:hAnsiTheme="minorBidi" w:cstheme="minorBidi"/>
                <w:color w:val="000000"/>
                <w:sz w:val="22"/>
                <w:szCs w:val="22"/>
                <w:lang w:val="fr-FR"/>
              </w:rPr>
            </w:pPr>
          </w:p>
        </w:tc>
        <w:tc>
          <w:tcPr>
            <w:tcW w:w="2551" w:type="dxa"/>
          </w:tcPr>
          <w:p w14:paraId="0C0A6199" w14:textId="77777777" w:rsidR="00D43ECE" w:rsidRPr="001E102C" w:rsidRDefault="00D43ECE" w:rsidP="00FA4098">
            <w:pPr>
              <w:jc w:val="right"/>
              <w:rPr>
                <w:rFonts w:asciiTheme="minorBidi" w:hAnsiTheme="minorBidi" w:cstheme="minorBidi"/>
                <w:color w:val="000000"/>
                <w:sz w:val="22"/>
                <w:szCs w:val="22"/>
                <w:lang w:val="fr-FR"/>
              </w:rPr>
            </w:pPr>
          </w:p>
        </w:tc>
      </w:tr>
      <w:tr w:rsidR="00D43ECE" w:rsidRPr="001E102C" w14:paraId="489B5A54" w14:textId="77777777" w:rsidTr="001E102C">
        <w:tc>
          <w:tcPr>
            <w:tcW w:w="851" w:type="dxa"/>
          </w:tcPr>
          <w:p w14:paraId="3D4DBB43" w14:textId="77777777" w:rsidR="00D43ECE" w:rsidRPr="009C0999" w:rsidRDefault="00D43ECE" w:rsidP="00FA4098">
            <w:pPr>
              <w:jc w:val="right"/>
              <w:rPr>
                <w:rFonts w:asciiTheme="minorBidi" w:hAnsiTheme="minorBidi" w:cstheme="minorBidi"/>
                <w:color w:val="000000"/>
                <w:sz w:val="22"/>
                <w:szCs w:val="22"/>
                <w:lang w:val="fr-FR" w:eastAsia="ro-RO"/>
              </w:rPr>
            </w:pPr>
          </w:p>
        </w:tc>
        <w:tc>
          <w:tcPr>
            <w:tcW w:w="2410" w:type="dxa"/>
            <w:vAlign w:val="center"/>
          </w:tcPr>
          <w:p w14:paraId="6A15BD26" w14:textId="77777777" w:rsidR="00D43ECE" w:rsidRPr="009C0999" w:rsidRDefault="00D43ECE" w:rsidP="00FA4098">
            <w:pPr>
              <w:rPr>
                <w:rFonts w:asciiTheme="minorBidi" w:hAnsiTheme="minorBidi" w:cstheme="minorBidi"/>
                <w:color w:val="000000"/>
                <w:sz w:val="22"/>
                <w:szCs w:val="22"/>
                <w:lang w:val="fr-FR" w:eastAsia="ro-RO"/>
              </w:rPr>
            </w:pPr>
          </w:p>
        </w:tc>
        <w:tc>
          <w:tcPr>
            <w:tcW w:w="708" w:type="dxa"/>
            <w:vAlign w:val="center"/>
          </w:tcPr>
          <w:p w14:paraId="0E54B624" w14:textId="77777777" w:rsidR="00D43ECE" w:rsidRPr="001E102C" w:rsidRDefault="00D43ECE" w:rsidP="00FA4098">
            <w:pPr>
              <w:jc w:val="right"/>
              <w:rPr>
                <w:rFonts w:asciiTheme="minorBidi" w:hAnsiTheme="minorBidi" w:cstheme="minorBidi"/>
                <w:color w:val="000000"/>
                <w:sz w:val="22"/>
                <w:szCs w:val="22"/>
                <w:lang w:val="fr-FR"/>
              </w:rPr>
            </w:pPr>
          </w:p>
        </w:tc>
        <w:tc>
          <w:tcPr>
            <w:tcW w:w="1418" w:type="dxa"/>
            <w:vAlign w:val="center"/>
          </w:tcPr>
          <w:p w14:paraId="62DC2FE2" w14:textId="77777777" w:rsidR="00D43ECE" w:rsidRPr="009C0999" w:rsidRDefault="00D43ECE" w:rsidP="00FA4098">
            <w:pPr>
              <w:jc w:val="right"/>
              <w:rPr>
                <w:rFonts w:asciiTheme="minorBidi" w:hAnsiTheme="minorBidi" w:cstheme="minorBidi"/>
                <w:color w:val="000000"/>
                <w:sz w:val="22"/>
                <w:szCs w:val="22"/>
                <w:lang w:val="fr-FR" w:eastAsia="ro-RO"/>
              </w:rPr>
            </w:pPr>
          </w:p>
        </w:tc>
        <w:tc>
          <w:tcPr>
            <w:tcW w:w="2410" w:type="dxa"/>
          </w:tcPr>
          <w:p w14:paraId="3425E2C5" w14:textId="77777777" w:rsidR="00D43ECE" w:rsidRPr="001E102C" w:rsidRDefault="00D43ECE" w:rsidP="00FA4098">
            <w:pPr>
              <w:jc w:val="right"/>
              <w:rPr>
                <w:rFonts w:asciiTheme="minorBidi" w:hAnsiTheme="minorBidi" w:cstheme="minorBidi"/>
                <w:color w:val="000000"/>
                <w:sz w:val="22"/>
                <w:szCs w:val="22"/>
                <w:lang w:val="fr-FR"/>
              </w:rPr>
            </w:pPr>
          </w:p>
        </w:tc>
        <w:tc>
          <w:tcPr>
            <w:tcW w:w="2551" w:type="dxa"/>
          </w:tcPr>
          <w:p w14:paraId="2C796819" w14:textId="77777777" w:rsidR="00D43ECE" w:rsidRPr="001E102C" w:rsidRDefault="00D43ECE" w:rsidP="00FA4098">
            <w:pPr>
              <w:jc w:val="right"/>
              <w:rPr>
                <w:rFonts w:asciiTheme="minorBidi" w:hAnsiTheme="minorBidi" w:cstheme="minorBidi"/>
                <w:color w:val="000000"/>
                <w:sz w:val="22"/>
                <w:szCs w:val="22"/>
                <w:lang w:val="fr-FR"/>
              </w:rPr>
            </w:pPr>
          </w:p>
        </w:tc>
      </w:tr>
      <w:tr w:rsidR="00D43ECE" w:rsidRPr="001E102C" w14:paraId="1AF32AD8" w14:textId="77777777" w:rsidTr="001E102C">
        <w:tc>
          <w:tcPr>
            <w:tcW w:w="851" w:type="dxa"/>
          </w:tcPr>
          <w:p w14:paraId="0AE51ACA" w14:textId="77777777" w:rsidR="00D43ECE" w:rsidRPr="009C0999" w:rsidRDefault="00D43ECE" w:rsidP="00FA4098">
            <w:pPr>
              <w:jc w:val="right"/>
              <w:rPr>
                <w:rFonts w:asciiTheme="minorBidi" w:hAnsiTheme="minorBidi" w:cstheme="minorBidi"/>
                <w:color w:val="000000"/>
                <w:sz w:val="22"/>
                <w:szCs w:val="22"/>
                <w:lang w:val="fr-FR" w:eastAsia="ro-RO"/>
              </w:rPr>
            </w:pPr>
          </w:p>
        </w:tc>
        <w:tc>
          <w:tcPr>
            <w:tcW w:w="2410" w:type="dxa"/>
            <w:vAlign w:val="center"/>
          </w:tcPr>
          <w:p w14:paraId="12417BCC" w14:textId="77777777" w:rsidR="00D43ECE" w:rsidRPr="009C0999" w:rsidRDefault="00D43ECE" w:rsidP="00FA4098">
            <w:pPr>
              <w:rPr>
                <w:rFonts w:asciiTheme="minorBidi" w:hAnsiTheme="minorBidi" w:cstheme="minorBidi"/>
                <w:color w:val="000000"/>
                <w:sz w:val="22"/>
                <w:szCs w:val="22"/>
                <w:lang w:val="fr-FR" w:eastAsia="ro-RO"/>
              </w:rPr>
            </w:pPr>
          </w:p>
        </w:tc>
        <w:tc>
          <w:tcPr>
            <w:tcW w:w="708" w:type="dxa"/>
            <w:vAlign w:val="center"/>
          </w:tcPr>
          <w:p w14:paraId="57635AE6" w14:textId="77777777" w:rsidR="00D43ECE" w:rsidRPr="001E102C" w:rsidRDefault="00D43ECE" w:rsidP="00FA4098">
            <w:pPr>
              <w:jc w:val="right"/>
              <w:rPr>
                <w:rFonts w:asciiTheme="minorBidi" w:hAnsiTheme="minorBidi" w:cstheme="minorBidi"/>
                <w:color w:val="000000"/>
                <w:sz w:val="22"/>
                <w:szCs w:val="22"/>
                <w:lang w:val="fr-FR"/>
              </w:rPr>
            </w:pPr>
          </w:p>
        </w:tc>
        <w:tc>
          <w:tcPr>
            <w:tcW w:w="1418" w:type="dxa"/>
            <w:vAlign w:val="center"/>
          </w:tcPr>
          <w:p w14:paraId="19A2FFCD" w14:textId="77777777" w:rsidR="00D43ECE" w:rsidRPr="009C0999" w:rsidRDefault="00D43ECE" w:rsidP="00FA4098">
            <w:pPr>
              <w:jc w:val="right"/>
              <w:rPr>
                <w:rFonts w:asciiTheme="minorBidi" w:hAnsiTheme="minorBidi" w:cstheme="minorBidi"/>
                <w:color w:val="000000"/>
                <w:sz w:val="22"/>
                <w:szCs w:val="22"/>
                <w:lang w:val="fr-FR" w:eastAsia="ro-RO"/>
              </w:rPr>
            </w:pPr>
          </w:p>
        </w:tc>
        <w:tc>
          <w:tcPr>
            <w:tcW w:w="2410" w:type="dxa"/>
          </w:tcPr>
          <w:p w14:paraId="1D3C1193" w14:textId="77777777" w:rsidR="00D43ECE" w:rsidRPr="001E102C" w:rsidRDefault="00D43ECE" w:rsidP="00FA4098">
            <w:pPr>
              <w:jc w:val="right"/>
              <w:rPr>
                <w:rFonts w:asciiTheme="minorBidi" w:hAnsiTheme="minorBidi" w:cstheme="minorBidi"/>
                <w:color w:val="000000"/>
                <w:sz w:val="22"/>
                <w:szCs w:val="22"/>
                <w:lang w:val="fr-FR"/>
              </w:rPr>
            </w:pPr>
          </w:p>
        </w:tc>
        <w:tc>
          <w:tcPr>
            <w:tcW w:w="2551" w:type="dxa"/>
          </w:tcPr>
          <w:p w14:paraId="247AED6D" w14:textId="77777777" w:rsidR="00D43ECE" w:rsidRPr="001E102C" w:rsidRDefault="00D43ECE" w:rsidP="00FA4098">
            <w:pPr>
              <w:jc w:val="right"/>
              <w:rPr>
                <w:rFonts w:asciiTheme="minorBidi" w:hAnsiTheme="minorBidi" w:cstheme="minorBidi"/>
                <w:color w:val="000000"/>
                <w:sz w:val="22"/>
                <w:szCs w:val="22"/>
                <w:lang w:val="fr-FR"/>
              </w:rPr>
            </w:pPr>
          </w:p>
        </w:tc>
      </w:tr>
      <w:tr w:rsidR="00D43ECE" w:rsidRPr="001E102C" w14:paraId="5E8FC69B" w14:textId="77777777" w:rsidTr="001E102C">
        <w:tc>
          <w:tcPr>
            <w:tcW w:w="851" w:type="dxa"/>
          </w:tcPr>
          <w:p w14:paraId="7DBF5571" w14:textId="77777777" w:rsidR="00D43ECE" w:rsidRPr="009C0999" w:rsidRDefault="00D43ECE" w:rsidP="00FA4098">
            <w:pPr>
              <w:jc w:val="right"/>
              <w:rPr>
                <w:rFonts w:asciiTheme="minorBidi" w:hAnsiTheme="minorBidi" w:cstheme="minorBidi"/>
                <w:color w:val="000000"/>
                <w:sz w:val="22"/>
                <w:szCs w:val="22"/>
                <w:lang w:val="fr-FR" w:eastAsia="ro-RO"/>
              </w:rPr>
            </w:pPr>
          </w:p>
        </w:tc>
        <w:tc>
          <w:tcPr>
            <w:tcW w:w="2410" w:type="dxa"/>
            <w:vAlign w:val="center"/>
          </w:tcPr>
          <w:p w14:paraId="303DBA00" w14:textId="77777777" w:rsidR="00D43ECE" w:rsidRPr="009C0999" w:rsidRDefault="00D43ECE" w:rsidP="00FA4098">
            <w:pPr>
              <w:rPr>
                <w:rFonts w:asciiTheme="minorBidi" w:hAnsiTheme="minorBidi" w:cstheme="minorBidi"/>
                <w:color w:val="000000"/>
                <w:sz w:val="22"/>
                <w:szCs w:val="22"/>
                <w:lang w:val="fr-FR" w:eastAsia="ro-RO"/>
              </w:rPr>
            </w:pPr>
          </w:p>
        </w:tc>
        <w:tc>
          <w:tcPr>
            <w:tcW w:w="708" w:type="dxa"/>
            <w:vAlign w:val="center"/>
          </w:tcPr>
          <w:p w14:paraId="0EF0F320" w14:textId="77777777" w:rsidR="00D43ECE" w:rsidRPr="001E102C" w:rsidRDefault="00D43ECE" w:rsidP="00FA4098">
            <w:pPr>
              <w:jc w:val="right"/>
              <w:rPr>
                <w:rFonts w:asciiTheme="minorBidi" w:hAnsiTheme="minorBidi" w:cstheme="minorBidi"/>
                <w:color w:val="000000"/>
                <w:sz w:val="22"/>
                <w:szCs w:val="22"/>
                <w:lang w:val="fr-FR"/>
              </w:rPr>
            </w:pPr>
          </w:p>
        </w:tc>
        <w:tc>
          <w:tcPr>
            <w:tcW w:w="1418" w:type="dxa"/>
            <w:vAlign w:val="center"/>
          </w:tcPr>
          <w:p w14:paraId="4CABDC6E" w14:textId="77777777" w:rsidR="00D43ECE" w:rsidRPr="009C0999" w:rsidRDefault="00D43ECE" w:rsidP="00FA4098">
            <w:pPr>
              <w:jc w:val="right"/>
              <w:rPr>
                <w:rFonts w:asciiTheme="minorBidi" w:hAnsiTheme="minorBidi" w:cstheme="minorBidi"/>
                <w:color w:val="000000"/>
                <w:sz w:val="22"/>
                <w:szCs w:val="22"/>
                <w:lang w:val="fr-FR" w:eastAsia="ro-RO"/>
              </w:rPr>
            </w:pPr>
          </w:p>
        </w:tc>
        <w:tc>
          <w:tcPr>
            <w:tcW w:w="2410" w:type="dxa"/>
          </w:tcPr>
          <w:p w14:paraId="78343E93" w14:textId="77777777" w:rsidR="00D43ECE" w:rsidRPr="001E102C" w:rsidRDefault="00D43ECE" w:rsidP="00FA4098">
            <w:pPr>
              <w:jc w:val="right"/>
              <w:rPr>
                <w:rFonts w:asciiTheme="minorBidi" w:hAnsiTheme="minorBidi" w:cstheme="minorBidi"/>
                <w:color w:val="000000"/>
                <w:sz w:val="22"/>
                <w:szCs w:val="22"/>
                <w:lang w:val="fr-FR"/>
              </w:rPr>
            </w:pPr>
          </w:p>
        </w:tc>
        <w:tc>
          <w:tcPr>
            <w:tcW w:w="2551" w:type="dxa"/>
          </w:tcPr>
          <w:p w14:paraId="07518CB6" w14:textId="77777777" w:rsidR="00D43ECE" w:rsidRPr="001E102C" w:rsidRDefault="00D43ECE" w:rsidP="00FA4098">
            <w:pPr>
              <w:jc w:val="right"/>
              <w:rPr>
                <w:rFonts w:asciiTheme="minorBidi" w:hAnsiTheme="minorBidi" w:cstheme="minorBidi"/>
                <w:color w:val="000000"/>
                <w:sz w:val="22"/>
                <w:szCs w:val="22"/>
                <w:lang w:val="fr-FR"/>
              </w:rPr>
            </w:pPr>
          </w:p>
        </w:tc>
      </w:tr>
      <w:tr w:rsidR="00D43ECE" w:rsidRPr="009C0999" w14:paraId="63FCD173" w14:textId="77777777" w:rsidTr="001E102C">
        <w:tc>
          <w:tcPr>
            <w:tcW w:w="5387" w:type="dxa"/>
            <w:gridSpan w:val="4"/>
          </w:tcPr>
          <w:p w14:paraId="3ECC0D70" w14:textId="3EC4D903" w:rsidR="00D43ECE" w:rsidRPr="009C0999" w:rsidRDefault="00D43ECE" w:rsidP="00FA4098">
            <w:pPr>
              <w:jc w:val="right"/>
              <w:rPr>
                <w:rFonts w:asciiTheme="minorBidi" w:hAnsiTheme="minorBidi" w:cstheme="minorBidi"/>
                <w:color w:val="000000"/>
                <w:sz w:val="22"/>
                <w:szCs w:val="22"/>
                <w:lang w:val="fr-FR" w:eastAsia="ro-RO"/>
              </w:rPr>
            </w:pPr>
            <w:r>
              <w:rPr>
                <w:rFonts w:asciiTheme="minorBidi" w:hAnsiTheme="minorBidi" w:cstheme="minorBidi"/>
                <w:color w:val="000000"/>
                <w:sz w:val="22"/>
                <w:szCs w:val="22"/>
                <w:lang w:val="fr-FR" w:eastAsia="ro-RO"/>
              </w:rPr>
              <w:t>Total</w:t>
            </w:r>
          </w:p>
        </w:tc>
        <w:tc>
          <w:tcPr>
            <w:tcW w:w="2410" w:type="dxa"/>
          </w:tcPr>
          <w:p w14:paraId="352C4533" w14:textId="77777777" w:rsidR="00D43ECE" w:rsidRDefault="00D43ECE" w:rsidP="00FA4098">
            <w:pPr>
              <w:jc w:val="right"/>
              <w:rPr>
                <w:rFonts w:asciiTheme="minorBidi" w:hAnsiTheme="minorBidi" w:cstheme="minorBidi"/>
                <w:color w:val="000000"/>
                <w:sz w:val="22"/>
                <w:szCs w:val="22"/>
              </w:rPr>
            </w:pPr>
          </w:p>
        </w:tc>
        <w:tc>
          <w:tcPr>
            <w:tcW w:w="2551" w:type="dxa"/>
          </w:tcPr>
          <w:p w14:paraId="7E678240" w14:textId="77777777" w:rsidR="00D43ECE" w:rsidRDefault="00D43ECE" w:rsidP="00FA4098">
            <w:pPr>
              <w:jc w:val="right"/>
              <w:rPr>
                <w:rFonts w:asciiTheme="minorBidi" w:hAnsiTheme="minorBidi" w:cstheme="minorBidi"/>
                <w:color w:val="000000"/>
                <w:sz w:val="22"/>
                <w:szCs w:val="22"/>
              </w:rPr>
            </w:pPr>
          </w:p>
        </w:tc>
      </w:tr>
    </w:tbl>
    <w:p w14:paraId="078684D4" w14:textId="77777777" w:rsidR="00D43ECE" w:rsidRDefault="00D43ECE" w:rsidP="00D43ECE">
      <w:pPr>
        <w:rPr>
          <w:rFonts w:asciiTheme="minorBidi" w:hAnsiTheme="minorBidi"/>
        </w:rPr>
      </w:pPr>
    </w:p>
    <w:p w14:paraId="4EA25CE8" w14:textId="77777777" w:rsidR="00D43ECE" w:rsidRDefault="00D43ECE" w:rsidP="00D43ECE">
      <w:pPr>
        <w:rPr>
          <w:rFonts w:asciiTheme="minorBidi" w:hAnsiTheme="minorBidi"/>
        </w:rPr>
      </w:pPr>
    </w:p>
    <w:p w14:paraId="45D30A58" w14:textId="77777777" w:rsidR="00D43ECE" w:rsidRDefault="00D43ECE" w:rsidP="00D43ECE">
      <w:pPr>
        <w:rPr>
          <w:rFonts w:asciiTheme="minorBidi" w:hAnsiTheme="minorBidi"/>
        </w:rPr>
      </w:pPr>
    </w:p>
    <w:p w14:paraId="4C40B88C" w14:textId="77777777" w:rsidR="00D43ECE" w:rsidRPr="00494C13" w:rsidRDefault="00D43ECE" w:rsidP="00D43ECE">
      <w:pPr>
        <w:spacing w:line="360" w:lineRule="auto"/>
        <w:ind w:left="7920"/>
        <w:rPr>
          <w:rFonts w:ascii="Trebuchet MS" w:hAnsi="Trebuchet MS"/>
          <w:sz w:val="22"/>
          <w:szCs w:val="22"/>
          <w:lang w:val="ro-RO"/>
        </w:rPr>
      </w:pPr>
    </w:p>
    <w:p w14:paraId="69F49FE2" w14:textId="77777777" w:rsidR="00D43ECE" w:rsidRPr="0033707C" w:rsidRDefault="00D43ECE" w:rsidP="00D43ECE">
      <w:pPr>
        <w:spacing w:line="360" w:lineRule="auto"/>
        <w:ind w:left="7920"/>
        <w:rPr>
          <w:rFonts w:ascii="Trebuchet MS" w:hAnsi="Trebuchet MS"/>
          <w:sz w:val="22"/>
          <w:szCs w:val="22"/>
          <w:lang w:val="ro-RO"/>
        </w:rPr>
      </w:pPr>
    </w:p>
    <w:p w14:paraId="68A696D0" w14:textId="77777777" w:rsidR="00D43ECE" w:rsidRPr="0033707C" w:rsidRDefault="00D43ECE" w:rsidP="00D43ECE">
      <w:pPr>
        <w:spacing w:line="360" w:lineRule="auto"/>
        <w:ind w:left="7920"/>
        <w:rPr>
          <w:rFonts w:ascii="Trebuchet MS" w:hAnsi="Trebuchet MS"/>
          <w:sz w:val="22"/>
          <w:szCs w:val="22"/>
          <w:lang w:val="ro-RO"/>
        </w:rPr>
      </w:pPr>
    </w:p>
    <w:p w14:paraId="59F4911D" w14:textId="77777777" w:rsidR="00D43ECE" w:rsidRDefault="00D43ECE" w:rsidP="00D43ECE">
      <w:pPr>
        <w:pStyle w:val="NoSpacing"/>
        <w:ind w:left="6480" w:firstLine="720"/>
        <w:rPr>
          <w:rFonts w:ascii="Trebuchet MS" w:hAnsi="Trebuchet MS"/>
        </w:rPr>
      </w:pPr>
    </w:p>
    <w:p w14:paraId="166FE06D" w14:textId="5731E7E6" w:rsidR="00D43ECE" w:rsidRPr="0033707C" w:rsidRDefault="00AA1B33" w:rsidP="00D43ECE">
      <w:pPr>
        <w:pStyle w:val="NoSpacing"/>
        <w:ind w:left="6480" w:firstLine="720"/>
        <w:rPr>
          <w:rFonts w:ascii="Trebuchet MS" w:hAnsi="Trebuchet MS"/>
        </w:rPr>
      </w:pPr>
      <w:r>
        <w:rPr>
          <w:rFonts w:ascii="Trebuchet MS" w:hAnsi="Trebuchet MS"/>
        </w:rPr>
        <w:t xml:space="preserve">       </w:t>
      </w:r>
      <w:r w:rsidR="00D43ECE" w:rsidRPr="0033707C">
        <w:rPr>
          <w:rFonts w:ascii="Trebuchet MS" w:hAnsi="Trebuchet MS"/>
        </w:rPr>
        <w:t xml:space="preserve"> Operator economic,</w:t>
      </w:r>
    </w:p>
    <w:p w14:paraId="5D0175BC" w14:textId="77777777" w:rsidR="00D43ECE" w:rsidRPr="0033707C" w:rsidRDefault="00D43ECE" w:rsidP="00D43ECE">
      <w:pPr>
        <w:pStyle w:val="NoSpacing"/>
        <w:ind w:left="6480" w:firstLine="720"/>
        <w:jc w:val="center"/>
        <w:rPr>
          <w:rFonts w:ascii="Trebuchet MS" w:hAnsi="Trebuchet MS"/>
        </w:rPr>
      </w:pPr>
      <w:r w:rsidRPr="0033707C">
        <w:rPr>
          <w:rFonts w:ascii="Trebuchet MS" w:hAnsi="Trebuchet MS"/>
        </w:rPr>
        <w:t>_________________</w:t>
      </w:r>
    </w:p>
    <w:p w14:paraId="1C0E99B8" w14:textId="77777777" w:rsidR="00D43ECE" w:rsidRPr="0033707C" w:rsidRDefault="00D43ECE" w:rsidP="00D43ECE">
      <w:pPr>
        <w:pStyle w:val="NoSpacing"/>
        <w:ind w:left="6480" w:firstLine="720"/>
        <w:jc w:val="center"/>
        <w:rPr>
          <w:rFonts w:ascii="Trebuchet MS" w:hAnsi="Trebuchet MS"/>
        </w:rPr>
      </w:pPr>
      <w:r w:rsidRPr="0033707C">
        <w:rPr>
          <w:rFonts w:ascii="Trebuchet MS" w:hAnsi="Trebuchet MS"/>
        </w:rPr>
        <w:t>(</w:t>
      </w:r>
      <w:r w:rsidRPr="009D6AD9">
        <w:rPr>
          <w:rFonts w:ascii="Trebuchet MS" w:hAnsi="Trebuchet MS"/>
          <w:i/>
        </w:rPr>
        <w:t>semnătura autorizată</w:t>
      </w:r>
      <w:r w:rsidRPr="0033707C">
        <w:rPr>
          <w:rFonts w:ascii="Trebuchet MS" w:hAnsi="Trebuchet MS"/>
        </w:rPr>
        <w:t>)</w:t>
      </w:r>
    </w:p>
    <w:p w14:paraId="41A61E74" w14:textId="77777777" w:rsidR="00D43ECE" w:rsidRDefault="00D43ECE" w:rsidP="00AC7909">
      <w:pPr>
        <w:autoSpaceDE w:val="0"/>
        <w:autoSpaceDN w:val="0"/>
        <w:adjustRightInd w:val="0"/>
        <w:jc w:val="right"/>
        <w:rPr>
          <w:rFonts w:ascii="Trebuchet MS" w:hAnsi="Trebuchet MS"/>
          <w:b/>
          <w:bCs/>
          <w:sz w:val="22"/>
          <w:szCs w:val="22"/>
        </w:rPr>
      </w:pPr>
    </w:p>
    <w:p w14:paraId="0549976D" w14:textId="77777777" w:rsidR="00D43ECE" w:rsidRDefault="00D43ECE" w:rsidP="00AC7909">
      <w:pPr>
        <w:autoSpaceDE w:val="0"/>
        <w:autoSpaceDN w:val="0"/>
        <w:adjustRightInd w:val="0"/>
        <w:jc w:val="right"/>
        <w:rPr>
          <w:rFonts w:ascii="Trebuchet MS" w:hAnsi="Trebuchet MS"/>
          <w:b/>
          <w:bCs/>
          <w:sz w:val="22"/>
          <w:szCs w:val="22"/>
        </w:rPr>
      </w:pPr>
    </w:p>
    <w:p w14:paraId="684B7D8A" w14:textId="77777777" w:rsidR="00D43ECE" w:rsidRDefault="00D43ECE" w:rsidP="00AC7909">
      <w:pPr>
        <w:autoSpaceDE w:val="0"/>
        <w:autoSpaceDN w:val="0"/>
        <w:adjustRightInd w:val="0"/>
        <w:jc w:val="right"/>
        <w:rPr>
          <w:rFonts w:ascii="Trebuchet MS" w:hAnsi="Trebuchet MS"/>
          <w:b/>
          <w:bCs/>
          <w:sz w:val="22"/>
          <w:szCs w:val="22"/>
        </w:rPr>
      </w:pPr>
    </w:p>
    <w:p w14:paraId="52BBC955" w14:textId="77777777" w:rsidR="00D43ECE" w:rsidRDefault="00D43ECE" w:rsidP="00AC7909">
      <w:pPr>
        <w:autoSpaceDE w:val="0"/>
        <w:autoSpaceDN w:val="0"/>
        <w:adjustRightInd w:val="0"/>
        <w:jc w:val="right"/>
        <w:rPr>
          <w:rFonts w:ascii="Trebuchet MS" w:hAnsi="Trebuchet MS"/>
          <w:b/>
          <w:bCs/>
          <w:sz w:val="22"/>
          <w:szCs w:val="22"/>
        </w:rPr>
      </w:pPr>
    </w:p>
    <w:p w14:paraId="537BC640" w14:textId="77777777" w:rsidR="00D43ECE" w:rsidRDefault="00D43ECE" w:rsidP="00AC7909">
      <w:pPr>
        <w:autoSpaceDE w:val="0"/>
        <w:autoSpaceDN w:val="0"/>
        <w:adjustRightInd w:val="0"/>
        <w:jc w:val="right"/>
        <w:rPr>
          <w:rFonts w:ascii="Trebuchet MS" w:hAnsi="Trebuchet MS"/>
          <w:b/>
          <w:bCs/>
          <w:sz w:val="22"/>
          <w:szCs w:val="22"/>
        </w:rPr>
      </w:pPr>
    </w:p>
    <w:p w14:paraId="7098AD29" w14:textId="77777777" w:rsidR="00D43ECE" w:rsidRDefault="00D43ECE" w:rsidP="00AC7909">
      <w:pPr>
        <w:autoSpaceDE w:val="0"/>
        <w:autoSpaceDN w:val="0"/>
        <w:adjustRightInd w:val="0"/>
        <w:jc w:val="right"/>
        <w:rPr>
          <w:rFonts w:ascii="Trebuchet MS" w:hAnsi="Trebuchet MS"/>
          <w:b/>
          <w:bCs/>
          <w:sz w:val="22"/>
          <w:szCs w:val="22"/>
        </w:rPr>
      </w:pPr>
    </w:p>
    <w:p w14:paraId="7841B7AD" w14:textId="77777777" w:rsidR="00D43ECE" w:rsidRDefault="00D43ECE" w:rsidP="00AC7909">
      <w:pPr>
        <w:autoSpaceDE w:val="0"/>
        <w:autoSpaceDN w:val="0"/>
        <w:adjustRightInd w:val="0"/>
        <w:jc w:val="right"/>
        <w:rPr>
          <w:rFonts w:ascii="Trebuchet MS" w:hAnsi="Trebuchet MS"/>
          <w:b/>
          <w:bCs/>
          <w:sz w:val="22"/>
          <w:szCs w:val="22"/>
        </w:rPr>
      </w:pPr>
    </w:p>
    <w:p w14:paraId="34F2907A" w14:textId="77777777" w:rsidR="00D43ECE" w:rsidRDefault="00D43ECE" w:rsidP="00AC7909">
      <w:pPr>
        <w:autoSpaceDE w:val="0"/>
        <w:autoSpaceDN w:val="0"/>
        <w:adjustRightInd w:val="0"/>
        <w:jc w:val="right"/>
        <w:rPr>
          <w:rFonts w:ascii="Trebuchet MS" w:hAnsi="Trebuchet MS"/>
          <w:b/>
          <w:bCs/>
          <w:sz w:val="22"/>
          <w:szCs w:val="22"/>
        </w:rPr>
      </w:pPr>
    </w:p>
    <w:p w14:paraId="2AF50349" w14:textId="77777777" w:rsidR="00D43ECE" w:rsidRDefault="00D43ECE" w:rsidP="00AC7909">
      <w:pPr>
        <w:autoSpaceDE w:val="0"/>
        <w:autoSpaceDN w:val="0"/>
        <w:adjustRightInd w:val="0"/>
        <w:jc w:val="right"/>
        <w:rPr>
          <w:rFonts w:ascii="Trebuchet MS" w:hAnsi="Trebuchet MS"/>
          <w:b/>
          <w:bCs/>
          <w:sz w:val="22"/>
          <w:szCs w:val="22"/>
        </w:rPr>
      </w:pPr>
    </w:p>
    <w:p w14:paraId="50F8EA24" w14:textId="77777777" w:rsidR="00D43ECE" w:rsidRDefault="00D43ECE" w:rsidP="00AC7909">
      <w:pPr>
        <w:autoSpaceDE w:val="0"/>
        <w:autoSpaceDN w:val="0"/>
        <w:adjustRightInd w:val="0"/>
        <w:jc w:val="right"/>
        <w:rPr>
          <w:rFonts w:ascii="Trebuchet MS" w:hAnsi="Trebuchet MS"/>
          <w:b/>
          <w:bCs/>
          <w:sz w:val="22"/>
          <w:szCs w:val="22"/>
        </w:rPr>
      </w:pPr>
    </w:p>
    <w:p w14:paraId="176F43EE" w14:textId="77777777" w:rsidR="00D43ECE" w:rsidRDefault="00D43ECE" w:rsidP="00AC7909">
      <w:pPr>
        <w:autoSpaceDE w:val="0"/>
        <w:autoSpaceDN w:val="0"/>
        <w:adjustRightInd w:val="0"/>
        <w:jc w:val="right"/>
        <w:rPr>
          <w:rFonts w:ascii="Trebuchet MS" w:hAnsi="Trebuchet MS"/>
          <w:b/>
          <w:bCs/>
          <w:sz w:val="22"/>
          <w:szCs w:val="22"/>
        </w:rPr>
      </w:pPr>
    </w:p>
    <w:p w14:paraId="324EE241" w14:textId="77777777" w:rsidR="00D43ECE" w:rsidRDefault="00D43ECE" w:rsidP="00AC7909">
      <w:pPr>
        <w:autoSpaceDE w:val="0"/>
        <w:autoSpaceDN w:val="0"/>
        <w:adjustRightInd w:val="0"/>
        <w:jc w:val="right"/>
        <w:rPr>
          <w:rFonts w:ascii="Trebuchet MS" w:hAnsi="Trebuchet MS"/>
          <w:b/>
          <w:bCs/>
          <w:sz w:val="22"/>
          <w:szCs w:val="22"/>
        </w:rPr>
      </w:pPr>
    </w:p>
    <w:p w14:paraId="288EF4EB" w14:textId="77777777" w:rsidR="00D43ECE" w:rsidRDefault="00D43ECE" w:rsidP="00AC7909">
      <w:pPr>
        <w:autoSpaceDE w:val="0"/>
        <w:autoSpaceDN w:val="0"/>
        <w:adjustRightInd w:val="0"/>
        <w:jc w:val="right"/>
        <w:rPr>
          <w:rFonts w:ascii="Trebuchet MS" w:hAnsi="Trebuchet MS"/>
          <w:b/>
          <w:bCs/>
          <w:sz w:val="22"/>
          <w:szCs w:val="22"/>
        </w:rPr>
      </w:pPr>
    </w:p>
    <w:p w14:paraId="074E2586" w14:textId="77777777" w:rsidR="00D43ECE" w:rsidRDefault="00D43ECE" w:rsidP="00AC7909">
      <w:pPr>
        <w:autoSpaceDE w:val="0"/>
        <w:autoSpaceDN w:val="0"/>
        <w:adjustRightInd w:val="0"/>
        <w:jc w:val="right"/>
        <w:rPr>
          <w:rFonts w:ascii="Trebuchet MS" w:hAnsi="Trebuchet MS"/>
          <w:b/>
          <w:bCs/>
          <w:sz w:val="22"/>
          <w:szCs w:val="22"/>
        </w:rPr>
      </w:pPr>
    </w:p>
    <w:p w14:paraId="5D6B78C9" w14:textId="77777777" w:rsidR="00D43ECE" w:rsidRDefault="00D43ECE" w:rsidP="00AC7909">
      <w:pPr>
        <w:autoSpaceDE w:val="0"/>
        <w:autoSpaceDN w:val="0"/>
        <w:adjustRightInd w:val="0"/>
        <w:jc w:val="right"/>
        <w:rPr>
          <w:rFonts w:ascii="Trebuchet MS" w:hAnsi="Trebuchet MS"/>
          <w:b/>
          <w:bCs/>
          <w:sz w:val="22"/>
          <w:szCs w:val="22"/>
        </w:rPr>
      </w:pPr>
    </w:p>
    <w:p w14:paraId="493BC226" w14:textId="77777777" w:rsidR="002519A9" w:rsidRDefault="002519A9" w:rsidP="00AC7909">
      <w:pPr>
        <w:autoSpaceDE w:val="0"/>
        <w:autoSpaceDN w:val="0"/>
        <w:adjustRightInd w:val="0"/>
        <w:jc w:val="right"/>
        <w:rPr>
          <w:rFonts w:ascii="Trebuchet MS" w:hAnsi="Trebuchet MS"/>
          <w:b/>
          <w:bCs/>
          <w:sz w:val="22"/>
          <w:szCs w:val="22"/>
        </w:rPr>
      </w:pPr>
    </w:p>
    <w:p w14:paraId="10B45992" w14:textId="77777777" w:rsidR="002519A9" w:rsidRDefault="002519A9" w:rsidP="00AC7909">
      <w:pPr>
        <w:autoSpaceDE w:val="0"/>
        <w:autoSpaceDN w:val="0"/>
        <w:adjustRightInd w:val="0"/>
        <w:jc w:val="right"/>
        <w:rPr>
          <w:rFonts w:ascii="Trebuchet MS" w:hAnsi="Trebuchet MS"/>
          <w:b/>
          <w:bCs/>
          <w:sz w:val="22"/>
          <w:szCs w:val="22"/>
        </w:rPr>
      </w:pPr>
    </w:p>
    <w:p w14:paraId="1775ACDA" w14:textId="77777777" w:rsidR="00D43ECE" w:rsidRDefault="00D43ECE" w:rsidP="00AC7909">
      <w:pPr>
        <w:autoSpaceDE w:val="0"/>
        <w:autoSpaceDN w:val="0"/>
        <w:adjustRightInd w:val="0"/>
        <w:jc w:val="right"/>
        <w:rPr>
          <w:rFonts w:ascii="Trebuchet MS" w:hAnsi="Trebuchet MS"/>
          <w:b/>
          <w:bCs/>
          <w:sz w:val="22"/>
          <w:szCs w:val="22"/>
        </w:rPr>
      </w:pPr>
    </w:p>
    <w:p w14:paraId="7B251F23" w14:textId="67CE83FB" w:rsidR="00AC7909" w:rsidRPr="008778BE" w:rsidRDefault="00AC7909" w:rsidP="00AC7909">
      <w:pPr>
        <w:autoSpaceDE w:val="0"/>
        <w:autoSpaceDN w:val="0"/>
        <w:adjustRightInd w:val="0"/>
        <w:jc w:val="right"/>
        <w:rPr>
          <w:rFonts w:ascii="Trebuchet MS" w:hAnsi="Trebuchet MS"/>
          <w:b/>
          <w:bCs/>
          <w:sz w:val="22"/>
          <w:szCs w:val="22"/>
        </w:rPr>
      </w:pPr>
      <w:r w:rsidRPr="0033707C">
        <w:rPr>
          <w:rFonts w:ascii="Trebuchet MS" w:hAnsi="Trebuchet MS"/>
          <w:b/>
          <w:bCs/>
          <w:sz w:val="22"/>
          <w:szCs w:val="22"/>
        </w:rPr>
        <w:lastRenderedPageBreak/>
        <w:t xml:space="preserve">Formular nr. </w:t>
      </w:r>
      <w:r>
        <w:rPr>
          <w:rFonts w:ascii="Trebuchet MS" w:hAnsi="Trebuchet MS"/>
          <w:b/>
          <w:bCs/>
          <w:sz w:val="22"/>
          <w:szCs w:val="22"/>
        </w:rPr>
        <w:t>2</w:t>
      </w:r>
    </w:p>
    <w:p w14:paraId="5A28830A" w14:textId="77777777" w:rsidR="00AC7909" w:rsidRPr="0033707C" w:rsidRDefault="00AC7909" w:rsidP="00AC7909">
      <w:pPr>
        <w:jc w:val="both"/>
        <w:rPr>
          <w:rFonts w:ascii="Trebuchet MS" w:hAnsi="Trebuchet MS"/>
          <w:sz w:val="22"/>
          <w:szCs w:val="22"/>
          <w:lang w:eastAsia="ro-RO"/>
        </w:rPr>
      </w:pPr>
    </w:p>
    <w:p w14:paraId="5F380440" w14:textId="77777777" w:rsidR="00AC7909" w:rsidRPr="0033707C" w:rsidRDefault="00AC7909" w:rsidP="00AC7909">
      <w:pPr>
        <w:jc w:val="both"/>
        <w:rPr>
          <w:rFonts w:ascii="Trebuchet MS" w:hAnsi="Trebuchet MS"/>
          <w:b/>
          <w:bCs/>
          <w:sz w:val="22"/>
          <w:szCs w:val="22"/>
          <w:lang w:eastAsia="ro-RO"/>
        </w:rPr>
      </w:pPr>
      <w:r w:rsidRPr="0033707C">
        <w:rPr>
          <w:rFonts w:ascii="Trebuchet MS" w:hAnsi="Trebuchet MS"/>
          <w:sz w:val="22"/>
          <w:szCs w:val="22"/>
          <w:lang w:eastAsia="ro-RO"/>
        </w:rPr>
        <w:t>OFERTANT/OPERATOR ECONOMIC</w:t>
      </w:r>
    </w:p>
    <w:p w14:paraId="0308017E" w14:textId="77777777" w:rsidR="00AC7909" w:rsidRPr="0033707C" w:rsidRDefault="00AC7909" w:rsidP="00AC7909">
      <w:pPr>
        <w:jc w:val="both"/>
        <w:rPr>
          <w:rFonts w:ascii="Trebuchet MS" w:hAnsi="Trebuchet MS"/>
          <w:sz w:val="22"/>
          <w:szCs w:val="22"/>
          <w:lang w:eastAsia="ro-RO"/>
        </w:rPr>
      </w:pPr>
      <w:r>
        <w:rPr>
          <w:rFonts w:ascii="Trebuchet MS" w:hAnsi="Trebuchet MS"/>
          <w:sz w:val="22"/>
          <w:szCs w:val="22"/>
          <w:lang w:eastAsia="ro-RO"/>
        </w:rPr>
        <w:t xml:space="preserve">       </w:t>
      </w:r>
      <w:r w:rsidRPr="0033707C">
        <w:rPr>
          <w:rFonts w:ascii="Trebuchet MS" w:hAnsi="Trebuchet MS"/>
          <w:sz w:val="22"/>
          <w:szCs w:val="22"/>
          <w:lang w:eastAsia="ro-RO"/>
        </w:rPr>
        <w:t>____________________</w:t>
      </w:r>
    </w:p>
    <w:p w14:paraId="652DE403" w14:textId="77777777" w:rsidR="00AC7909" w:rsidRPr="00AC7909" w:rsidRDefault="00AC7909" w:rsidP="00AC7909">
      <w:pPr>
        <w:jc w:val="both"/>
        <w:rPr>
          <w:rFonts w:ascii="Trebuchet MS" w:hAnsi="Trebuchet MS"/>
          <w:iCs/>
          <w:sz w:val="22"/>
          <w:szCs w:val="22"/>
          <w:lang w:eastAsia="ro-RO"/>
        </w:rPr>
      </w:pPr>
      <w:r>
        <w:rPr>
          <w:rFonts w:ascii="Trebuchet MS" w:hAnsi="Trebuchet MS"/>
          <w:iCs/>
          <w:sz w:val="22"/>
          <w:szCs w:val="22"/>
          <w:lang w:eastAsia="ro-RO"/>
        </w:rPr>
        <w:t xml:space="preserve">         </w:t>
      </w:r>
      <w:r w:rsidRPr="00AC7909">
        <w:rPr>
          <w:rFonts w:ascii="Trebuchet MS" w:hAnsi="Trebuchet MS"/>
          <w:iCs/>
          <w:sz w:val="22"/>
          <w:szCs w:val="22"/>
          <w:lang w:eastAsia="ro-RO"/>
        </w:rPr>
        <w:t>(</w:t>
      </w:r>
      <w:proofErr w:type="spellStart"/>
      <w:r w:rsidRPr="00AC7909">
        <w:rPr>
          <w:rFonts w:ascii="Trebuchet MS" w:hAnsi="Trebuchet MS"/>
          <w:i/>
          <w:iCs/>
          <w:sz w:val="22"/>
          <w:szCs w:val="22"/>
          <w:lang w:eastAsia="ro-RO"/>
        </w:rPr>
        <w:t>denumirea</w:t>
      </w:r>
      <w:proofErr w:type="spellEnd"/>
      <w:r w:rsidRPr="00AC7909">
        <w:rPr>
          <w:rFonts w:ascii="Trebuchet MS" w:hAnsi="Trebuchet MS"/>
          <w:i/>
          <w:iCs/>
          <w:sz w:val="22"/>
          <w:szCs w:val="22"/>
          <w:lang w:eastAsia="ro-RO"/>
        </w:rPr>
        <w:t>/</w:t>
      </w:r>
      <w:proofErr w:type="spellStart"/>
      <w:r w:rsidRPr="00AC7909">
        <w:rPr>
          <w:rFonts w:ascii="Trebuchet MS" w:hAnsi="Trebuchet MS"/>
          <w:i/>
          <w:iCs/>
          <w:sz w:val="22"/>
          <w:szCs w:val="22"/>
          <w:lang w:eastAsia="ro-RO"/>
        </w:rPr>
        <w:t>numele</w:t>
      </w:r>
      <w:proofErr w:type="spellEnd"/>
      <w:r w:rsidRPr="00AC7909">
        <w:rPr>
          <w:rFonts w:ascii="Trebuchet MS" w:hAnsi="Trebuchet MS"/>
          <w:iCs/>
          <w:sz w:val="22"/>
          <w:szCs w:val="22"/>
          <w:lang w:eastAsia="ro-RO"/>
        </w:rPr>
        <w:t xml:space="preserve">) </w:t>
      </w:r>
    </w:p>
    <w:p w14:paraId="2C912B7F" w14:textId="77777777" w:rsidR="00AC7909" w:rsidRDefault="00AC7909" w:rsidP="00AC7909">
      <w:pPr>
        <w:jc w:val="both"/>
        <w:rPr>
          <w:rFonts w:ascii="Trebuchet MS" w:hAnsi="Trebuchet MS"/>
          <w:sz w:val="22"/>
          <w:szCs w:val="22"/>
        </w:rPr>
      </w:pPr>
    </w:p>
    <w:p w14:paraId="28B4DB5B" w14:textId="77777777" w:rsidR="00250A07" w:rsidRPr="00AC7909" w:rsidRDefault="00250A07" w:rsidP="00AC7909">
      <w:pPr>
        <w:jc w:val="both"/>
        <w:rPr>
          <w:rFonts w:ascii="Trebuchet MS" w:hAnsi="Trebuchet MS"/>
          <w:sz w:val="22"/>
          <w:szCs w:val="22"/>
        </w:rPr>
      </w:pPr>
    </w:p>
    <w:p w14:paraId="583E80E6" w14:textId="77777777" w:rsidR="00AC7909" w:rsidRPr="00AC7909" w:rsidRDefault="00AC7909" w:rsidP="00AC7909">
      <w:pPr>
        <w:jc w:val="both"/>
        <w:rPr>
          <w:rFonts w:ascii="Trebuchet MS" w:hAnsi="Trebuchet MS"/>
          <w:sz w:val="22"/>
          <w:szCs w:val="22"/>
        </w:rPr>
      </w:pPr>
    </w:p>
    <w:p w14:paraId="70E3E89E" w14:textId="47873AF5" w:rsidR="00AC7909" w:rsidRDefault="00AC7909" w:rsidP="00AC7909">
      <w:pPr>
        <w:jc w:val="center"/>
        <w:rPr>
          <w:rFonts w:ascii="Trebuchet MS" w:hAnsi="Trebuchet MS"/>
          <w:b/>
          <w:bCs/>
          <w:sz w:val="22"/>
          <w:szCs w:val="22"/>
        </w:rPr>
      </w:pPr>
      <w:r w:rsidRPr="00AC7909">
        <w:rPr>
          <w:rFonts w:ascii="Trebuchet MS" w:hAnsi="Trebuchet MS"/>
          <w:b/>
          <w:bCs/>
          <w:sz w:val="22"/>
          <w:szCs w:val="22"/>
        </w:rPr>
        <w:t>FORMULAR DE OFERTÃ TEHNIC</w:t>
      </w:r>
      <w:r>
        <w:rPr>
          <w:rFonts w:ascii="Trebuchet MS" w:hAnsi="Trebuchet MS"/>
          <w:b/>
          <w:bCs/>
          <w:sz w:val="22"/>
          <w:szCs w:val="22"/>
        </w:rPr>
        <w:t>Ă</w:t>
      </w:r>
    </w:p>
    <w:p w14:paraId="21853C05" w14:textId="77777777" w:rsidR="004E4F0A" w:rsidRDefault="004E4F0A" w:rsidP="00AC7909">
      <w:pPr>
        <w:jc w:val="center"/>
        <w:rPr>
          <w:rFonts w:ascii="Trebuchet MS" w:hAnsi="Trebuchet MS"/>
          <w:b/>
          <w:bCs/>
          <w:sz w:val="22"/>
          <w:szCs w:val="22"/>
        </w:rPr>
      </w:pPr>
    </w:p>
    <w:p w14:paraId="61D807B3" w14:textId="77777777" w:rsidR="004E4F0A" w:rsidRDefault="004E4F0A" w:rsidP="00AC7909">
      <w:pPr>
        <w:jc w:val="center"/>
        <w:rPr>
          <w:rFonts w:ascii="Trebuchet MS" w:hAnsi="Trebuchet MS"/>
          <w:b/>
          <w:bCs/>
          <w:sz w:val="22"/>
          <w:szCs w:val="22"/>
        </w:rPr>
      </w:pPr>
    </w:p>
    <w:p w14:paraId="5875D61F" w14:textId="77777777" w:rsidR="00B305B4" w:rsidRDefault="00B305B4" w:rsidP="00AC7909">
      <w:pPr>
        <w:jc w:val="center"/>
        <w:rPr>
          <w:rFonts w:ascii="Trebuchet MS" w:hAnsi="Trebuchet MS"/>
          <w:b/>
          <w:bCs/>
          <w:sz w:val="22"/>
          <w:szCs w:val="22"/>
        </w:rPr>
      </w:pPr>
    </w:p>
    <w:p w14:paraId="724B6438" w14:textId="77777777" w:rsidR="004E4F0A" w:rsidRPr="00EC54E5" w:rsidRDefault="004E4F0A" w:rsidP="004E4F0A">
      <w:pPr>
        <w:jc w:val="both"/>
        <w:rPr>
          <w:rFonts w:ascii="Trebuchet MS" w:hAnsi="Trebuchet MS"/>
          <w:sz w:val="22"/>
          <w:szCs w:val="22"/>
          <w:lang w:val="fr-FR"/>
        </w:rPr>
      </w:pPr>
      <w:proofErr w:type="spellStart"/>
      <w:r w:rsidRPr="00EC54E5">
        <w:rPr>
          <w:rFonts w:ascii="Trebuchet MS" w:hAnsi="Trebuchet MS"/>
          <w:sz w:val="22"/>
          <w:szCs w:val="22"/>
          <w:lang w:val="fr-FR"/>
        </w:rPr>
        <w:t>Cãtre</w:t>
      </w:r>
      <w:proofErr w:type="spellEnd"/>
      <w:r w:rsidRPr="00EC54E5">
        <w:rPr>
          <w:rFonts w:ascii="Trebuchet MS" w:hAnsi="Trebuchet MS"/>
          <w:sz w:val="22"/>
          <w:szCs w:val="22"/>
          <w:lang w:val="fr-FR"/>
        </w:rPr>
        <w:t xml:space="preserve"> _____________________________________________________ </w:t>
      </w:r>
      <w:r w:rsidRPr="00EC54E5">
        <w:rPr>
          <w:rFonts w:ascii="Trebuchet MS" w:hAnsi="Trebuchet MS"/>
          <w:iCs/>
          <w:sz w:val="22"/>
          <w:szCs w:val="22"/>
          <w:lang w:val="fr-FR"/>
        </w:rPr>
        <w:t>(</w:t>
      </w:r>
      <w:proofErr w:type="spellStart"/>
      <w:r w:rsidRPr="00EC54E5">
        <w:rPr>
          <w:rFonts w:ascii="Trebuchet MS" w:hAnsi="Trebuchet MS"/>
          <w:i/>
          <w:iCs/>
          <w:sz w:val="22"/>
          <w:szCs w:val="22"/>
          <w:lang w:val="fr-FR"/>
        </w:rPr>
        <w:t>denumirea</w:t>
      </w:r>
      <w:proofErr w:type="spellEnd"/>
      <w:r w:rsidRPr="00EC54E5">
        <w:rPr>
          <w:rFonts w:ascii="Trebuchet MS" w:hAnsi="Trebuchet MS"/>
          <w:i/>
          <w:iCs/>
          <w:sz w:val="22"/>
          <w:szCs w:val="22"/>
          <w:lang w:val="fr-FR"/>
        </w:rPr>
        <w:t xml:space="preserve"> </w:t>
      </w:r>
      <w:proofErr w:type="spellStart"/>
      <w:r w:rsidRPr="00EC54E5">
        <w:rPr>
          <w:rFonts w:ascii="Trebuchet MS" w:hAnsi="Trebuchet MS"/>
          <w:i/>
          <w:iCs/>
          <w:sz w:val="22"/>
          <w:szCs w:val="22"/>
          <w:lang w:val="fr-FR"/>
        </w:rPr>
        <w:t>autorității</w:t>
      </w:r>
      <w:proofErr w:type="spellEnd"/>
      <w:r w:rsidRPr="00EC54E5">
        <w:rPr>
          <w:rFonts w:ascii="Trebuchet MS" w:hAnsi="Trebuchet MS"/>
          <w:i/>
          <w:iCs/>
          <w:sz w:val="22"/>
          <w:szCs w:val="22"/>
          <w:lang w:val="fr-FR"/>
        </w:rPr>
        <w:t xml:space="preserve"> contractante </w:t>
      </w:r>
      <w:proofErr w:type="spellStart"/>
      <w:r w:rsidRPr="00EC54E5">
        <w:rPr>
          <w:rFonts w:ascii="Trebuchet MS" w:hAnsi="Trebuchet MS"/>
          <w:i/>
          <w:iCs/>
          <w:sz w:val="22"/>
          <w:szCs w:val="22"/>
          <w:lang w:val="fr-FR"/>
        </w:rPr>
        <w:t>și</w:t>
      </w:r>
      <w:proofErr w:type="spellEnd"/>
      <w:r w:rsidRPr="00EC54E5">
        <w:rPr>
          <w:rFonts w:ascii="Trebuchet MS" w:hAnsi="Trebuchet MS"/>
          <w:i/>
          <w:iCs/>
          <w:sz w:val="22"/>
          <w:szCs w:val="22"/>
          <w:lang w:val="fr-FR"/>
        </w:rPr>
        <w:t xml:space="preserve"> </w:t>
      </w:r>
      <w:proofErr w:type="spellStart"/>
      <w:r w:rsidRPr="00EC54E5">
        <w:rPr>
          <w:rFonts w:ascii="Trebuchet MS" w:hAnsi="Trebuchet MS"/>
          <w:i/>
          <w:iCs/>
          <w:sz w:val="22"/>
          <w:szCs w:val="22"/>
          <w:lang w:val="fr-FR"/>
        </w:rPr>
        <w:t>adresa</w:t>
      </w:r>
      <w:proofErr w:type="spellEnd"/>
      <w:r w:rsidRPr="00EC54E5">
        <w:rPr>
          <w:rFonts w:ascii="Trebuchet MS" w:hAnsi="Trebuchet MS"/>
          <w:i/>
          <w:iCs/>
          <w:sz w:val="22"/>
          <w:szCs w:val="22"/>
          <w:lang w:val="fr-FR"/>
        </w:rPr>
        <w:t xml:space="preserve"> </w:t>
      </w:r>
      <w:proofErr w:type="spellStart"/>
      <w:r w:rsidRPr="00EC54E5">
        <w:rPr>
          <w:rFonts w:ascii="Trebuchet MS" w:hAnsi="Trebuchet MS"/>
          <w:i/>
          <w:iCs/>
          <w:sz w:val="22"/>
          <w:szCs w:val="22"/>
          <w:lang w:val="fr-FR"/>
        </w:rPr>
        <w:t>completă</w:t>
      </w:r>
      <w:proofErr w:type="spellEnd"/>
      <w:r w:rsidRPr="00EC54E5">
        <w:rPr>
          <w:rFonts w:ascii="Trebuchet MS" w:hAnsi="Trebuchet MS"/>
          <w:iCs/>
          <w:sz w:val="22"/>
          <w:szCs w:val="22"/>
          <w:lang w:val="fr-FR"/>
        </w:rPr>
        <w:t>)</w:t>
      </w:r>
    </w:p>
    <w:p w14:paraId="2A8EB4AA" w14:textId="77777777" w:rsidR="00B305B4" w:rsidRPr="004E4F0A" w:rsidRDefault="00B305B4" w:rsidP="00AC7909">
      <w:pPr>
        <w:jc w:val="center"/>
        <w:rPr>
          <w:rFonts w:ascii="Trebuchet MS" w:hAnsi="Trebuchet MS"/>
          <w:b/>
          <w:bCs/>
          <w:sz w:val="22"/>
          <w:szCs w:val="22"/>
          <w:lang w:val="fr-FR"/>
        </w:rPr>
      </w:pPr>
    </w:p>
    <w:p w14:paraId="38B6013D" w14:textId="77777777" w:rsidR="00B305B4" w:rsidRPr="004E4F0A" w:rsidRDefault="00B305B4" w:rsidP="00AC7909">
      <w:pPr>
        <w:jc w:val="center"/>
        <w:rPr>
          <w:rFonts w:ascii="Trebuchet MS" w:hAnsi="Trebuchet MS"/>
          <w:b/>
          <w:bCs/>
          <w:sz w:val="22"/>
          <w:szCs w:val="22"/>
          <w:lang w:val="fr-FR"/>
        </w:rPr>
      </w:pPr>
    </w:p>
    <w:p w14:paraId="725FF945" w14:textId="77777777" w:rsidR="00AC7909" w:rsidRPr="004E4F0A" w:rsidRDefault="00AC7909" w:rsidP="00AC7909">
      <w:pPr>
        <w:jc w:val="both"/>
        <w:rPr>
          <w:rFonts w:ascii="Trebuchet MS" w:hAnsi="Trebuchet MS"/>
          <w:b/>
          <w:bCs/>
          <w:sz w:val="22"/>
          <w:szCs w:val="22"/>
          <w:lang w:val="fr-FR"/>
        </w:rPr>
      </w:pPr>
    </w:p>
    <w:p w14:paraId="3DC90A5E" w14:textId="77777777" w:rsidR="00F37502" w:rsidRPr="004E4F0A" w:rsidRDefault="00F37502" w:rsidP="00F37502">
      <w:pPr>
        <w:rPr>
          <w:rFonts w:ascii="Trebuchet MS" w:eastAsia="SimSun" w:hAnsi="Trebuchet MS"/>
          <w:b/>
          <w:bCs/>
          <w:sz w:val="22"/>
          <w:szCs w:val="22"/>
          <w:lang w:val="fr-FR"/>
        </w:rPr>
      </w:pPr>
    </w:p>
    <w:p w14:paraId="1F837D21" w14:textId="71EB3F9C" w:rsidR="00494C13" w:rsidRDefault="00494C13" w:rsidP="00494C13">
      <w:pPr>
        <w:rPr>
          <w:rFonts w:asciiTheme="minorBidi" w:hAnsiTheme="minorBidi"/>
        </w:rPr>
      </w:pPr>
      <w:r w:rsidRPr="00093506">
        <w:rPr>
          <w:rFonts w:asciiTheme="minorBidi" w:hAnsiTheme="minorBidi"/>
        </w:rPr>
        <w:t>Pachet</w:t>
      </w:r>
      <w:r w:rsidR="000A7FC1">
        <w:rPr>
          <w:rFonts w:asciiTheme="minorBidi" w:hAnsiTheme="minorBidi"/>
        </w:rPr>
        <w:t xml:space="preserve">/set </w:t>
      </w:r>
      <w:proofErr w:type="spellStart"/>
      <w:r w:rsidRPr="00093506">
        <w:rPr>
          <w:rFonts w:asciiTheme="minorBidi" w:hAnsiTheme="minorBidi"/>
        </w:rPr>
        <w:t>materiale</w:t>
      </w:r>
      <w:proofErr w:type="spellEnd"/>
      <w:r w:rsidRPr="00093506">
        <w:rPr>
          <w:rFonts w:asciiTheme="minorBidi" w:hAnsiTheme="minorBidi"/>
        </w:rPr>
        <w:t xml:space="preserve"> </w:t>
      </w:r>
      <w:proofErr w:type="spellStart"/>
      <w:r w:rsidRPr="00093506">
        <w:rPr>
          <w:rFonts w:asciiTheme="minorBidi" w:hAnsiTheme="minorBidi"/>
        </w:rPr>
        <w:t>consumabile</w:t>
      </w:r>
      <w:proofErr w:type="spellEnd"/>
      <w:r>
        <w:rPr>
          <w:rFonts w:asciiTheme="minorBidi" w:hAnsiTheme="minorBidi"/>
        </w:rPr>
        <w:t xml:space="preserve">: </w:t>
      </w:r>
    </w:p>
    <w:p w14:paraId="14B91A2B" w14:textId="77777777" w:rsidR="000A7FC1" w:rsidRDefault="000A7FC1" w:rsidP="00494C13">
      <w:pPr>
        <w:rPr>
          <w:rFonts w:asciiTheme="minorBidi" w:hAnsiTheme="minorBidi"/>
        </w:rPr>
      </w:pPr>
    </w:p>
    <w:p w14:paraId="1C1E8ADA" w14:textId="77777777" w:rsidR="000A7FC1" w:rsidRDefault="000A7FC1" w:rsidP="00494C13">
      <w:pPr>
        <w:rPr>
          <w:rFonts w:asciiTheme="minorBidi" w:hAnsiTheme="minorBidi"/>
        </w:rPr>
      </w:pPr>
    </w:p>
    <w:tbl>
      <w:tblPr>
        <w:tblStyle w:val="TableGrid1"/>
        <w:tblW w:w="10348" w:type="dxa"/>
        <w:tblInd w:w="-5" w:type="dxa"/>
        <w:tblLayout w:type="fixed"/>
        <w:tblLook w:val="04A0" w:firstRow="1" w:lastRow="0" w:firstColumn="1" w:lastColumn="0" w:noHBand="0" w:noVBand="1"/>
      </w:tblPr>
      <w:tblGrid>
        <w:gridCol w:w="1134"/>
        <w:gridCol w:w="2127"/>
        <w:gridCol w:w="992"/>
        <w:gridCol w:w="1701"/>
        <w:gridCol w:w="4394"/>
      </w:tblGrid>
      <w:tr w:rsidR="00FD02B7" w:rsidRPr="009C0999" w14:paraId="61855B94" w14:textId="354AFDF2" w:rsidTr="004E4F0A">
        <w:tc>
          <w:tcPr>
            <w:tcW w:w="1134" w:type="dxa"/>
          </w:tcPr>
          <w:p w14:paraId="68046A2F" w14:textId="77777777" w:rsidR="00FD02B7" w:rsidRPr="009C0999" w:rsidRDefault="00FD02B7" w:rsidP="00F05276">
            <w:pPr>
              <w:jc w:val="center"/>
              <w:rPr>
                <w:rFonts w:asciiTheme="minorBidi" w:hAnsiTheme="minorBidi" w:cstheme="minorBidi"/>
                <w:color w:val="000000"/>
                <w:sz w:val="22"/>
                <w:szCs w:val="22"/>
                <w:lang w:val="fr-FR" w:eastAsia="ro-RO"/>
              </w:rPr>
            </w:pPr>
            <w:r w:rsidRPr="009C0999">
              <w:rPr>
                <w:rFonts w:asciiTheme="minorBidi" w:hAnsiTheme="minorBidi" w:cstheme="minorBidi"/>
                <w:sz w:val="22"/>
                <w:szCs w:val="22"/>
              </w:rPr>
              <w:t xml:space="preserve">Nr. </w:t>
            </w:r>
            <w:proofErr w:type="spellStart"/>
            <w:r w:rsidRPr="009C0999">
              <w:rPr>
                <w:rFonts w:asciiTheme="minorBidi" w:hAnsiTheme="minorBidi" w:cstheme="minorBidi"/>
                <w:sz w:val="22"/>
                <w:szCs w:val="22"/>
              </w:rPr>
              <w:t>crt</w:t>
            </w:r>
            <w:proofErr w:type="spellEnd"/>
            <w:r w:rsidRPr="009C0999">
              <w:rPr>
                <w:rFonts w:asciiTheme="minorBidi" w:hAnsiTheme="minorBidi" w:cstheme="minorBidi"/>
                <w:sz w:val="22"/>
                <w:szCs w:val="22"/>
              </w:rPr>
              <w:t>.</w:t>
            </w:r>
          </w:p>
        </w:tc>
        <w:tc>
          <w:tcPr>
            <w:tcW w:w="2127" w:type="dxa"/>
          </w:tcPr>
          <w:p w14:paraId="0C6A8CAE" w14:textId="77777777" w:rsidR="00FD02B7" w:rsidRPr="009C0999" w:rsidRDefault="00FD02B7" w:rsidP="00F05276">
            <w:pPr>
              <w:jc w:val="center"/>
              <w:rPr>
                <w:rFonts w:asciiTheme="minorBidi" w:hAnsiTheme="minorBidi" w:cstheme="minorBidi"/>
                <w:color w:val="000000"/>
                <w:sz w:val="22"/>
                <w:szCs w:val="22"/>
                <w:lang w:val="fr-FR" w:eastAsia="ro-RO"/>
              </w:rPr>
            </w:pPr>
            <w:proofErr w:type="spellStart"/>
            <w:r w:rsidRPr="009C0999">
              <w:rPr>
                <w:rFonts w:asciiTheme="minorBidi" w:hAnsiTheme="minorBidi" w:cstheme="minorBidi"/>
                <w:sz w:val="22"/>
                <w:szCs w:val="22"/>
              </w:rPr>
              <w:t>Denumire</w:t>
            </w:r>
            <w:proofErr w:type="spellEnd"/>
            <w:r w:rsidRPr="009C0999">
              <w:rPr>
                <w:rFonts w:asciiTheme="minorBidi" w:hAnsiTheme="minorBidi" w:cstheme="minorBidi"/>
                <w:sz w:val="22"/>
                <w:szCs w:val="22"/>
              </w:rPr>
              <w:t xml:space="preserve"> </w:t>
            </w:r>
            <w:proofErr w:type="spellStart"/>
            <w:r w:rsidRPr="009C0999">
              <w:rPr>
                <w:rFonts w:asciiTheme="minorBidi" w:hAnsiTheme="minorBidi" w:cstheme="minorBidi"/>
                <w:sz w:val="22"/>
                <w:szCs w:val="22"/>
              </w:rPr>
              <w:t>produs</w:t>
            </w:r>
            <w:proofErr w:type="spellEnd"/>
          </w:p>
        </w:tc>
        <w:tc>
          <w:tcPr>
            <w:tcW w:w="992" w:type="dxa"/>
          </w:tcPr>
          <w:p w14:paraId="6EA3AF7F" w14:textId="0190F903" w:rsidR="00FD02B7" w:rsidRPr="009C0999" w:rsidRDefault="00FD02B7" w:rsidP="00F05276">
            <w:pPr>
              <w:jc w:val="center"/>
              <w:rPr>
                <w:rFonts w:asciiTheme="minorBidi" w:hAnsiTheme="minorBidi" w:cstheme="minorBidi"/>
                <w:color w:val="000000"/>
                <w:sz w:val="22"/>
                <w:szCs w:val="22"/>
                <w:lang w:val="fr-FR" w:eastAsia="ro-RO"/>
              </w:rPr>
            </w:pPr>
            <w:r>
              <w:rPr>
                <w:rFonts w:asciiTheme="minorBidi" w:hAnsiTheme="minorBidi" w:cstheme="minorBidi"/>
                <w:color w:val="000000"/>
                <w:sz w:val="22"/>
                <w:szCs w:val="22"/>
                <w:lang w:val="fr-FR" w:eastAsia="ro-RO"/>
              </w:rPr>
              <w:t>UM</w:t>
            </w:r>
          </w:p>
        </w:tc>
        <w:tc>
          <w:tcPr>
            <w:tcW w:w="1701" w:type="dxa"/>
          </w:tcPr>
          <w:p w14:paraId="1890957F" w14:textId="1BAC2094" w:rsidR="00FD02B7" w:rsidRPr="009C0999" w:rsidRDefault="00FD02B7" w:rsidP="00F05276">
            <w:pPr>
              <w:jc w:val="center"/>
              <w:rPr>
                <w:rFonts w:asciiTheme="minorBidi" w:hAnsiTheme="minorBidi" w:cstheme="minorBidi"/>
                <w:color w:val="000000"/>
                <w:sz w:val="22"/>
                <w:szCs w:val="22"/>
                <w:lang w:val="fr-FR" w:eastAsia="ro-RO"/>
              </w:rPr>
            </w:pPr>
            <w:proofErr w:type="spellStart"/>
            <w:r>
              <w:rPr>
                <w:rFonts w:asciiTheme="minorBidi" w:hAnsiTheme="minorBidi" w:cstheme="minorBidi"/>
                <w:sz w:val="22"/>
                <w:szCs w:val="22"/>
              </w:rPr>
              <w:t>Cantitate</w:t>
            </w:r>
            <w:proofErr w:type="spellEnd"/>
          </w:p>
        </w:tc>
        <w:tc>
          <w:tcPr>
            <w:tcW w:w="4394" w:type="dxa"/>
          </w:tcPr>
          <w:p w14:paraId="7DC3F470" w14:textId="30B2312C" w:rsidR="00FD02B7" w:rsidRPr="009C0999" w:rsidRDefault="00FD02B7" w:rsidP="00F05276">
            <w:pPr>
              <w:jc w:val="center"/>
              <w:rPr>
                <w:rFonts w:asciiTheme="minorBidi" w:hAnsiTheme="minorBidi" w:cstheme="minorBidi"/>
                <w:color w:val="000000"/>
                <w:sz w:val="22"/>
                <w:szCs w:val="22"/>
                <w:lang w:val="fr-FR" w:eastAsia="ro-RO"/>
              </w:rPr>
            </w:pPr>
            <w:proofErr w:type="spellStart"/>
            <w:r w:rsidRPr="009C0999">
              <w:rPr>
                <w:rFonts w:asciiTheme="minorBidi" w:hAnsiTheme="minorBidi" w:cstheme="minorBidi"/>
                <w:color w:val="000000"/>
                <w:sz w:val="22"/>
                <w:szCs w:val="22"/>
                <w:lang w:val="fr-FR" w:eastAsia="ro-RO"/>
              </w:rPr>
              <w:t>Descriere</w:t>
            </w:r>
            <w:proofErr w:type="spellEnd"/>
            <w:r w:rsidRPr="009C0999">
              <w:rPr>
                <w:rFonts w:asciiTheme="minorBidi" w:hAnsiTheme="minorBidi" w:cstheme="minorBidi"/>
                <w:color w:val="000000"/>
                <w:sz w:val="22"/>
                <w:szCs w:val="22"/>
                <w:lang w:val="fr-FR" w:eastAsia="ro-RO"/>
              </w:rPr>
              <w:t xml:space="preserve"> produs</w:t>
            </w:r>
          </w:p>
        </w:tc>
      </w:tr>
      <w:tr w:rsidR="00FD02B7" w:rsidRPr="009C0999" w14:paraId="4D0E86D5" w14:textId="3AB4716B" w:rsidTr="004E4F0A">
        <w:tc>
          <w:tcPr>
            <w:tcW w:w="1134" w:type="dxa"/>
          </w:tcPr>
          <w:p w14:paraId="54173660" w14:textId="17DFF905" w:rsidR="00FD02B7" w:rsidRPr="009C0999" w:rsidRDefault="00FD02B7" w:rsidP="00F05276">
            <w:pPr>
              <w:jc w:val="right"/>
              <w:rPr>
                <w:rFonts w:asciiTheme="minorBidi" w:hAnsiTheme="minorBidi" w:cstheme="minorBidi"/>
                <w:color w:val="000000"/>
                <w:sz w:val="22"/>
                <w:szCs w:val="22"/>
                <w:lang w:val="fr-FR" w:eastAsia="ro-RO"/>
              </w:rPr>
            </w:pPr>
          </w:p>
        </w:tc>
        <w:tc>
          <w:tcPr>
            <w:tcW w:w="2127" w:type="dxa"/>
            <w:vAlign w:val="center"/>
          </w:tcPr>
          <w:p w14:paraId="198DD326" w14:textId="17DD179F" w:rsidR="00FD02B7" w:rsidRPr="009C0999" w:rsidRDefault="00FD02B7" w:rsidP="00F05276">
            <w:pPr>
              <w:rPr>
                <w:rFonts w:asciiTheme="minorBidi" w:hAnsiTheme="minorBidi" w:cstheme="minorBidi"/>
                <w:color w:val="000000"/>
                <w:sz w:val="22"/>
                <w:szCs w:val="22"/>
                <w:lang w:val="fr-FR" w:eastAsia="ro-RO"/>
              </w:rPr>
            </w:pPr>
          </w:p>
        </w:tc>
        <w:tc>
          <w:tcPr>
            <w:tcW w:w="992" w:type="dxa"/>
            <w:vAlign w:val="center"/>
          </w:tcPr>
          <w:p w14:paraId="70EA1D36" w14:textId="22D1F5B9" w:rsidR="00FD02B7" w:rsidRPr="006D470B" w:rsidRDefault="00FD02B7" w:rsidP="00F05276">
            <w:pPr>
              <w:rPr>
                <w:rFonts w:asciiTheme="minorBidi" w:hAnsiTheme="minorBidi" w:cstheme="minorBidi"/>
                <w:color w:val="000000"/>
                <w:sz w:val="22"/>
                <w:szCs w:val="22"/>
                <w:lang w:eastAsia="ro-RO"/>
              </w:rPr>
            </w:pPr>
          </w:p>
        </w:tc>
        <w:tc>
          <w:tcPr>
            <w:tcW w:w="1701" w:type="dxa"/>
            <w:vAlign w:val="center"/>
          </w:tcPr>
          <w:p w14:paraId="606F9A99" w14:textId="7DDCBA1E" w:rsidR="00FD02B7" w:rsidRPr="009C0999" w:rsidRDefault="00FD02B7" w:rsidP="00F05276">
            <w:pPr>
              <w:jc w:val="right"/>
              <w:rPr>
                <w:rFonts w:asciiTheme="minorBidi" w:hAnsiTheme="minorBidi" w:cstheme="minorBidi"/>
                <w:color w:val="000000"/>
                <w:sz w:val="22"/>
                <w:szCs w:val="22"/>
              </w:rPr>
            </w:pPr>
          </w:p>
        </w:tc>
        <w:tc>
          <w:tcPr>
            <w:tcW w:w="4394" w:type="dxa"/>
            <w:vAlign w:val="center"/>
          </w:tcPr>
          <w:p w14:paraId="348AD4B2" w14:textId="68F443DF" w:rsidR="00FD02B7" w:rsidRPr="009C0999" w:rsidRDefault="00FD02B7" w:rsidP="00F05276">
            <w:pPr>
              <w:jc w:val="right"/>
              <w:rPr>
                <w:rFonts w:asciiTheme="minorBidi" w:hAnsiTheme="minorBidi" w:cstheme="minorBidi"/>
                <w:color w:val="000000"/>
                <w:sz w:val="22"/>
                <w:szCs w:val="22"/>
                <w:lang w:val="fr-FR" w:eastAsia="ro-RO"/>
              </w:rPr>
            </w:pPr>
          </w:p>
        </w:tc>
      </w:tr>
      <w:tr w:rsidR="00FD02B7" w:rsidRPr="009C0999" w14:paraId="34D39747" w14:textId="5DB8FA5D" w:rsidTr="004E4F0A">
        <w:tc>
          <w:tcPr>
            <w:tcW w:w="1134" w:type="dxa"/>
          </w:tcPr>
          <w:p w14:paraId="41576EDF" w14:textId="2F424DAD" w:rsidR="00FD02B7" w:rsidRPr="009C0999" w:rsidRDefault="00FD02B7" w:rsidP="00F05276">
            <w:pPr>
              <w:jc w:val="right"/>
              <w:rPr>
                <w:rFonts w:asciiTheme="minorBidi" w:hAnsiTheme="minorBidi" w:cstheme="minorBidi"/>
                <w:color w:val="000000"/>
                <w:sz w:val="22"/>
                <w:szCs w:val="22"/>
                <w:lang w:val="fr-FR" w:eastAsia="ro-RO"/>
              </w:rPr>
            </w:pPr>
          </w:p>
        </w:tc>
        <w:tc>
          <w:tcPr>
            <w:tcW w:w="2127" w:type="dxa"/>
            <w:vAlign w:val="center"/>
          </w:tcPr>
          <w:p w14:paraId="52454484" w14:textId="75328C6E" w:rsidR="00FD02B7" w:rsidRPr="009C0999" w:rsidRDefault="00FD02B7" w:rsidP="00F05276">
            <w:pPr>
              <w:rPr>
                <w:rFonts w:asciiTheme="minorBidi" w:hAnsiTheme="minorBidi" w:cstheme="minorBidi"/>
                <w:color w:val="000000"/>
                <w:sz w:val="22"/>
                <w:szCs w:val="22"/>
                <w:lang w:val="fr-FR" w:eastAsia="ro-RO"/>
              </w:rPr>
            </w:pPr>
          </w:p>
        </w:tc>
        <w:tc>
          <w:tcPr>
            <w:tcW w:w="992" w:type="dxa"/>
            <w:vAlign w:val="center"/>
          </w:tcPr>
          <w:p w14:paraId="46625E2F" w14:textId="6BCC79E5" w:rsidR="00FD02B7" w:rsidRPr="009C0999" w:rsidRDefault="00FD02B7" w:rsidP="00F05276">
            <w:pPr>
              <w:pStyle w:val="Default"/>
              <w:rPr>
                <w:rFonts w:asciiTheme="minorBidi" w:hAnsiTheme="minorBidi" w:cstheme="minorBidi"/>
                <w:sz w:val="22"/>
                <w:szCs w:val="22"/>
                <w:lang w:val="ro-RO" w:eastAsia="ro-RO"/>
              </w:rPr>
            </w:pPr>
          </w:p>
        </w:tc>
        <w:tc>
          <w:tcPr>
            <w:tcW w:w="1701" w:type="dxa"/>
            <w:vAlign w:val="center"/>
          </w:tcPr>
          <w:p w14:paraId="46C40FEF" w14:textId="4EC4F688" w:rsidR="00FD02B7" w:rsidRPr="009C0999" w:rsidRDefault="00FD02B7" w:rsidP="00F05276">
            <w:pPr>
              <w:jc w:val="right"/>
              <w:rPr>
                <w:rFonts w:asciiTheme="minorBidi" w:hAnsiTheme="minorBidi" w:cstheme="minorBidi"/>
                <w:color w:val="000000"/>
                <w:sz w:val="22"/>
                <w:szCs w:val="22"/>
              </w:rPr>
            </w:pPr>
          </w:p>
        </w:tc>
        <w:tc>
          <w:tcPr>
            <w:tcW w:w="4394" w:type="dxa"/>
            <w:vAlign w:val="center"/>
          </w:tcPr>
          <w:p w14:paraId="6AA41C03" w14:textId="0660E885" w:rsidR="00FD02B7" w:rsidRPr="009C0999" w:rsidRDefault="00FD02B7" w:rsidP="00F05276">
            <w:pPr>
              <w:jc w:val="right"/>
              <w:rPr>
                <w:rFonts w:asciiTheme="minorBidi" w:hAnsiTheme="minorBidi" w:cstheme="minorBidi"/>
                <w:color w:val="000000"/>
                <w:sz w:val="22"/>
                <w:szCs w:val="22"/>
                <w:lang w:val="fr-FR" w:eastAsia="ro-RO"/>
              </w:rPr>
            </w:pPr>
          </w:p>
        </w:tc>
      </w:tr>
      <w:tr w:rsidR="00FD02B7" w:rsidRPr="009C0999" w14:paraId="5A35360B" w14:textId="1C80E3E9" w:rsidTr="004E4F0A">
        <w:tc>
          <w:tcPr>
            <w:tcW w:w="1134" w:type="dxa"/>
          </w:tcPr>
          <w:p w14:paraId="345F3FC2" w14:textId="548DB788" w:rsidR="00FD02B7" w:rsidRPr="009C0999" w:rsidRDefault="00FD02B7" w:rsidP="00F05276">
            <w:pPr>
              <w:jc w:val="right"/>
              <w:rPr>
                <w:rFonts w:asciiTheme="minorBidi" w:hAnsiTheme="minorBidi" w:cstheme="minorBidi"/>
                <w:color w:val="000000"/>
                <w:sz w:val="22"/>
                <w:szCs w:val="22"/>
                <w:lang w:val="fr-FR" w:eastAsia="ro-RO"/>
              </w:rPr>
            </w:pPr>
          </w:p>
        </w:tc>
        <w:tc>
          <w:tcPr>
            <w:tcW w:w="2127" w:type="dxa"/>
            <w:vAlign w:val="center"/>
          </w:tcPr>
          <w:p w14:paraId="451DBB76" w14:textId="5A8251EC" w:rsidR="00FD02B7" w:rsidRPr="009C0999" w:rsidRDefault="00FD02B7" w:rsidP="00F05276">
            <w:pPr>
              <w:rPr>
                <w:rFonts w:asciiTheme="minorBidi" w:hAnsiTheme="minorBidi" w:cstheme="minorBidi"/>
                <w:color w:val="000000"/>
                <w:sz w:val="22"/>
                <w:szCs w:val="22"/>
                <w:lang w:val="fr-FR" w:eastAsia="ro-RO"/>
              </w:rPr>
            </w:pPr>
          </w:p>
        </w:tc>
        <w:tc>
          <w:tcPr>
            <w:tcW w:w="992" w:type="dxa"/>
            <w:vAlign w:val="center"/>
          </w:tcPr>
          <w:p w14:paraId="20AD6A5F" w14:textId="1E6D2F2B" w:rsidR="00FD02B7" w:rsidRPr="009C0999" w:rsidRDefault="00FD02B7" w:rsidP="00F05276">
            <w:pPr>
              <w:pStyle w:val="Default"/>
              <w:rPr>
                <w:rFonts w:asciiTheme="minorBidi" w:hAnsiTheme="minorBidi" w:cstheme="minorBidi"/>
                <w:sz w:val="22"/>
                <w:szCs w:val="22"/>
                <w:lang w:val="ro-RO" w:eastAsia="ro-RO"/>
              </w:rPr>
            </w:pPr>
          </w:p>
        </w:tc>
        <w:tc>
          <w:tcPr>
            <w:tcW w:w="1701" w:type="dxa"/>
            <w:vAlign w:val="center"/>
          </w:tcPr>
          <w:p w14:paraId="37D68372" w14:textId="36D9BF07" w:rsidR="00FD02B7" w:rsidRPr="009C0999" w:rsidRDefault="00FD02B7" w:rsidP="00F05276">
            <w:pPr>
              <w:jc w:val="right"/>
              <w:rPr>
                <w:rFonts w:asciiTheme="minorBidi" w:hAnsiTheme="minorBidi" w:cstheme="minorBidi"/>
                <w:color w:val="000000"/>
                <w:sz w:val="22"/>
                <w:szCs w:val="22"/>
              </w:rPr>
            </w:pPr>
          </w:p>
        </w:tc>
        <w:tc>
          <w:tcPr>
            <w:tcW w:w="4394" w:type="dxa"/>
            <w:vAlign w:val="center"/>
          </w:tcPr>
          <w:p w14:paraId="3B7D8A73" w14:textId="1DAAA71D" w:rsidR="00FD02B7" w:rsidRPr="009C0999" w:rsidRDefault="00FD02B7" w:rsidP="00F05276">
            <w:pPr>
              <w:jc w:val="right"/>
              <w:rPr>
                <w:rFonts w:asciiTheme="minorBidi" w:hAnsiTheme="minorBidi" w:cstheme="minorBidi"/>
                <w:color w:val="000000"/>
                <w:sz w:val="22"/>
                <w:szCs w:val="22"/>
                <w:lang w:val="fr-FR" w:eastAsia="ro-RO"/>
              </w:rPr>
            </w:pPr>
          </w:p>
        </w:tc>
      </w:tr>
      <w:tr w:rsidR="00FD02B7" w:rsidRPr="009C0999" w14:paraId="5ADE7D52" w14:textId="7275B99D" w:rsidTr="004E4F0A">
        <w:tc>
          <w:tcPr>
            <w:tcW w:w="1134" w:type="dxa"/>
          </w:tcPr>
          <w:p w14:paraId="46671CC9" w14:textId="5603A824" w:rsidR="00FD02B7" w:rsidRPr="009C0999" w:rsidRDefault="00FD02B7" w:rsidP="00F05276">
            <w:pPr>
              <w:jc w:val="right"/>
              <w:rPr>
                <w:rFonts w:asciiTheme="minorBidi" w:hAnsiTheme="minorBidi" w:cstheme="minorBidi"/>
                <w:color w:val="000000"/>
                <w:sz w:val="22"/>
                <w:szCs w:val="22"/>
                <w:lang w:val="fr-FR" w:eastAsia="ro-RO"/>
              </w:rPr>
            </w:pPr>
          </w:p>
        </w:tc>
        <w:tc>
          <w:tcPr>
            <w:tcW w:w="2127" w:type="dxa"/>
            <w:vAlign w:val="center"/>
          </w:tcPr>
          <w:p w14:paraId="7CC82E39" w14:textId="71188DC5" w:rsidR="00FD02B7" w:rsidRPr="009C0999" w:rsidRDefault="00FD02B7" w:rsidP="00F05276">
            <w:pPr>
              <w:rPr>
                <w:rFonts w:asciiTheme="minorBidi" w:hAnsiTheme="minorBidi" w:cstheme="minorBidi"/>
                <w:color w:val="000000"/>
                <w:sz w:val="22"/>
                <w:szCs w:val="22"/>
                <w:lang w:val="fr-FR" w:eastAsia="ro-RO"/>
              </w:rPr>
            </w:pPr>
          </w:p>
        </w:tc>
        <w:tc>
          <w:tcPr>
            <w:tcW w:w="992" w:type="dxa"/>
            <w:vAlign w:val="center"/>
          </w:tcPr>
          <w:p w14:paraId="26A22D6E" w14:textId="5DB74A87" w:rsidR="00FD02B7" w:rsidRPr="009C0999" w:rsidRDefault="00FD02B7" w:rsidP="00F05276">
            <w:pPr>
              <w:rPr>
                <w:rFonts w:asciiTheme="minorBidi" w:hAnsiTheme="minorBidi" w:cstheme="minorBidi"/>
                <w:color w:val="000000"/>
                <w:sz w:val="22"/>
                <w:szCs w:val="22"/>
                <w:lang w:val="fr-FR" w:eastAsia="ro-RO"/>
              </w:rPr>
            </w:pPr>
          </w:p>
        </w:tc>
        <w:tc>
          <w:tcPr>
            <w:tcW w:w="1701" w:type="dxa"/>
            <w:vAlign w:val="center"/>
          </w:tcPr>
          <w:p w14:paraId="36B59E04" w14:textId="6FCEF1A1" w:rsidR="00FD02B7" w:rsidRPr="009C0999" w:rsidRDefault="00FD02B7" w:rsidP="00F05276">
            <w:pPr>
              <w:jc w:val="right"/>
              <w:rPr>
                <w:rFonts w:asciiTheme="minorBidi" w:hAnsiTheme="minorBidi" w:cstheme="minorBidi"/>
                <w:color w:val="000000"/>
                <w:sz w:val="22"/>
                <w:szCs w:val="22"/>
              </w:rPr>
            </w:pPr>
          </w:p>
        </w:tc>
        <w:tc>
          <w:tcPr>
            <w:tcW w:w="4394" w:type="dxa"/>
            <w:vAlign w:val="center"/>
          </w:tcPr>
          <w:p w14:paraId="707BDD1C" w14:textId="5BC6AC5A" w:rsidR="00FD02B7" w:rsidRPr="009C0999" w:rsidRDefault="00FD02B7" w:rsidP="00F05276">
            <w:pPr>
              <w:jc w:val="right"/>
              <w:rPr>
                <w:rFonts w:asciiTheme="minorBidi" w:hAnsiTheme="minorBidi" w:cstheme="minorBidi"/>
                <w:color w:val="000000"/>
                <w:sz w:val="22"/>
                <w:szCs w:val="22"/>
                <w:lang w:val="fr-FR" w:eastAsia="ro-RO"/>
              </w:rPr>
            </w:pPr>
          </w:p>
        </w:tc>
      </w:tr>
      <w:tr w:rsidR="00FD02B7" w:rsidRPr="009C0999" w14:paraId="312CDB8B" w14:textId="2EDECA92" w:rsidTr="004E4F0A">
        <w:tc>
          <w:tcPr>
            <w:tcW w:w="1134" w:type="dxa"/>
          </w:tcPr>
          <w:p w14:paraId="247AA043" w14:textId="3FD28F4C" w:rsidR="00FD02B7" w:rsidRPr="009C0999" w:rsidRDefault="00FD02B7" w:rsidP="00F05276">
            <w:pPr>
              <w:jc w:val="right"/>
              <w:rPr>
                <w:rFonts w:asciiTheme="minorBidi" w:hAnsiTheme="minorBidi" w:cstheme="minorBidi"/>
                <w:color w:val="000000"/>
                <w:sz w:val="22"/>
                <w:szCs w:val="22"/>
                <w:lang w:val="fr-FR" w:eastAsia="ro-RO"/>
              </w:rPr>
            </w:pPr>
          </w:p>
        </w:tc>
        <w:tc>
          <w:tcPr>
            <w:tcW w:w="2127" w:type="dxa"/>
            <w:vAlign w:val="center"/>
          </w:tcPr>
          <w:p w14:paraId="0F62EC48" w14:textId="73E8AA1A" w:rsidR="00FD02B7" w:rsidRPr="009C0999" w:rsidRDefault="00FD02B7" w:rsidP="00F05276">
            <w:pPr>
              <w:rPr>
                <w:rFonts w:asciiTheme="minorBidi" w:hAnsiTheme="minorBidi" w:cstheme="minorBidi"/>
                <w:color w:val="000000"/>
                <w:sz w:val="22"/>
                <w:szCs w:val="22"/>
                <w:lang w:val="fr-FR" w:eastAsia="ro-RO"/>
              </w:rPr>
            </w:pPr>
          </w:p>
        </w:tc>
        <w:tc>
          <w:tcPr>
            <w:tcW w:w="992" w:type="dxa"/>
            <w:vAlign w:val="center"/>
          </w:tcPr>
          <w:p w14:paraId="610F33A3" w14:textId="5BB308F0" w:rsidR="00FD02B7" w:rsidRPr="009553C5" w:rsidRDefault="00FD02B7" w:rsidP="00F05276">
            <w:pPr>
              <w:pStyle w:val="Default"/>
              <w:rPr>
                <w:rFonts w:asciiTheme="minorBidi" w:hAnsiTheme="minorBidi" w:cstheme="minorBidi"/>
                <w:sz w:val="22"/>
                <w:szCs w:val="22"/>
                <w:lang w:val="ro-RO" w:eastAsia="ro-RO"/>
              </w:rPr>
            </w:pPr>
          </w:p>
        </w:tc>
        <w:tc>
          <w:tcPr>
            <w:tcW w:w="1701" w:type="dxa"/>
            <w:vAlign w:val="center"/>
          </w:tcPr>
          <w:p w14:paraId="1F3CD7DF" w14:textId="3989BB71" w:rsidR="00FD02B7" w:rsidRPr="009C0999" w:rsidRDefault="00FD02B7" w:rsidP="00F05276">
            <w:pPr>
              <w:jc w:val="right"/>
              <w:rPr>
                <w:rFonts w:asciiTheme="minorBidi" w:hAnsiTheme="minorBidi" w:cstheme="minorBidi"/>
                <w:color w:val="000000"/>
                <w:sz w:val="22"/>
                <w:szCs w:val="22"/>
              </w:rPr>
            </w:pPr>
          </w:p>
        </w:tc>
        <w:tc>
          <w:tcPr>
            <w:tcW w:w="4394" w:type="dxa"/>
            <w:vAlign w:val="center"/>
          </w:tcPr>
          <w:p w14:paraId="7C324FD0" w14:textId="6556445E" w:rsidR="00FD02B7" w:rsidRPr="009C0999" w:rsidRDefault="00FD02B7" w:rsidP="00F05276">
            <w:pPr>
              <w:jc w:val="right"/>
              <w:rPr>
                <w:rFonts w:asciiTheme="minorBidi" w:hAnsiTheme="minorBidi" w:cstheme="minorBidi"/>
                <w:color w:val="000000"/>
                <w:sz w:val="22"/>
                <w:szCs w:val="22"/>
                <w:lang w:val="fr-FR" w:eastAsia="ro-RO"/>
              </w:rPr>
            </w:pPr>
          </w:p>
        </w:tc>
      </w:tr>
      <w:tr w:rsidR="00FD02B7" w:rsidRPr="009C0999" w14:paraId="2D8BC2BF" w14:textId="1B76E0EC" w:rsidTr="004E4F0A">
        <w:tc>
          <w:tcPr>
            <w:tcW w:w="1134" w:type="dxa"/>
          </w:tcPr>
          <w:p w14:paraId="20EF3C70" w14:textId="70EA2CB3" w:rsidR="00FD02B7" w:rsidRPr="009C0999" w:rsidRDefault="00FD02B7" w:rsidP="00F05276">
            <w:pPr>
              <w:jc w:val="right"/>
              <w:rPr>
                <w:rFonts w:asciiTheme="minorBidi" w:hAnsiTheme="minorBidi" w:cstheme="minorBidi"/>
                <w:color w:val="000000"/>
                <w:sz w:val="22"/>
                <w:szCs w:val="22"/>
                <w:lang w:val="fr-FR" w:eastAsia="ro-RO"/>
              </w:rPr>
            </w:pPr>
          </w:p>
        </w:tc>
        <w:tc>
          <w:tcPr>
            <w:tcW w:w="2127" w:type="dxa"/>
            <w:vAlign w:val="center"/>
          </w:tcPr>
          <w:p w14:paraId="14EE5F78" w14:textId="4AC133B9" w:rsidR="00FD02B7" w:rsidRPr="009C0999" w:rsidRDefault="00FD02B7" w:rsidP="00F05276">
            <w:pPr>
              <w:rPr>
                <w:rFonts w:asciiTheme="minorBidi" w:hAnsiTheme="minorBidi" w:cstheme="minorBidi"/>
                <w:color w:val="000000"/>
                <w:sz w:val="22"/>
                <w:szCs w:val="22"/>
                <w:lang w:val="fr-FR" w:eastAsia="ro-RO"/>
              </w:rPr>
            </w:pPr>
          </w:p>
        </w:tc>
        <w:tc>
          <w:tcPr>
            <w:tcW w:w="992" w:type="dxa"/>
            <w:vAlign w:val="center"/>
          </w:tcPr>
          <w:p w14:paraId="17D13CB6" w14:textId="7E6ACE9A" w:rsidR="00FD02B7" w:rsidRPr="009C0999" w:rsidRDefault="00FD02B7" w:rsidP="00F05276">
            <w:pPr>
              <w:pStyle w:val="Default"/>
              <w:rPr>
                <w:rFonts w:asciiTheme="minorBidi" w:hAnsiTheme="minorBidi" w:cstheme="minorBidi"/>
                <w:sz w:val="22"/>
                <w:szCs w:val="22"/>
                <w:lang w:val="fr-FR" w:eastAsia="ro-RO"/>
              </w:rPr>
            </w:pPr>
          </w:p>
        </w:tc>
        <w:tc>
          <w:tcPr>
            <w:tcW w:w="1701" w:type="dxa"/>
            <w:vAlign w:val="center"/>
          </w:tcPr>
          <w:p w14:paraId="5112DBD9" w14:textId="4B7B0D7C" w:rsidR="00FD02B7" w:rsidRPr="009C0999" w:rsidRDefault="00FD02B7" w:rsidP="00F05276">
            <w:pPr>
              <w:jc w:val="right"/>
              <w:rPr>
                <w:rFonts w:asciiTheme="minorBidi" w:hAnsiTheme="minorBidi" w:cstheme="minorBidi"/>
                <w:color w:val="000000"/>
                <w:sz w:val="22"/>
                <w:szCs w:val="22"/>
              </w:rPr>
            </w:pPr>
          </w:p>
        </w:tc>
        <w:tc>
          <w:tcPr>
            <w:tcW w:w="4394" w:type="dxa"/>
            <w:vAlign w:val="center"/>
          </w:tcPr>
          <w:p w14:paraId="5B88E37B" w14:textId="0BD02729" w:rsidR="00FD02B7" w:rsidRPr="009C0999" w:rsidRDefault="00FD02B7" w:rsidP="00F05276">
            <w:pPr>
              <w:jc w:val="right"/>
              <w:rPr>
                <w:rFonts w:asciiTheme="minorBidi" w:hAnsiTheme="minorBidi" w:cstheme="minorBidi"/>
                <w:color w:val="000000"/>
                <w:sz w:val="22"/>
                <w:szCs w:val="22"/>
                <w:lang w:val="fr-FR" w:eastAsia="ro-RO"/>
              </w:rPr>
            </w:pPr>
          </w:p>
        </w:tc>
      </w:tr>
      <w:tr w:rsidR="00FD02B7" w:rsidRPr="009C0999" w14:paraId="1F2FE2FA" w14:textId="14EEB1F4" w:rsidTr="004E4F0A">
        <w:tc>
          <w:tcPr>
            <w:tcW w:w="1134" w:type="dxa"/>
          </w:tcPr>
          <w:p w14:paraId="65BAE3CA" w14:textId="48264B44" w:rsidR="00FD02B7" w:rsidRPr="009C0999" w:rsidRDefault="00FD02B7" w:rsidP="00F05276">
            <w:pPr>
              <w:jc w:val="right"/>
              <w:rPr>
                <w:rFonts w:asciiTheme="minorBidi" w:hAnsiTheme="minorBidi" w:cstheme="minorBidi"/>
                <w:color w:val="000000"/>
                <w:sz w:val="22"/>
                <w:szCs w:val="22"/>
                <w:lang w:val="fr-FR" w:eastAsia="ro-RO"/>
              </w:rPr>
            </w:pPr>
          </w:p>
        </w:tc>
        <w:tc>
          <w:tcPr>
            <w:tcW w:w="2127" w:type="dxa"/>
            <w:vAlign w:val="center"/>
          </w:tcPr>
          <w:p w14:paraId="4DC1A462" w14:textId="2C3A0032" w:rsidR="00FD02B7" w:rsidRPr="009C0999" w:rsidRDefault="00FD02B7" w:rsidP="00F05276">
            <w:pPr>
              <w:rPr>
                <w:rFonts w:asciiTheme="minorBidi" w:hAnsiTheme="minorBidi" w:cstheme="minorBidi"/>
                <w:color w:val="000000"/>
                <w:sz w:val="22"/>
                <w:szCs w:val="22"/>
                <w:lang w:val="fr-FR" w:eastAsia="ro-RO"/>
              </w:rPr>
            </w:pPr>
          </w:p>
        </w:tc>
        <w:tc>
          <w:tcPr>
            <w:tcW w:w="992" w:type="dxa"/>
            <w:vAlign w:val="center"/>
          </w:tcPr>
          <w:p w14:paraId="18CC21F0" w14:textId="6284EDF8" w:rsidR="00FD02B7" w:rsidRPr="009C0999" w:rsidRDefault="00FD02B7" w:rsidP="00F05276">
            <w:pPr>
              <w:pStyle w:val="Default"/>
              <w:rPr>
                <w:rFonts w:asciiTheme="minorBidi" w:hAnsiTheme="minorBidi" w:cstheme="minorBidi"/>
                <w:sz w:val="22"/>
                <w:szCs w:val="22"/>
                <w:lang w:val="ro-RO" w:eastAsia="ro-RO"/>
              </w:rPr>
            </w:pPr>
          </w:p>
        </w:tc>
        <w:tc>
          <w:tcPr>
            <w:tcW w:w="1701" w:type="dxa"/>
            <w:vAlign w:val="center"/>
          </w:tcPr>
          <w:p w14:paraId="6A3EC1F6" w14:textId="404EDB25" w:rsidR="00FD02B7" w:rsidRPr="009C0999" w:rsidRDefault="00FD02B7" w:rsidP="00F05276">
            <w:pPr>
              <w:jc w:val="right"/>
              <w:rPr>
                <w:rFonts w:asciiTheme="minorBidi" w:hAnsiTheme="minorBidi" w:cstheme="minorBidi"/>
                <w:color w:val="000000"/>
                <w:sz w:val="22"/>
                <w:szCs w:val="22"/>
              </w:rPr>
            </w:pPr>
          </w:p>
        </w:tc>
        <w:tc>
          <w:tcPr>
            <w:tcW w:w="4394" w:type="dxa"/>
            <w:vAlign w:val="center"/>
          </w:tcPr>
          <w:p w14:paraId="04A3E90A" w14:textId="62C1CFD4" w:rsidR="00FD02B7" w:rsidRPr="009C0999" w:rsidRDefault="00FD02B7" w:rsidP="00F05276">
            <w:pPr>
              <w:jc w:val="right"/>
              <w:rPr>
                <w:rFonts w:asciiTheme="minorBidi" w:hAnsiTheme="minorBidi" w:cstheme="minorBidi"/>
                <w:color w:val="000000"/>
                <w:sz w:val="22"/>
                <w:szCs w:val="22"/>
                <w:lang w:val="fr-FR" w:eastAsia="ro-RO"/>
              </w:rPr>
            </w:pPr>
          </w:p>
        </w:tc>
      </w:tr>
      <w:tr w:rsidR="00FD02B7" w:rsidRPr="009C0999" w14:paraId="6462B960" w14:textId="0202AAA3" w:rsidTr="004E4F0A">
        <w:tc>
          <w:tcPr>
            <w:tcW w:w="1134" w:type="dxa"/>
          </w:tcPr>
          <w:p w14:paraId="0B234918" w14:textId="26DB982C" w:rsidR="00FD02B7" w:rsidRPr="009C0999" w:rsidRDefault="00FD02B7" w:rsidP="00F05276">
            <w:pPr>
              <w:jc w:val="right"/>
              <w:rPr>
                <w:rFonts w:asciiTheme="minorBidi" w:hAnsiTheme="minorBidi" w:cstheme="minorBidi"/>
                <w:color w:val="000000"/>
                <w:sz w:val="22"/>
                <w:szCs w:val="22"/>
                <w:lang w:val="fr-FR" w:eastAsia="ro-RO"/>
              </w:rPr>
            </w:pPr>
          </w:p>
        </w:tc>
        <w:tc>
          <w:tcPr>
            <w:tcW w:w="2127" w:type="dxa"/>
            <w:vAlign w:val="center"/>
          </w:tcPr>
          <w:p w14:paraId="63B7E101" w14:textId="17D37927" w:rsidR="00FD02B7" w:rsidRPr="009C0999" w:rsidRDefault="00FD02B7" w:rsidP="00F05276">
            <w:pPr>
              <w:rPr>
                <w:rFonts w:asciiTheme="minorBidi" w:hAnsiTheme="minorBidi" w:cstheme="minorBidi"/>
                <w:color w:val="000000"/>
                <w:sz w:val="22"/>
                <w:szCs w:val="22"/>
                <w:lang w:val="fr-FR" w:eastAsia="ro-RO"/>
              </w:rPr>
            </w:pPr>
          </w:p>
        </w:tc>
        <w:tc>
          <w:tcPr>
            <w:tcW w:w="992" w:type="dxa"/>
            <w:vAlign w:val="center"/>
          </w:tcPr>
          <w:p w14:paraId="203FC18D" w14:textId="20AA1F08" w:rsidR="00FD02B7" w:rsidRPr="009C0999" w:rsidRDefault="00FD02B7" w:rsidP="00F05276">
            <w:pPr>
              <w:pStyle w:val="Default"/>
              <w:rPr>
                <w:rFonts w:asciiTheme="minorBidi" w:hAnsiTheme="minorBidi" w:cstheme="minorBidi"/>
                <w:sz w:val="22"/>
                <w:szCs w:val="22"/>
                <w:lang w:val="fr-FR" w:eastAsia="ro-RO"/>
              </w:rPr>
            </w:pPr>
          </w:p>
        </w:tc>
        <w:tc>
          <w:tcPr>
            <w:tcW w:w="1701" w:type="dxa"/>
            <w:vAlign w:val="center"/>
          </w:tcPr>
          <w:p w14:paraId="48F0FE10" w14:textId="3DE5113F" w:rsidR="00FD02B7" w:rsidRPr="009C0999" w:rsidRDefault="00FD02B7" w:rsidP="00F05276">
            <w:pPr>
              <w:jc w:val="right"/>
              <w:rPr>
                <w:rFonts w:asciiTheme="minorBidi" w:hAnsiTheme="minorBidi" w:cstheme="minorBidi"/>
                <w:color w:val="000000"/>
                <w:sz w:val="22"/>
                <w:szCs w:val="22"/>
              </w:rPr>
            </w:pPr>
          </w:p>
        </w:tc>
        <w:tc>
          <w:tcPr>
            <w:tcW w:w="4394" w:type="dxa"/>
            <w:vAlign w:val="center"/>
          </w:tcPr>
          <w:p w14:paraId="604F7C5C" w14:textId="00224606" w:rsidR="00FD02B7" w:rsidRPr="009C0999" w:rsidRDefault="00FD02B7" w:rsidP="00F05276">
            <w:pPr>
              <w:jc w:val="right"/>
              <w:rPr>
                <w:rFonts w:asciiTheme="minorBidi" w:hAnsiTheme="minorBidi" w:cstheme="minorBidi"/>
                <w:color w:val="000000"/>
                <w:sz w:val="22"/>
                <w:szCs w:val="22"/>
                <w:lang w:val="fr-FR" w:eastAsia="ro-RO"/>
              </w:rPr>
            </w:pPr>
          </w:p>
        </w:tc>
      </w:tr>
      <w:tr w:rsidR="00FD02B7" w:rsidRPr="009C0999" w14:paraId="019CEAA5" w14:textId="5B0EDCB5" w:rsidTr="004E4F0A">
        <w:tc>
          <w:tcPr>
            <w:tcW w:w="1134" w:type="dxa"/>
          </w:tcPr>
          <w:p w14:paraId="3A6E7D8E" w14:textId="2AB2E245" w:rsidR="00FD02B7" w:rsidRPr="009C0999" w:rsidRDefault="00FD02B7" w:rsidP="00F05276">
            <w:pPr>
              <w:jc w:val="right"/>
              <w:rPr>
                <w:rFonts w:asciiTheme="minorBidi" w:hAnsiTheme="minorBidi" w:cstheme="minorBidi"/>
                <w:color w:val="000000"/>
                <w:sz w:val="22"/>
                <w:szCs w:val="22"/>
                <w:lang w:val="fr-FR" w:eastAsia="ro-RO"/>
              </w:rPr>
            </w:pPr>
          </w:p>
        </w:tc>
        <w:tc>
          <w:tcPr>
            <w:tcW w:w="2127" w:type="dxa"/>
            <w:vAlign w:val="center"/>
          </w:tcPr>
          <w:p w14:paraId="3BD376B8" w14:textId="6491067D" w:rsidR="00FD02B7" w:rsidRPr="009C0999" w:rsidRDefault="00FD02B7" w:rsidP="00F05276">
            <w:pPr>
              <w:rPr>
                <w:rFonts w:asciiTheme="minorBidi" w:hAnsiTheme="minorBidi" w:cstheme="minorBidi"/>
                <w:color w:val="000000"/>
                <w:sz w:val="22"/>
                <w:szCs w:val="22"/>
                <w:lang w:val="fr-FR" w:eastAsia="ro-RO"/>
              </w:rPr>
            </w:pPr>
          </w:p>
        </w:tc>
        <w:tc>
          <w:tcPr>
            <w:tcW w:w="992" w:type="dxa"/>
          </w:tcPr>
          <w:p w14:paraId="3A7E4B48" w14:textId="39754AE0" w:rsidR="00FD02B7" w:rsidRPr="009C0999" w:rsidRDefault="00FD02B7" w:rsidP="00F05276">
            <w:pPr>
              <w:rPr>
                <w:rFonts w:asciiTheme="minorBidi" w:hAnsiTheme="minorBidi" w:cstheme="minorBidi"/>
                <w:color w:val="000000"/>
                <w:sz w:val="22"/>
                <w:szCs w:val="22"/>
                <w:lang w:val="fr-FR" w:eastAsia="ro-RO"/>
              </w:rPr>
            </w:pPr>
          </w:p>
        </w:tc>
        <w:tc>
          <w:tcPr>
            <w:tcW w:w="1701" w:type="dxa"/>
            <w:vAlign w:val="center"/>
          </w:tcPr>
          <w:p w14:paraId="1A1AEC37" w14:textId="5C9F4117" w:rsidR="00FD02B7" w:rsidRPr="009C0999" w:rsidRDefault="00FD02B7" w:rsidP="00F05276">
            <w:pPr>
              <w:jc w:val="right"/>
              <w:rPr>
                <w:rFonts w:asciiTheme="minorBidi" w:hAnsiTheme="minorBidi" w:cstheme="minorBidi"/>
                <w:color w:val="000000"/>
                <w:sz w:val="22"/>
                <w:szCs w:val="22"/>
              </w:rPr>
            </w:pPr>
          </w:p>
        </w:tc>
        <w:tc>
          <w:tcPr>
            <w:tcW w:w="4394" w:type="dxa"/>
            <w:vAlign w:val="center"/>
          </w:tcPr>
          <w:p w14:paraId="15E4B268" w14:textId="5169A301" w:rsidR="00FD02B7" w:rsidRPr="009C0999" w:rsidRDefault="00FD02B7" w:rsidP="00F05276">
            <w:pPr>
              <w:jc w:val="right"/>
              <w:rPr>
                <w:rFonts w:asciiTheme="minorBidi" w:hAnsiTheme="minorBidi" w:cstheme="minorBidi"/>
                <w:color w:val="000000"/>
                <w:sz w:val="22"/>
                <w:szCs w:val="22"/>
                <w:lang w:val="fr-FR" w:eastAsia="ro-RO"/>
              </w:rPr>
            </w:pPr>
          </w:p>
        </w:tc>
      </w:tr>
    </w:tbl>
    <w:p w14:paraId="4DCDE882" w14:textId="77777777" w:rsidR="000A7FC1" w:rsidRDefault="000A7FC1" w:rsidP="00494C13">
      <w:pPr>
        <w:rPr>
          <w:rFonts w:asciiTheme="minorBidi" w:hAnsiTheme="minorBidi"/>
        </w:rPr>
      </w:pPr>
    </w:p>
    <w:p w14:paraId="7551077E" w14:textId="77777777" w:rsidR="000A7FC1" w:rsidRDefault="000A7FC1" w:rsidP="00494C13">
      <w:pPr>
        <w:rPr>
          <w:rFonts w:asciiTheme="minorBidi" w:hAnsiTheme="minorBidi"/>
        </w:rPr>
      </w:pPr>
    </w:p>
    <w:p w14:paraId="563EE3DD" w14:textId="77777777" w:rsidR="000A7FC1" w:rsidRDefault="000A7FC1" w:rsidP="00494C13">
      <w:pPr>
        <w:rPr>
          <w:rFonts w:asciiTheme="minorBidi" w:hAnsiTheme="minorBidi"/>
        </w:rPr>
      </w:pPr>
    </w:p>
    <w:p w14:paraId="5080454E" w14:textId="77777777" w:rsidR="000A7FC1" w:rsidRDefault="000A7FC1" w:rsidP="00494C13">
      <w:pPr>
        <w:rPr>
          <w:rFonts w:asciiTheme="minorBidi" w:hAnsiTheme="minorBidi"/>
        </w:rPr>
      </w:pPr>
    </w:p>
    <w:p w14:paraId="4E04AE3B" w14:textId="77777777" w:rsidR="004E4F0A" w:rsidRDefault="004E4F0A" w:rsidP="004E4F0A">
      <w:pPr>
        <w:jc w:val="both"/>
        <w:rPr>
          <w:rFonts w:ascii="Trebuchet MS" w:hAnsi="Trebuchet MS"/>
          <w:sz w:val="22"/>
          <w:szCs w:val="22"/>
        </w:rPr>
      </w:pPr>
      <w:r w:rsidRPr="0033707C">
        <w:rPr>
          <w:rFonts w:ascii="Trebuchet MS" w:hAnsi="Trebuchet MS"/>
          <w:sz w:val="22"/>
          <w:szCs w:val="22"/>
        </w:rPr>
        <w:t>Data _____/_____/_____</w:t>
      </w:r>
    </w:p>
    <w:p w14:paraId="7AE74CA2" w14:textId="77777777" w:rsidR="004E4F0A" w:rsidRDefault="004E4F0A" w:rsidP="004E4F0A">
      <w:pPr>
        <w:jc w:val="both"/>
        <w:rPr>
          <w:rFonts w:ascii="Trebuchet MS" w:hAnsi="Trebuchet MS"/>
          <w:sz w:val="22"/>
          <w:szCs w:val="22"/>
        </w:rPr>
      </w:pPr>
    </w:p>
    <w:p w14:paraId="75BDCE8F" w14:textId="77777777" w:rsidR="004E4F0A" w:rsidRPr="0033707C" w:rsidRDefault="004E4F0A" w:rsidP="004E4F0A">
      <w:pPr>
        <w:jc w:val="both"/>
        <w:rPr>
          <w:rFonts w:ascii="Trebuchet MS" w:hAnsi="Trebuchet MS"/>
          <w:sz w:val="22"/>
          <w:szCs w:val="22"/>
        </w:rPr>
      </w:pPr>
    </w:p>
    <w:p w14:paraId="249CF7D5" w14:textId="77777777" w:rsidR="004E4F0A" w:rsidRPr="0033707C" w:rsidRDefault="004E4F0A" w:rsidP="004E4F0A">
      <w:pPr>
        <w:jc w:val="both"/>
        <w:rPr>
          <w:rFonts w:ascii="Trebuchet MS" w:hAnsi="Trebuchet MS"/>
          <w:sz w:val="22"/>
          <w:szCs w:val="22"/>
        </w:rPr>
      </w:pPr>
    </w:p>
    <w:p w14:paraId="34DC7D86" w14:textId="77777777" w:rsidR="004E4F0A" w:rsidRDefault="004E4F0A" w:rsidP="004E4F0A">
      <w:pPr>
        <w:jc w:val="both"/>
        <w:rPr>
          <w:rFonts w:ascii="Trebuchet MS" w:hAnsi="Trebuchet MS"/>
          <w:sz w:val="22"/>
          <w:szCs w:val="22"/>
        </w:rPr>
      </w:pPr>
      <w:r w:rsidRPr="0033707C">
        <w:rPr>
          <w:rFonts w:ascii="Trebuchet MS" w:hAnsi="Trebuchet MS"/>
          <w:sz w:val="22"/>
          <w:szCs w:val="22"/>
        </w:rPr>
        <w:t xml:space="preserve">_________________________________,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calitate</w:t>
      </w:r>
      <w:proofErr w:type="spellEnd"/>
      <w:r w:rsidRPr="0033707C">
        <w:rPr>
          <w:rFonts w:ascii="Trebuchet MS" w:hAnsi="Trebuchet MS"/>
          <w:sz w:val="22"/>
          <w:szCs w:val="22"/>
        </w:rPr>
        <w:t xml:space="preserve"> de _____</w:t>
      </w:r>
      <w:r>
        <w:rPr>
          <w:rFonts w:ascii="Trebuchet MS" w:hAnsi="Trebuchet MS"/>
          <w:sz w:val="22"/>
          <w:szCs w:val="22"/>
        </w:rPr>
        <w:t xml:space="preserve">____________, legal </w:t>
      </w:r>
      <w:proofErr w:type="spellStart"/>
      <w:r>
        <w:rPr>
          <w:rFonts w:ascii="Trebuchet MS" w:hAnsi="Trebuchet MS"/>
          <w:sz w:val="22"/>
          <w:szCs w:val="22"/>
        </w:rPr>
        <w:t>autorizat</w:t>
      </w:r>
      <w:proofErr w:type="spellEnd"/>
      <w:r>
        <w:rPr>
          <w:rFonts w:ascii="Trebuchet MS" w:hAnsi="Trebuchet MS"/>
          <w:sz w:val="22"/>
          <w:szCs w:val="22"/>
        </w:rPr>
        <w:t xml:space="preserve"> </w:t>
      </w:r>
      <w:proofErr w:type="spellStart"/>
      <w:r>
        <w:rPr>
          <w:rFonts w:ascii="Trebuchet MS" w:hAnsi="Trebuchet MS"/>
          <w:sz w:val="22"/>
          <w:szCs w:val="22"/>
        </w:rPr>
        <w:t>să</w:t>
      </w:r>
      <w:proofErr w:type="spellEnd"/>
      <w:r w:rsidRPr="0033707C">
        <w:rPr>
          <w:rFonts w:ascii="Trebuchet MS" w:hAnsi="Trebuchet MS"/>
          <w:sz w:val="22"/>
          <w:szCs w:val="22"/>
        </w:rPr>
        <w:t xml:space="preserve"> </w:t>
      </w:r>
    </w:p>
    <w:p w14:paraId="09C83AAD" w14:textId="77777777" w:rsidR="004E4F0A" w:rsidRPr="0033707C" w:rsidRDefault="004E4F0A" w:rsidP="004E4F0A">
      <w:pPr>
        <w:jc w:val="both"/>
        <w:rPr>
          <w:rFonts w:ascii="Trebuchet MS" w:hAnsi="Trebuchet MS"/>
          <w:sz w:val="22"/>
          <w:szCs w:val="22"/>
        </w:rPr>
      </w:pPr>
      <w:r w:rsidRPr="0033707C">
        <w:rPr>
          <w:rFonts w:ascii="Trebuchet MS" w:hAnsi="Trebuchet MS"/>
          <w:iCs/>
          <w:sz w:val="22"/>
          <w:szCs w:val="22"/>
        </w:rPr>
        <w:t>(</w:t>
      </w:r>
      <w:proofErr w:type="spellStart"/>
      <w:r w:rsidRPr="001903B5">
        <w:rPr>
          <w:rFonts w:ascii="Trebuchet MS" w:hAnsi="Trebuchet MS"/>
          <w:i/>
          <w:iCs/>
          <w:sz w:val="22"/>
          <w:szCs w:val="22"/>
        </w:rPr>
        <w:t>numele</w:t>
      </w:r>
      <w:proofErr w:type="spellEnd"/>
      <w:r w:rsidRPr="001903B5">
        <w:rPr>
          <w:rFonts w:ascii="Trebuchet MS" w:hAnsi="Trebuchet MS"/>
          <w:i/>
          <w:iCs/>
          <w:sz w:val="22"/>
          <w:szCs w:val="22"/>
        </w:rPr>
        <w:t xml:space="preserve"> </w:t>
      </w:r>
      <w:proofErr w:type="spellStart"/>
      <w:r w:rsidRPr="001903B5">
        <w:rPr>
          <w:rFonts w:ascii="Trebuchet MS" w:hAnsi="Trebuchet MS"/>
          <w:i/>
          <w:iCs/>
          <w:sz w:val="22"/>
          <w:szCs w:val="22"/>
        </w:rPr>
        <w:t>în</w:t>
      </w:r>
      <w:proofErr w:type="spellEnd"/>
      <w:r w:rsidRPr="001903B5">
        <w:rPr>
          <w:rFonts w:ascii="Trebuchet MS" w:hAnsi="Trebuchet MS"/>
          <w:i/>
          <w:iCs/>
          <w:sz w:val="22"/>
          <w:szCs w:val="22"/>
        </w:rPr>
        <w:t xml:space="preserve"> </w:t>
      </w:r>
      <w:proofErr w:type="spellStart"/>
      <w:r w:rsidRPr="001903B5">
        <w:rPr>
          <w:rFonts w:ascii="Trebuchet MS" w:hAnsi="Trebuchet MS"/>
          <w:i/>
          <w:iCs/>
          <w:sz w:val="22"/>
          <w:szCs w:val="22"/>
        </w:rPr>
        <w:t>clar</w:t>
      </w:r>
      <w:proofErr w:type="spellEnd"/>
      <w:r w:rsidRPr="001903B5">
        <w:rPr>
          <w:rFonts w:ascii="Trebuchet MS" w:hAnsi="Trebuchet MS"/>
          <w:i/>
          <w:iCs/>
          <w:sz w:val="22"/>
          <w:szCs w:val="22"/>
        </w:rPr>
        <w:t xml:space="preserve"> al </w:t>
      </w:r>
      <w:proofErr w:type="spellStart"/>
      <w:r w:rsidRPr="001903B5">
        <w:rPr>
          <w:rFonts w:ascii="Trebuchet MS" w:hAnsi="Trebuchet MS"/>
          <w:i/>
          <w:iCs/>
          <w:sz w:val="22"/>
          <w:szCs w:val="22"/>
        </w:rPr>
        <w:t>persoanei</w:t>
      </w:r>
      <w:proofErr w:type="spellEnd"/>
      <w:r w:rsidRPr="001903B5">
        <w:rPr>
          <w:rFonts w:ascii="Trebuchet MS" w:hAnsi="Trebuchet MS"/>
          <w:i/>
          <w:iCs/>
          <w:sz w:val="22"/>
          <w:szCs w:val="22"/>
        </w:rPr>
        <w:t xml:space="preserve"> </w:t>
      </w:r>
      <w:proofErr w:type="spellStart"/>
      <w:proofErr w:type="gramStart"/>
      <w:r w:rsidRPr="001903B5">
        <w:rPr>
          <w:rFonts w:ascii="Trebuchet MS" w:hAnsi="Trebuchet MS"/>
          <w:i/>
          <w:iCs/>
          <w:sz w:val="22"/>
          <w:szCs w:val="22"/>
        </w:rPr>
        <w:t>autorizate</w:t>
      </w:r>
      <w:proofErr w:type="spellEnd"/>
      <w:r w:rsidRPr="0033707C">
        <w:rPr>
          <w:rFonts w:ascii="Trebuchet MS" w:hAnsi="Trebuchet MS"/>
          <w:iCs/>
          <w:sz w:val="22"/>
          <w:szCs w:val="22"/>
        </w:rPr>
        <w:t xml:space="preserve">)   </w:t>
      </w:r>
      <w:proofErr w:type="gramEnd"/>
      <w:r w:rsidRPr="0033707C">
        <w:rPr>
          <w:rFonts w:ascii="Trebuchet MS" w:hAnsi="Trebuchet MS"/>
          <w:iCs/>
          <w:sz w:val="22"/>
          <w:szCs w:val="22"/>
        </w:rPr>
        <w:t xml:space="preserve">   </w:t>
      </w:r>
      <w:r>
        <w:rPr>
          <w:rFonts w:ascii="Trebuchet MS" w:hAnsi="Trebuchet MS"/>
          <w:iCs/>
          <w:sz w:val="22"/>
          <w:szCs w:val="22"/>
        </w:rPr>
        <w:t xml:space="preserve">                      </w:t>
      </w:r>
      <w:proofErr w:type="gramStart"/>
      <w:r>
        <w:rPr>
          <w:rFonts w:ascii="Trebuchet MS" w:hAnsi="Trebuchet MS"/>
          <w:iCs/>
          <w:sz w:val="22"/>
          <w:szCs w:val="22"/>
        </w:rPr>
        <w:t xml:space="preserve">  </w:t>
      </w:r>
      <w:r w:rsidRPr="0033707C">
        <w:rPr>
          <w:rFonts w:ascii="Trebuchet MS" w:hAnsi="Trebuchet MS"/>
          <w:iCs/>
          <w:sz w:val="22"/>
          <w:szCs w:val="22"/>
        </w:rPr>
        <w:t xml:space="preserve"> (</w:t>
      </w:r>
      <w:proofErr w:type="spellStart"/>
      <w:proofErr w:type="gramEnd"/>
      <w:r w:rsidRPr="001903B5">
        <w:rPr>
          <w:rFonts w:ascii="Trebuchet MS" w:hAnsi="Trebuchet MS"/>
          <w:i/>
          <w:iCs/>
          <w:sz w:val="22"/>
          <w:szCs w:val="22"/>
        </w:rPr>
        <w:t>funcția</w:t>
      </w:r>
      <w:proofErr w:type="spellEnd"/>
      <w:r w:rsidRPr="0033707C">
        <w:rPr>
          <w:rFonts w:ascii="Trebuchet MS" w:hAnsi="Trebuchet MS"/>
          <w:iCs/>
          <w:sz w:val="22"/>
          <w:szCs w:val="22"/>
        </w:rPr>
        <w:t>)</w:t>
      </w:r>
    </w:p>
    <w:p w14:paraId="617FACC7" w14:textId="77777777" w:rsidR="004E4F0A" w:rsidRPr="00EC54E5" w:rsidRDefault="004E4F0A" w:rsidP="004E4F0A">
      <w:pPr>
        <w:jc w:val="both"/>
        <w:rPr>
          <w:rFonts w:ascii="Trebuchet MS" w:hAnsi="Trebuchet MS"/>
          <w:sz w:val="22"/>
          <w:szCs w:val="22"/>
          <w:lang w:val="fr-FR"/>
        </w:rPr>
      </w:pPr>
      <w:proofErr w:type="spellStart"/>
      <w:proofErr w:type="gramStart"/>
      <w:r w:rsidRPr="00EC54E5">
        <w:rPr>
          <w:rFonts w:ascii="Trebuchet MS" w:hAnsi="Trebuchet MS"/>
          <w:sz w:val="22"/>
          <w:szCs w:val="22"/>
          <w:lang w:val="fr-FR"/>
        </w:rPr>
        <w:t>semnez</w:t>
      </w:r>
      <w:proofErr w:type="spellEnd"/>
      <w:proofErr w:type="gram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oferta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pentru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și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numele ____________________________________.</w:t>
      </w:r>
    </w:p>
    <w:p w14:paraId="7A143564" w14:textId="77777777" w:rsidR="004E4F0A" w:rsidRPr="00E14A8E" w:rsidRDefault="004E4F0A" w:rsidP="004E4F0A">
      <w:pPr>
        <w:jc w:val="both"/>
        <w:rPr>
          <w:rFonts w:ascii="Trebuchet MS" w:hAnsi="Trebuchet MS"/>
          <w:iCs/>
          <w:sz w:val="22"/>
          <w:szCs w:val="22"/>
        </w:rPr>
      </w:pPr>
      <w:r w:rsidRPr="00EC54E5">
        <w:rPr>
          <w:rFonts w:ascii="Trebuchet MS" w:hAnsi="Trebuchet MS"/>
          <w:iCs/>
          <w:sz w:val="22"/>
          <w:szCs w:val="22"/>
          <w:lang w:val="fr-FR"/>
        </w:rPr>
        <w:t xml:space="preserve">                                                           </w:t>
      </w:r>
      <w:r w:rsidRPr="00E14A8E">
        <w:rPr>
          <w:rFonts w:ascii="Trebuchet MS" w:hAnsi="Trebuchet MS"/>
          <w:iCs/>
          <w:sz w:val="22"/>
          <w:szCs w:val="22"/>
        </w:rPr>
        <w:t>(</w:t>
      </w:r>
      <w:proofErr w:type="spellStart"/>
      <w:r w:rsidRPr="00E14A8E">
        <w:rPr>
          <w:rFonts w:ascii="Trebuchet MS" w:hAnsi="Trebuchet MS"/>
          <w:i/>
          <w:iCs/>
          <w:sz w:val="22"/>
          <w:szCs w:val="22"/>
        </w:rPr>
        <w:t>denumirea</w:t>
      </w:r>
      <w:proofErr w:type="spellEnd"/>
      <w:r w:rsidRPr="00E14A8E">
        <w:rPr>
          <w:rFonts w:ascii="Trebuchet MS" w:hAnsi="Trebuchet MS"/>
          <w:i/>
          <w:iCs/>
          <w:sz w:val="22"/>
          <w:szCs w:val="22"/>
        </w:rPr>
        <w:t>/</w:t>
      </w:r>
      <w:proofErr w:type="spellStart"/>
      <w:r w:rsidRPr="00E14A8E">
        <w:rPr>
          <w:rFonts w:ascii="Trebuchet MS" w:hAnsi="Trebuchet MS"/>
          <w:i/>
          <w:iCs/>
          <w:sz w:val="22"/>
          <w:szCs w:val="22"/>
        </w:rPr>
        <w:t>numele</w:t>
      </w:r>
      <w:proofErr w:type="spellEnd"/>
      <w:r w:rsidRPr="00E14A8E">
        <w:rPr>
          <w:rFonts w:ascii="Trebuchet MS" w:hAnsi="Trebuchet MS"/>
          <w:i/>
          <w:iCs/>
          <w:sz w:val="22"/>
          <w:szCs w:val="22"/>
        </w:rPr>
        <w:t xml:space="preserve"> </w:t>
      </w:r>
      <w:proofErr w:type="spellStart"/>
      <w:r w:rsidRPr="00E14A8E">
        <w:rPr>
          <w:rFonts w:ascii="Trebuchet MS" w:hAnsi="Trebuchet MS"/>
          <w:i/>
          <w:iCs/>
          <w:sz w:val="22"/>
          <w:szCs w:val="22"/>
        </w:rPr>
        <w:t>ofertantului</w:t>
      </w:r>
      <w:proofErr w:type="spellEnd"/>
      <w:r w:rsidRPr="00E14A8E">
        <w:rPr>
          <w:rFonts w:ascii="Trebuchet MS" w:hAnsi="Trebuchet MS"/>
          <w:iCs/>
          <w:sz w:val="22"/>
          <w:szCs w:val="22"/>
        </w:rPr>
        <w:t>)</w:t>
      </w:r>
    </w:p>
    <w:p w14:paraId="74513B21" w14:textId="77777777" w:rsidR="004E4F0A" w:rsidRPr="00E14A8E" w:rsidRDefault="004E4F0A" w:rsidP="004E4F0A">
      <w:pPr>
        <w:spacing w:line="360" w:lineRule="auto"/>
        <w:rPr>
          <w:rFonts w:ascii="Trebuchet MS" w:hAnsi="Trebuchet MS"/>
          <w:sz w:val="22"/>
          <w:szCs w:val="22"/>
        </w:rPr>
      </w:pPr>
    </w:p>
    <w:p w14:paraId="6B56604A" w14:textId="77777777" w:rsidR="004E4F0A" w:rsidRPr="00E14A8E" w:rsidRDefault="004E4F0A" w:rsidP="004E4F0A">
      <w:pPr>
        <w:spacing w:line="360" w:lineRule="auto"/>
        <w:rPr>
          <w:rFonts w:ascii="Trebuchet MS" w:hAnsi="Trebuchet MS"/>
          <w:sz w:val="22"/>
          <w:szCs w:val="22"/>
        </w:rPr>
        <w:sectPr w:rsidR="004E4F0A" w:rsidRPr="00E14A8E" w:rsidSect="004E4F0A">
          <w:pgSz w:w="11906" w:h="16838"/>
          <w:pgMar w:top="709" w:right="851" w:bottom="1418" w:left="810" w:header="708" w:footer="708" w:gutter="0"/>
          <w:cols w:space="708"/>
          <w:docGrid w:linePitch="360"/>
        </w:sectPr>
      </w:pPr>
    </w:p>
    <w:p w14:paraId="690AA21E" w14:textId="3835451D" w:rsidR="006E3178" w:rsidRPr="0033707C" w:rsidRDefault="006E3178" w:rsidP="009D6AD9">
      <w:pPr>
        <w:autoSpaceDE w:val="0"/>
        <w:autoSpaceDN w:val="0"/>
        <w:adjustRightInd w:val="0"/>
        <w:ind w:left="7080" w:firstLine="708"/>
        <w:jc w:val="both"/>
        <w:rPr>
          <w:rFonts w:ascii="Trebuchet MS" w:hAnsi="Trebuchet MS"/>
          <w:sz w:val="22"/>
          <w:szCs w:val="22"/>
        </w:rPr>
      </w:pPr>
      <w:r w:rsidRPr="0033707C">
        <w:rPr>
          <w:rFonts w:ascii="Trebuchet MS" w:hAnsi="Trebuchet MS"/>
          <w:b/>
          <w:bCs/>
          <w:sz w:val="22"/>
          <w:szCs w:val="22"/>
        </w:rPr>
        <w:lastRenderedPageBreak/>
        <w:t xml:space="preserve">Formular </w:t>
      </w:r>
      <w:r w:rsidR="00250A07">
        <w:rPr>
          <w:rFonts w:ascii="Trebuchet MS" w:hAnsi="Trebuchet MS"/>
          <w:b/>
          <w:bCs/>
          <w:sz w:val="22"/>
          <w:szCs w:val="22"/>
        </w:rPr>
        <w:t>3</w:t>
      </w:r>
    </w:p>
    <w:p w14:paraId="57FA4A7D" w14:textId="77777777" w:rsidR="006E3178" w:rsidRPr="0033707C" w:rsidRDefault="006E3178" w:rsidP="006E3178">
      <w:pPr>
        <w:autoSpaceDE w:val="0"/>
        <w:autoSpaceDN w:val="0"/>
        <w:adjustRightInd w:val="0"/>
        <w:jc w:val="both"/>
        <w:rPr>
          <w:rFonts w:ascii="Trebuchet MS" w:hAnsi="Trebuchet MS"/>
          <w:sz w:val="22"/>
          <w:szCs w:val="22"/>
        </w:rPr>
      </w:pPr>
      <w:r w:rsidRPr="0033707C">
        <w:rPr>
          <w:rFonts w:ascii="Trebuchet MS" w:hAnsi="Trebuchet MS"/>
          <w:sz w:val="22"/>
          <w:szCs w:val="22"/>
        </w:rPr>
        <w:t xml:space="preserve">OPERATOR ECONOMIC </w:t>
      </w:r>
      <w:r w:rsidRPr="0033707C">
        <w:rPr>
          <w:rFonts w:ascii="Trebuchet MS" w:hAnsi="Trebuchet MS"/>
          <w:sz w:val="22"/>
          <w:szCs w:val="22"/>
        </w:rPr>
        <w:tab/>
      </w:r>
      <w:r w:rsidRPr="0033707C">
        <w:rPr>
          <w:rFonts w:ascii="Trebuchet MS" w:hAnsi="Trebuchet MS"/>
          <w:sz w:val="22"/>
          <w:szCs w:val="22"/>
        </w:rPr>
        <w:tab/>
      </w:r>
      <w:r w:rsidRPr="0033707C">
        <w:rPr>
          <w:rFonts w:ascii="Trebuchet MS" w:hAnsi="Trebuchet MS"/>
          <w:sz w:val="22"/>
          <w:szCs w:val="22"/>
        </w:rPr>
        <w:tab/>
      </w:r>
      <w:r w:rsidRPr="0033707C">
        <w:rPr>
          <w:rFonts w:ascii="Trebuchet MS" w:hAnsi="Trebuchet MS"/>
          <w:sz w:val="22"/>
          <w:szCs w:val="22"/>
        </w:rPr>
        <w:tab/>
      </w:r>
      <w:r w:rsidRPr="0033707C">
        <w:rPr>
          <w:rFonts w:ascii="Trebuchet MS" w:hAnsi="Trebuchet MS"/>
          <w:sz w:val="22"/>
          <w:szCs w:val="22"/>
        </w:rPr>
        <w:tab/>
      </w:r>
      <w:r w:rsidRPr="0033707C">
        <w:rPr>
          <w:rFonts w:ascii="Trebuchet MS" w:hAnsi="Trebuchet MS"/>
          <w:sz w:val="22"/>
          <w:szCs w:val="22"/>
        </w:rPr>
        <w:tab/>
      </w:r>
      <w:r w:rsidRPr="0033707C">
        <w:rPr>
          <w:rFonts w:ascii="Trebuchet MS" w:hAnsi="Trebuchet MS"/>
          <w:sz w:val="22"/>
          <w:szCs w:val="22"/>
        </w:rPr>
        <w:tab/>
      </w:r>
      <w:r w:rsidRPr="0033707C">
        <w:rPr>
          <w:rFonts w:ascii="Trebuchet MS" w:hAnsi="Trebuchet MS"/>
          <w:sz w:val="22"/>
          <w:szCs w:val="22"/>
        </w:rPr>
        <w:tab/>
      </w:r>
    </w:p>
    <w:p w14:paraId="38088556" w14:textId="77777777" w:rsidR="006E3178" w:rsidRPr="0033707C" w:rsidRDefault="006E3178" w:rsidP="006E3178">
      <w:pPr>
        <w:autoSpaceDE w:val="0"/>
        <w:autoSpaceDN w:val="0"/>
        <w:adjustRightInd w:val="0"/>
        <w:jc w:val="both"/>
        <w:rPr>
          <w:rFonts w:ascii="Trebuchet MS" w:hAnsi="Trebuchet MS"/>
          <w:sz w:val="22"/>
          <w:szCs w:val="22"/>
        </w:rPr>
      </w:pPr>
      <w:r w:rsidRPr="0033707C">
        <w:rPr>
          <w:rFonts w:ascii="Trebuchet MS" w:hAnsi="Trebuchet MS"/>
          <w:sz w:val="22"/>
          <w:szCs w:val="22"/>
        </w:rPr>
        <w:t>____________________</w:t>
      </w:r>
    </w:p>
    <w:p w14:paraId="39F00B9C" w14:textId="5942DE1E" w:rsidR="006E3178" w:rsidRPr="0033707C" w:rsidRDefault="00BF4C13" w:rsidP="006E3178">
      <w:pPr>
        <w:autoSpaceDE w:val="0"/>
        <w:autoSpaceDN w:val="0"/>
        <w:adjustRightInd w:val="0"/>
        <w:jc w:val="both"/>
        <w:rPr>
          <w:rFonts w:ascii="Trebuchet MS" w:hAnsi="Trebuchet MS"/>
          <w:sz w:val="22"/>
          <w:szCs w:val="22"/>
        </w:rPr>
      </w:pPr>
      <w:r>
        <w:rPr>
          <w:rFonts w:ascii="Trebuchet MS" w:hAnsi="Trebuchet MS"/>
          <w:sz w:val="22"/>
          <w:szCs w:val="22"/>
        </w:rPr>
        <w:t xml:space="preserve">   (</w:t>
      </w:r>
      <w:proofErr w:type="spellStart"/>
      <w:r w:rsidRPr="00FE4841">
        <w:rPr>
          <w:rFonts w:ascii="Trebuchet MS" w:hAnsi="Trebuchet MS"/>
          <w:i/>
          <w:sz w:val="22"/>
          <w:szCs w:val="22"/>
        </w:rPr>
        <w:t>denumirea</w:t>
      </w:r>
      <w:proofErr w:type="spellEnd"/>
      <w:r w:rsidRPr="00FE4841">
        <w:rPr>
          <w:rFonts w:ascii="Trebuchet MS" w:hAnsi="Trebuchet MS"/>
          <w:i/>
          <w:sz w:val="22"/>
          <w:szCs w:val="22"/>
        </w:rPr>
        <w:t>/</w:t>
      </w:r>
      <w:proofErr w:type="spellStart"/>
      <w:r w:rsidR="006E3178" w:rsidRPr="00FE4841">
        <w:rPr>
          <w:rFonts w:ascii="Trebuchet MS" w:hAnsi="Trebuchet MS"/>
          <w:i/>
          <w:sz w:val="22"/>
          <w:szCs w:val="22"/>
        </w:rPr>
        <w:t>numele</w:t>
      </w:r>
      <w:proofErr w:type="spellEnd"/>
      <w:r w:rsidR="006E3178" w:rsidRPr="0033707C">
        <w:rPr>
          <w:rFonts w:ascii="Trebuchet MS" w:hAnsi="Trebuchet MS"/>
          <w:sz w:val="22"/>
          <w:szCs w:val="22"/>
        </w:rPr>
        <w:t>)</w:t>
      </w:r>
    </w:p>
    <w:p w14:paraId="48FA3191" w14:textId="77777777" w:rsidR="006E3178" w:rsidRPr="0033707C" w:rsidRDefault="006E3178" w:rsidP="006E3178">
      <w:pPr>
        <w:autoSpaceDE w:val="0"/>
        <w:autoSpaceDN w:val="0"/>
        <w:adjustRightInd w:val="0"/>
        <w:jc w:val="both"/>
        <w:rPr>
          <w:rFonts w:ascii="Trebuchet MS" w:hAnsi="Trebuchet MS"/>
          <w:sz w:val="22"/>
          <w:szCs w:val="22"/>
        </w:rPr>
      </w:pPr>
    </w:p>
    <w:p w14:paraId="414C75F8" w14:textId="77777777" w:rsidR="006E3178" w:rsidRPr="00BF4C13" w:rsidRDefault="006E3178" w:rsidP="006E3178">
      <w:pPr>
        <w:autoSpaceDE w:val="0"/>
        <w:autoSpaceDN w:val="0"/>
        <w:adjustRightInd w:val="0"/>
        <w:jc w:val="center"/>
        <w:rPr>
          <w:rFonts w:ascii="Trebuchet MS" w:hAnsi="Trebuchet MS"/>
          <w:b/>
          <w:sz w:val="22"/>
          <w:szCs w:val="22"/>
        </w:rPr>
      </w:pPr>
      <w:r w:rsidRPr="00BF4C13">
        <w:rPr>
          <w:rFonts w:ascii="Trebuchet MS" w:hAnsi="Trebuchet MS"/>
          <w:b/>
          <w:sz w:val="22"/>
          <w:szCs w:val="22"/>
        </w:rPr>
        <w:t>DECLARAŢIE PRIVIND NEÎNCADRAREA ÎN SITUAŢIILE PREVĂZUTE LA</w:t>
      </w:r>
    </w:p>
    <w:p w14:paraId="2D569352" w14:textId="77777777" w:rsidR="006E3178" w:rsidRPr="00BF4C13" w:rsidRDefault="006E3178" w:rsidP="006E3178">
      <w:pPr>
        <w:autoSpaceDE w:val="0"/>
        <w:autoSpaceDN w:val="0"/>
        <w:adjustRightInd w:val="0"/>
        <w:jc w:val="center"/>
        <w:rPr>
          <w:rFonts w:ascii="Trebuchet MS" w:hAnsi="Trebuchet MS"/>
          <w:b/>
          <w:sz w:val="22"/>
          <w:szCs w:val="22"/>
        </w:rPr>
      </w:pPr>
      <w:r w:rsidRPr="00BF4C13">
        <w:rPr>
          <w:rFonts w:ascii="Trebuchet MS" w:hAnsi="Trebuchet MS"/>
          <w:b/>
          <w:sz w:val="22"/>
          <w:szCs w:val="22"/>
        </w:rPr>
        <w:t>ART. 164 DIN LEGEA NR. 98/2016 PRIVIND ACHIZIȚIILE PUBLICE</w:t>
      </w:r>
    </w:p>
    <w:p w14:paraId="6D5E7DAA" w14:textId="77777777" w:rsidR="006E3178" w:rsidRPr="0033707C" w:rsidRDefault="006E3178" w:rsidP="006E3178">
      <w:pPr>
        <w:autoSpaceDE w:val="0"/>
        <w:autoSpaceDN w:val="0"/>
        <w:adjustRightInd w:val="0"/>
        <w:jc w:val="both"/>
        <w:rPr>
          <w:rFonts w:ascii="Trebuchet MS" w:hAnsi="Trebuchet MS"/>
          <w:sz w:val="22"/>
          <w:szCs w:val="22"/>
        </w:rPr>
      </w:pPr>
    </w:p>
    <w:p w14:paraId="5D07CA88" w14:textId="77777777" w:rsidR="006E3178" w:rsidRPr="0033707C" w:rsidRDefault="006E3178" w:rsidP="00BF4C13">
      <w:pPr>
        <w:autoSpaceDE w:val="0"/>
        <w:autoSpaceDN w:val="0"/>
        <w:adjustRightInd w:val="0"/>
        <w:spacing w:line="276" w:lineRule="auto"/>
        <w:jc w:val="both"/>
        <w:rPr>
          <w:rFonts w:ascii="Trebuchet MS" w:hAnsi="Trebuchet MS"/>
          <w:sz w:val="22"/>
          <w:szCs w:val="22"/>
        </w:rPr>
      </w:pPr>
      <w:proofErr w:type="spellStart"/>
      <w:r w:rsidRPr="0033707C">
        <w:rPr>
          <w:rFonts w:ascii="Trebuchet MS" w:hAnsi="Trebuchet MS"/>
          <w:sz w:val="22"/>
          <w:szCs w:val="22"/>
        </w:rPr>
        <w:t>Subsemnatul</w:t>
      </w:r>
      <w:proofErr w:type="spellEnd"/>
      <w:r w:rsidRPr="0033707C">
        <w:rPr>
          <w:rFonts w:ascii="Trebuchet MS" w:hAnsi="Trebuchet MS"/>
          <w:sz w:val="22"/>
          <w:szCs w:val="22"/>
        </w:rPr>
        <w:t xml:space="preserve"> ___________________________________________, </w:t>
      </w:r>
      <w:proofErr w:type="spellStart"/>
      <w:r w:rsidRPr="0033707C">
        <w:rPr>
          <w:rFonts w:ascii="Trebuchet MS" w:hAnsi="Trebuchet MS"/>
          <w:sz w:val="22"/>
          <w:szCs w:val="22"/>
        </w:rPr>
        <w:t>reprezentant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împuternicit</w:t>
      </w:r>
      <w:proofErr w:type="spellEnd"/>
      <w:r w:rsidRPr="0033707C">
        <w:rPr>
          <w:rFonts w:ascii="Trebuchet MS" w:hAnsi="Trebuchet MS"/>
          <w:sz w:val="22"/>
          <w:szCs w:val="22"/>
        </w:rPr>
        <w:t xml:space="preserve"> al _________________________________________, (</w:t>
      </w:r>
      <w:proofErr w:type="spellStart"/>
      <w:r w:rsidRPr="00FE4841">
        <w:rPr>
          <w:rFonts w:ascii="Trebuchet MS" w:hAnsi="Trebuchet MS"/>
          <w:i/>
          <w:sz w:val="22"/>
          <w:szCs w:val="22"/>
        </w:rPr>
        <w:t>denumirea</w:t>
      </w:r>
      <w:proofErr w:type="spellEnd"/>
      <w:r w:rsidRPr="00FE4841">
        <w:rPr>
          <w:rFonts w:ascii="Trebuchet MS" w:hAnsi="Trebuchet MS"/>
          <w:i/>
          <w:sz w:val="22"/>
          <w:szCs w:val="22"/>
        </w:rPr>
        <w:t>/</w:t>
      </w:r>
      <w:proofErr w:type="spellStart"/>
      <w:r w:rsidRPr="00FE4841">
        <w:rPr>
          <w:rFonts w:ascii="Trebuchet MS" w:hAnsi="Trebuchet MS"/>
          <w:i/>
          <w:sz w:val="22"/>
          <w:szCs w:val="22"/>
        </w:rPr>
        <w:t>numele</w:t>
      </w:r>
      <w:proofErr w:type="spellEnd"/>
      <w:r w:rsidRPr="00FE4841">
        <w:rPr>
          <w:rFonts w:ascii="Trebuchet MS" w:hAnsi="Trebuchet MS"/>
          <w:i/>
          <w:sz w:val="22"/>
          <w:szCs w:val="22"/>
        </w:rPr>
        <w:t xml:space="preserve"> </w:t>
      </w:r>
      <w:proofErr w:type="spellStart"/>
      <w:r w:rsidRPr="00FE4841">
        <w:rPr>
          <w:rFonts w:ascii="Trebuchet MS" w:hAnsi="Trebuchet MS"/>
          <w:i/>
          <w:sz w:val="22"/>
          <w:szCs w:val="22"/>
        </w:rPr>
        <w:t>și</w:t>
      </w:r>
      <w:proofErr w:type="spellEnd"/>
      <w:r w:rsidRPr="00FE4841">
        <w:rPr>
          <w:rFonts w:ascii="Trebuchet MS" w:hAnsi="Trebuchet MS"/>
          <w:i/>
          <w:sz w:val="22"/>
          <w:szCs w:val="22"/>
        </w:rPr>
        <w:t xml:space="preserve"> </w:t>
      </w:r>
      <w:proofErr w:type="spellStart"/>
      <w:r w:rsidRPr="00FE4841">
        <w:rPr>
          <w:rFonts w:ascii="Trebuchet MS" w:hAnsi="Trebuchet MS"/>
          <w:i/>
          <w:sz w:val="22"/>
          <w:szCs w:val="22"/>
        </w:rPr>
        <w:t>sediul</w:t>
      </w:r>
      <w:proofErr w:type="spellEnd"/>
      <w:r w:rsidRPr="00FE4841">
        <w:rPr>
          <w:rFonts w:ascii="Trebuchet MS" w:hAnsi="Trebuchet MS"/>
          <w:i/>
          <w:sz w:val="22"/>
          <w:szCs w:val="22"/>
        </w:rPr>
        <w:t>/</w:t>
      </w:r>
      <w:proofErr w:type="spellStart"/>
      <w:r w:rsidRPr="00FE4841">
        <w:rPr>
          <w:rFonts w:ascii="Trebuchet MS" w:hAnsi="Trebuchet MS"/>
          <w:i/>
          <w:sz w:val="22"/>
          <w:szCs w:val="22"/>
        </w:rPr>
        <w:t>adresa</w:t>
      </w:r>
      <w:proofErr w:type="spellEnd"/>
      <w:r w:rsidRPr="00FE4841">
        <w:rPr>
          <w:rFonts w:ascii="Trebuchet MS" w:hAnsi="Trebuchet MS"/>
          <w:i/>
          <w:sz w:val="22"/>
          <w:szCs w:val="22"/>
        </w:rPr>
        <w:t xml:space="preserve"> </w:t>
      </w:r>
      <w:proofErr w:type="spellStart"/>
      <w:r w:rsidRPr="00FE4841">
        <w:rPr>
          <w:rFonts w:ascii="Trebuchet MS" w:hAnsi="Trebuchet MS"/>
          <w:i/>
          <w:sz w:val="22"/>
          <w:szCs w:val="22"/>
        </w:rPr>
        <w:t>operatorului</w:t>
      </w:r>
      <w:proofErr w:type="spellEnd"/>
      <w:r w:rsidRPr="00FE4841">
        <w:rPr>
          <w:rFonts w:ascii="Trebuchet MS" w:hAnsi="Trebuchet MS"/>
          <w:i/>
          <w:sz w:val="22"/>
          <w:szCs w:val="22"/>
        </w:rPr>
        <w:t xml:space="preserve"> economic</w:t>
      </w:r>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calitate</w:t>
      </w:r>
      <w:proofErr w:type="spellEnd"/>
      <w:r w:rsidRPr="0033707C">
        <w:rPr>
          <w:rFonts w:ascii="Trebuchet MS" w:hAnsi="Trebuchet MS"/>
          <w:sz w:val="22"/>
          <w:szCs w:val="22"/>
        </w:rPr>
        <w:t xml:space="preserve"> de __________________________________________ (</w:t>
      </w:r>
      <w:proofErr w:type="spellStart"/>
      <w:r w:rsidRPr="00A179F6">
        <w:rPr>
          <w:rFonts w:ascii="Trebuchet MS" w:hAnsi="Trebuchet MS"/>
          <w:i/>
          <w:sz w:val="22"/>
          <w:szCs w:val="22"/>
        </w:rPr>
        <w:t>candidat</w:t>
      </w:r>
      <w:proofErr w:type="spellEnd"/>
      <w:r w:rsidRPr="00A179F6">
        <w:rPr>
          <w:rFonts w:ascii="Trebuchet MS" w:hAnsi="Trebuchet MS"/>
          <w:i/>
          <w:sz w:val="22"/>
          <w:szCs w:val="22"/>
        </w:rPr>
        <w:t>/</w:t>
      </w:r>
      <w:proofErr w:type="spellStart"/>
      <w:r w:rsidRPr="00A179F6">
        <w:rPr>
          <w:rFonts w:ascii="Trebuchet MS" w:hAnsi="Trebuchet MS"/>
          <w:i/>
          <w:sz w:val="22"/>
          <w:szCs w:val="22"/>
        </w:rPr>
        <w:t>ofertant</w:t>
      </w:r>
      <w:proofErr w:type="spellEnd"/>
      <w:r w:rsidRPr="00A179F6">
        <w:rPr>
          <w:rFonts w:ascii="Trebuchet MS" w:hAnsi="Trebuchet MS"/>
          <w:i/>
          <w:sz w:val="22"/>
          <w:szCs w:val="22"/>
        </w:rPr>
        <w:t>/</w:t>
      </w:r>
      <w:proofErr w:type="spellStart"/>
      <w:r w:rsidRPr="00A179F6">
        <w:rPr>
          <w:rFonts w:ascii="Trebuchet MS" w:hAnsi="Trebuchet MS"/>
          <w:i/>
          <w:sz w:val="22"/>
          <w:szCs w:val="22"/>
        </w:rPr>
        <w:t>ofertant</w:t>
      </w:r>
      <w:proofErr w:type="spellEnd"/>
      <w:r w:rsidRPr="00A179F6">
        <w:rPr>
          <w:rFonts w:ascii="Trebuchet MS" w:hAnsi="Trebuchet MS"/>
          <w:i/>
          <w:sz w:val="22"/>
          <w:szCs w:val="22"/>
        </w:rPr>
        <w:t xml:space="preserve"> </w:t>
      </w:r>
      <w:proofErr w:type="spellStart"/>
      <w:r w:rsidRPr="00A179F6">
        <w:rPr>
          <w:rFonts w:ascii="Trebuchet MS" w:hAnsi="Trebuchet MS"/>
          <w:i/>
          <w:sz w:val="22"/>
          <w:szCs w:val="22"/>
        </w:rPr>
        <w:t>asociat</w:t>
      </w:r>
      <w:proofErr w:type="spellEnd"/>
      <w:r w:rsidRPr="00A179F6">
        <w:rPr>
          <w:rFonts w:ascii="Trebuchet MS" w:hAnsi="Trebuchet MS"/>
          <w:i/>
          <w:sz w:val="22"/>
          <w:szCs w:val="22"/>
        </w:rPr>
        <w:t>/</w:t>
      </w:r>
      <w:proofErr w:type="spellStart"/>
      <w:r w:rsidRPr="00A179F6">
        <w:rPr>
          <w:rFonts w:ascii="Trebuchet MS" w:hAnsi="Trebuchet MS"/>
          <w:i/>
          <w:sz w:val="22"/>
          <w:szCs w:val="22"/>
        </w:rPr>
        <w:t>terţ</w:t>
      </w:r>
      <w:proofErr w:type="spellEnd"/>
      <w:r w:rsidRPr="00A179F6">
        <w:rPr>
          <w:rFonts w:ascii="Trebuchet MS" w:hAnsi="Trebuchet MS"/>
          <w:i/>
          <w:sz w:val="22"/>
          <w:szCs w:val="22"/>
        </w:rPr>
        <w:t xml:space="preserve"> </w:t>
      </w:r>
      <w:proofErr w:type="spellStart"/>
      <w:r w:rsidRPr="00A179F6">
        <w:rPr>
          <w:rFonts w:ascii="Trebuchet MS" w:hAnsi="Trebuchet MS"/>
          <w:i/>
          <w:sz w:val="22"/>
          <w:szCs w:val="22"/>
        </w:rPr>
        <w:t>susţinător</w:t>
      </w:r>
      <w:proofErr w:type="spellEnd"/>
      <w:r w:rsidRPr="00A179F6">
        <w:rPr>
          <w:rFonts w:ascii="Trebuchet MS" w:hAnsi="Trebuchet MS"/>
          <w:i/>
          <w:sz w:val="22"/>
          <w:szCs w:val="22"/>
        </w:rPr>
        <w:t xml:space="preserve"> al </w:t>
      </w:r>
      <w:proofErr w:type="spellStart"/>
      <w:r w:rsidRPr="00A179F6">
        <w:rPr>
          <w:rFonts w:ascii="Trebuchet MS" w:hAnsi="Trebuchet MS"/>
          <w:i/>
          <w:sz w:val="22"/>
          <w:szCs w:val="22"/>
        </w:rPr>
        <w:t>candidatului</w:t>
      </w:r>
      <w:proofErr w:type="spellEnd"/>
      <w:r w:rsidRPr="00A179F6">
        <w:rPr>
          <w:rFonts w:ascii="Trebuchet MS" w:hAnsi="Trebuchet MS"/>
          <w:i/>
          <w:sz w:val="22"/>
          <w:szCs w:val="22"/>
        </w:rPr>
        <w:t>/</w:t>
      </w:r>
      <w:proofErr w:type="spellStart"/>
      <w:r w:rsidRPr="00A179F6">
        <w:rPr>
          <w:rFonts w:ascii="Trebuchet MS" w:hAnsi="Trebuchet MS"/>
          <w:i/>
          <w:sz w:val="22"/>
          <w:szCs w:val="22"/>
        </w:rPr>
        <w:t>ofertantului</w:t>
      </w:r>
      <w:proofErr w:type="spellEnd"/>
      <w:r w:rsidRPr="00A179F6">
        <w:rPr>
          <w:rFonts w:ascii="Trebuchet MS" w:hAnsi="Trebuchet MS"/>
          <w:i/>
          <w:sz w:val="22"/>
          <w:szCs w:val="22"/>
        </w:rPr>
        <w:t>__________________)</w:t>
      </w:r>
      <w:r w:rsidRPr="0033707C">
        <w:rPr>
          <w:rFonts w:ascii="Trebuchet MS" w:hAnsi="Trebuchet MS"/>
          <w:sz w:val="22"/>
          <w:szCs w:val="22"/>
        </w:rPr>
        <w:t xml:space="preserve"> </w:t>
      </w:r>
      <w:proofErr w:type="spellStart"/>
      <w:r w:rsidRPr="0033707C">
        <w:rPr>
          <w:rFonts w:ascii="Trebuchet MS" w:hAnsi="Trebuchet MS"/>
          <w:sz w:val="22"/>
          <w:szCs w:val="22"/>
        </w:rPr>
        <w:t>declar</w:t>
      </w:r>
      <w:proofErr w:type="spellEnd"/>
      <w:r w:rsidRPr="0033707C">
        <w:rPr>
          <w:rFonts w:ascii="Trebuchet MS" w:hAnsi="Trebuchet MS"/>
          <w:sz w:val="22"/>
          <w:szCs w:val="22"/>
        </w:rPr>
        <w:t xml:space="preserve"> pe propria </w:t>
      </w:r>
      <w:proofErr w:type="spellStart"/>
      <w:r w:rsidRPr="0033707C">
        <w:rPr>
          <w:rFonts w:ascii="Trebuchet MS" w:hAnsi="Trebuchet MS"/>
          <w:sz w:val="22"/>
          <w:szCs w:val="22"/>
        </w:rPr>
        <w:t>răspundere</w:t>
      </w:r>
      <w:proofErr w:type="spellEnd"/>
      <w:r w:rsidRPr="0033707C">
        <w:rPr>
          <w:rFonts w:ascii="Trebuchet MS" w:hAnsi="Trebuchet MS"/>
          <w:sz w:val="22"/>
          <w:szCs w:val="22"/>
        </w:rPr>
        <w:t xml:space="preserve">, sub </w:t>
      </w:r>
      <w:proofErr w:type="spellStart"/>
      <w:r w:rsidRPr="0033707C">
        <w:rPr>
          <w:rFonts w:ascii="Trebuchet MS" w:hAnsi="Trebuchet MS"/>
          <w:sz w:val="22"/>
          <w:szCs w:val="22"/>
        </w:rPr>
        <w:t>sancţiunea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excluderii</w:t>
      </w:r>
      <w:proofErr w:type="spellEnd"/>
      <w:r w:rsidRPr="0033707C">
        <w:rPr>
          <w:rFonts w:ascii="Trebuchet MS" w:hAnsi="Trebuchet MS"/>
          <w:sz w:val="22"/>
          <w:szCs w:val="22"/>
        </w:rPr>
        <w:t xml:space="preserve"> din </w:t>
      </w:r>
      <w:proofErr w:type="spellStart"/>
      <w:r w:rsidRPr="0033707C">
        <w:rPr>
          <w:rFonts w:ascii="Trebuchet MS" w:hAnsi="Trebuchet MS"/>
          <w:sz w:val="22"/>
          <w:szCs w:val="22"/>
        </w:rPr>
        <w:t>procedură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a </w:t>
      </w:r>
      <w:proofErr w:type="spellStart"/>
      <w:r w:rsidRPr="0033707C">
        <w:rPr>
          <w:rFonts w:ascii="Trebuchet MS" w:hAnsi="Trebuchet MS"/>
          <w:sz w:val="22"/>
          <w:szCs w:val="22"/>
        </w:rPr>
        <w:t>sancţiunilor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aplicate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faptei</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fals</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acte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publice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că</w:t>
      </w:r>
      <w:proofErr w:type="spellEnd"/>
      <w:r w:rsidRPr="0033707C">
        <w:rPr>
          <w:rFonts w:ascii="Trebuchet MS" w:hAnsi="Trebuchet MS"/>
          <w:sz w:val="22"/>
          <w:szCs w:val="22"/>
        </w:rPr>
        <w:t xml:space="preserve"> nu </w:t>
      </w:r>
      <w:proofErr w:type="spellStart"/>
      <w:r w:rsidRPr="0033707C">
        <w:rPr>
          <w:rFonts w:ascii="Trebuchet MS" w:hAnsi="Trebuchet MS"/>
          <w:sz w:val="22"/>
          <w:szCs w:val="22"/>
        </w:rPr>
        <w:t>mă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aflu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situaţiile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prevăzute</w:t>
      </w:r>
      <w:proofErr w:type="spellEnd"/>
      <w:r w:rsidRPr="0033707C">
        <w:rPr>
          <w:rFonts w:ascii="Trebuchet MS" w:hAnsi="Trebuchet MS"/>
          <w:sz w:val="22"/>
          <w:szCs w:val="22"/>
        </w:rPr>
        <w:t xml:space="preserve"> la art. 164 din </w:t>
      </w:r>
      <w:proofErr w:type="spellStart"/>
      <w:r w:rsidRPr="0033707C">
        <w:rPr>
          <w:rFonts w:ascii="Trebuchet MS" w:hAnsi="Trebuchet MS"/>
          <w:sz w:val="22"/>
          <w:szCs w:val="22"/>
        </w:rPr>
        <w:t>Legea</w:t>
      </w:r>
      <w:proofErr w:type="spellEnd"/>
      <w:r w:rsidRPr="0033707C">
        <w:rPr>
          <w:rFonts w:ascii="Trebuchet MS" w:hAnsi="Trebuchet MS"/>
          <w:sz w:val="22"/>
          <w:szCs w:val="22"/>
        </w:rPr>
        <w:t xml:space="preserve"> 98/2016 </w:t>
      </w:r>
      <w:proofErr w:type="spellStart"/>
      <w:r w:rsidRPr="0033707C">
        <w:rPr>
          <w:rFonts w:ascii="Trebuchet MS" w:hAnsi="Trebuchet MS"/>
          <w:sz w:val="22"/>
          <w:szCs w:val="22"/>
        </w:rPr>
        <w:t>privind</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achiziţiile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publice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respectiv</w:t>
      </w:r>
      <w:proofErr w:type="spellEnd"/>
      <w:r w:rsidRPr="0033707C">
        <w:rPr>
          <w:rFonts w:ascii="Trebuchet MS" w:hAnsi="Trebuchet MS"/>
          <w:sz w:val="22"/>
          <w:szCs w:val="22"/>
        </w:rPr>
        <w:t xml:space="preserve"> nu am </w:t>
      </w:r>
      <w:proofErr w:type="spellStart"/>
      <w:r w:rsidRPr="0033707C">
        <w:rPr>
          <w:rFonts w:ascii="Trebuchet MS" w:hAnsi="Trebuchet MS"/>
          <w:sz w:val="22"/>
          <w:szCs w:val="22"/>
        </w:rPr>
        <w:t>fost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condamnat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prin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hotărâre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definitivă</w:t>
      </w:r>
      <w:proofErr w:type="spellEnd"/>
      <w:r w:rsidRPr="0033707C">
        <w:rPr>
          <w:rFonts w:ascii="Trebuchet MS" w:hAnsi="Trebuchet MS"/>
          <w:sz w:val="22"/>
          <w:szCs w:val="22"/>
        </w:rPr>
        <w:t xml:space="preserve"> a </w:t>
      </w:r>
      <w:proofErr w:type="spellStart"/>
      <w:r w:rsidRPr="0033707C">
        <w:rPr>
          <w:rFonts w:ascii="Trebuchet MS" w:hAnsi="Trebuchet MS"/>
          <w:sz w:val="22"/>
          <w:szCs w:val="22"/>
        </w:rPr>
        <w:t>unei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instanţe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judecătoreşti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pentru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comiterea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uneia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dintre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următoarele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infracţiuni</w:t>
      </w:r>
      <w:proofErr w:type="spellEnd"/>
      <w:r w:rsidRPr="0033707C">
        <w:rPr>
          <w:rFonts w:ascii="Trebuchet MS" w:hAnsi="Trebuchet MS"/>
          <w:sz w:val="22"/>
          <w:szCs w:val="22"/>
        </w:rPr>
        <w:t>:</w:t>
      </w:r>
    </w:p>
    <w:p w14:paraId="0EF1B347" w14:textId="77777777" w:rsidR="006E3178" w:rsidRPr="0033707C" w:rsidRDefault="006E3178" w:rsidP="00BF4C13">
      <w:pPr>
        <w:autoSpaceDE w:val="0"/>
        <w:autoSpaceDN w:val="0"/>
        <w:adjustRightInd w:val="0"/>
        <w:spacing w:line="276" w:lineRule="auto"/>
        <w:jc w:val="both"/>
        <w:rPr>
          <w:rFonts w:ascii="Trebuchet MS" w:hAnsi="Trebuchet MS"/>
          <w:sz w:val="22"/>
          <w:szCs w:val="22"/>
        </w:rPr>
      </w:pPr>
      <w:r w:rsidRPr="0033707C">
        <w:rPr>
          <w:rFonts w:ascii="Trebuchet MS" w:hAnsi="Trebuchet MS"/>
          <w:sz w:val="22"/>
          <w:szCs w:val="22"/>
        </w:rPr>
        <w:t xml:space="preserve">a) </w:t>
      </w:r>
      <w:proofErr w:type="spellStart"/>
      <w:r w:rsidRPr="0033707C">
        <w:rPr>
          <w:rFonts w:ascii="Trebuchet MS" w:hAnsi="Trebuchet MS"/>
          <w:sz w:val="22"/>
          <w:szCs w:val="22"/>
        </w:rPr>
        <w:t>constituirea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unui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grup</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infracţional</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organizat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prevăzută</w:t>
      </w:r>
      <w:proofErr w:type="spellEnd"/>
      <w:r w:rsidRPr="0033707C">
        <w:rPr>
          <w:rFonts w:ascii="Trebuchet MS" w:hAnsi="Trebuchet MS"/>
          <w:sz w:val="22"/>
          <w:szCs w:val="22"/>
        </w:rPr>
        <w:t xml:space="preserve"> de art. 367 din </w:t>
      </w:r>
      <w:proofErr w:type="spellStart"/>
      <w:r w:rsidRPr="0033707C">
        <w:rPr>
          <w:rFonts w:ascii="Trebuchet MS" w:hAnsi="Trebuchet MS"/>
          <w:sz w:val="22"/>
          <w:szCs w:val="22"/>
        </w:rPr>
        <w:t>Legea</w:t>
      </w:r>
      <w:proofErr w:type="spellEnd"/>
      <w:r w:rsidRPr="0033707C">
        <w:rPr>
          <w:rFonts w:ascii="Trebuchet MS" w:hAnsi="Trebuchet MS"/>
          <w:sz w:val="22"/>
          <w:szCs w:val="22"/>
        </w:rPr>
        <w:t xml:space="preserve"> nr. 286/2009 </w:t>
      </w:r>
      <w:proofErr w:type="spellStart"/>
      <w:r w:rsidRPr="0033707C">
        <w:rPr>
          <w:rFonts w:ascii="Trebuchet MS" w:hAnsi="Trebuchet MS"/>
          <w:sz w:val="22"/>
          <w:szCs w:val="22"/>
        </w:rPr>
        <w:t>privind</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Codul</w:t>
      </w:r>
      <w:proofErr w:type="spellEnd"/>
      <w:r w:rsidRPr="0033707C">
        <w:rPr>
          <w:rFonts w:ascii="Trebuchet MS" w:hAnsi="Trebuchet MS"/>
          <w:sz w:val="22"/>
          <w:szCs w:val="22"/>
        </w:rPr>
        <w:t xml:space="preserve"> penal, cu </w:t>
      </w:r>
      <w:proofErr w:type="spellStart"/>
      <w:r w:rsidRPr="0033707C">
        <w:rPr>
          <w:rFonts w:ascii="Trebuchet MS" w:hAnsi="Trebuchet MS"/>
          <w:sz w:val="22"/>
          <w:szCs w:val="22"/>
        </w:rPr>
        <w:t>modificările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completările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ulterioare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sau</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dispoziţiile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corespunzătoare</w:t>
      </w:r>
      <w:proofErr w:type="spellEnd"/>
      <w:r w:rsidRPr="0033707C">
        <w:rPr>
          <w:rFonts w:ascii="Trebuchet MS" w:hAnsi="Trebuchet MS"/>
          <w:sz w:val="22"/>
          <w:szCs w:val="22"/>
        </w:rPr>
        <w:t xml:space="preserve"> ale </w:t>
      </w:r>
      <w:proofErr w:type="spellStart"/>
      <w:r w:rsidRPr="0033707C">
        <w:rPr>
          <w:rFonts w:ascii="Trebuchet MS" w:hAnsi="Trebuchet MS"/>
          <w:sz w:val="22"/>
          <w:szCs w:val="22"/>
        </w:rPr>
        <w:t>legislaţiei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penale</w:t>
      </w:r>
      <w:proofErr w:type="spellEnd"/>
      <w:r w:rsidRPr="0033707C">
        <w:rPr>
          <w:rFonts w:ascii="Trebuchet MS" w:hAnsi="Trebuchet MS"/>
          <w:sz w:val="22"/>
          <w:szCs w:val="22"/>
        </w:rPr>
        <w:t xml:space="preserve"> a </w:t>
      </w:r>
      <w:proofErr w:type="spellStart"/>
      <w:r w:rsidRPr="0033707C">
        <w:rPr>
          <w:rFonts w:ascii="Trebuchet MS" w:hAnsi="Trebuchet MS"/>
          <w:sz w:val="22"/>
          <w:szCs w:val="22"/>
        </w:rPr>
        <w:t>statului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care </w:t>
      </w:r>
      <w:proofErr w:type="spellStart"/>
      <w:r w:rsidRPr="0033707C">
        <w:rPr>
          <w:rFonts w:ascii="Trebuchet MS" w:hAnsi="Trebuchet MS"/>
          <w:sz w:val="22"/>
          <w:szCs w:val="22"/>
        </w:rPr>
        <w:t>respectivul</w:t>
      </w:r>
      <w:proofErr w:type="spellEnd"/>
      <w:r w:rsidRPr="0033707C">
        <w:rPr>
          <w:rFonts w:ascii="Trebuchet MS" w:hAnsi="Trebuchet MS"/>
          <w:sz w:val="22"/>
          <w:szCs w:val="22"/>
        </w:rPr>
        <w:t xml:space="preserve"> operator economic a </w:t>
      </w:r>
      <w:proofErr w:type="spellStart"/>
      <w:r w:rsidRPr="0033707C">
        <w:rPr>
          <w:rFonts w:ascii="Trebuchet MS" w:hAnsi="Trebuchet MS"/>
          <w:sz w:val="22"/>
          <w:szCs w:val="22"/>
        </w:rPr>
        <w:t>fost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condamnat</w:t>
      </w:r>
      <w:proofErr w:type="spellEnd"/>
      <w:r w:rsidRPr="0033707C">
        <w:rPr>
          <w:rFonts w:ascii="Trebuchet MS" w:hAnsi="Trebuchet MS"/>
          <w:sz w:val="22"/>
          <w:szCs w:val="22"/>
        </w:rPr>
        <w:t xml:space="preserve">; </w:t>
      </w:r>
    </w:p>
    <w:p w14:paraId="69776589" w14:textId="77777777" w:rsidR="006E3178" w:rsidRPr="0033707C" w:rsidRDefault="006E3178" w:rsidP="00BF4C13">
      <w:pPr>
        <w:autoSpaceDE w:val="0"/>
        <w:autoSpaceDN w:val="0"/>
        <w:adjustRightInd w:val="0"/>
        <w:spacing w:line="276" w:lineRule="auto"/>
        <w:jc w:val="both"/>
        <w:rPr>
          <w:rFonts w:ascii="Trebuchet MS" w:hAnsi="Trebuchet MS"/>
          <w:sz w:val="22"/>
          <w:szCs w:val="22"/>
        </w:rPr>
      </w:pPr>
      <w:r w:rsidRPr="0033707C">
        <w:rPr>
          <w:rFonts w:ascii="Trebuchet MS" w:hAnsi="Trebuchet MS"/>
          <w:sz w:val="22"/>
          <w:szCs w:val="22"/>
        </w:rPr>
        <w:t xml:space="preserve">b) </w:t>
      </w:r>
      <w:proofErr w:type="spellStart"/>
      <w:r w:rsidRPr="0033707C">
        <w:rPr>
          <w:rFonts w:ascii="Trebuchet MS" w:hAnsi="Trebuchet MS"/>
          <w:sz w:val="22"/>
          <w:szCs w:val="22"/>
        </w:rPr>
        <w:t>infracţiuni</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corupţie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prevăzute</w:t>
      </w:r>
      <w:proofErr w:type="spellEnd"/>
      <w:r w:rsidRPr="0033707C">
        <w:rPr>
          <w:rFonts w:ascii="Trebuchet MS" w:hAnsi="Trebuchet MS"/>
          <w:sz w:val="22"/>
          <w:szCs w:val="22"/>
        </w:rPr>
        <w:t xml:space="preserve"> de art. 289-294 din </w:t>
      </w:r>
      <w:proofErr w:type="spellStart"/>
      <w:r w:rsidRPr="0033707C">
        <w:rPr>
          <w:rFonts w:ascii="Trebuchet MS" w:hAnsi="Trebuchet MS"/>
          <w:sz w:val="22"/>
          <w:szCs w:val="22"/>
        </w:rPr>
        <w:t>Legea</w:t>
      </w:r>
      <w:proofErr w:type="spellEnd"/>
      <w:r w:rsidRPr="0033707C">
        <w:rPr>
          <w:rFonts w:ascii="Trebuchet MS" w:hAnsi="Trebuchet MS"/>
          <w:sz w:val="22"/>
          <w:szCs w:val="22"/>
        </w:rPr>
        <w:t xml:space="preserve"> nr. 286/2009, cu </w:t>
      </w:r>
      <w:proofErr w:type="spellStart"/>
      <w:r w:rsidRPr="0033707C">
        <w:rPr>
          <w:rFonts w:ascii="Trebuchet MS" w:hAnsi="Trebuchet MS"/>
          <w:sz w:val="22"/>
          <w:szCs w:val="22"/>
        </w:rPr>
        <w:t>modificările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completările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ulterioare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infracţiuni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asimilate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infracţiunilor</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corupţie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prevăzute</w:t>
      </w:r>
      <w:proofErr w:type="spellEnd"/>
      <w:r w:rsidRPr="0033707C">
        <w:rPr>
          <w:rFonts w:ascii="Trebuchet MS" w:hAnsi="Trebuchet MS"/>
          <w:sz w:val="22"/>
          <w:szCs w:val="22"/>
        </w:rPr>
        <w:t xml:space="preserve"> de art. 10-13 din </w:t>
      </w:r>
      <w:proofErr w:type="spellStart"/>
      <w:r w:rsidRPr="0033707C">
        <w:rPr>
          <w:rFonts w:ascii="Trebuchet MS" w:hAnsi="Trebuchet MS"/>
          <w:sz w:val="22"/>
          <w:szCs w:val="22"/>
        </w:rPr>
        <w:t>Legea</w:t>
      </w:r>
      <w:proofErr w:type="spellEnd"/>
      <w:r w:rsidRPr="0033707C">
        <w:rPr>
          <w:rFonts w:ascii="Trebuchet MS" w:hAnsi="Trebuchet MS"/>
          <w:sz w:val="22"/>
          <w:szCs w:val="22"/>
        </w:rPr>
        <w:t xml:space="preserve"> nr. 78/2000 </w:t>
      </w:r>
      <w:proofErr w:type="spellStart"/>
      <w:r w:rsidRPr="0033707C">
        <w:rPr>
          <w:rFonts w:ascii="Trebuchet MS" w:hAnsi="Trebuchet MS"/>
          <w:sz w:val="22"/>
          <w:szCs w:val="22"/>
        </w:rPr>
        <w:t>pentru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prevenirea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descoperirea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sancţionarea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faptelor</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corupţie</w:t>
      </w:r>
      <w:proofErr w:type="spellEnd"/>
      <w:r w:rsidRPr="0033707C">
        <w:rPr>
          <w:rFonts w:ascii="Trebuchet MS" w:hAnsi="Trebuchet MS"/>
          <w:sz w:val="22"/>
          <w:szCs w:val="22"/>
        </w:rPr>
        <w:t xml:space="preserve">, cu </w:t>
      </w:r>
      <w:proofErr w:type="spellStart"/>
      <w:r w:rsidRPr="0033707C">
        <w:rPr>
          <w:rFonts w:ascii="Trebuchet MS" w:hAnsi="Trebuchet MS"/>
          <w:sz w:val="22"/>
          <w:szCs w:val="22"/>
        </w:rPr>
        <w:t>modificările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completările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ulterioare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sau</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dispoziţiile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corespunzătoare</w:t>
      </w:r>
      <w:proofErr w:type="spellEnd"/>
      <w:r w:rsidRPr="0033707C">
        <w:rPr>
          <w:rFonts w:ascii="Trebuchet MS" w:hAnsi="Trebuchet MS"/>
          <w:sz w:val="22"/>
          <w:szCs w:val="22"/>
        </w:rPr>
        <w:t xml:space="preserve"> ale </w:t>
      </w:r>
      <w:proofErr w:type="spellStart"/>
      <w:r w:rsidRPr="0033707C">
        <w:rPr>
          <w:rFonts w:ascii="Trebuchet MS" w:hAnsi="Trebuchet MS"/>
          <w:sz w:val="22"/>
          <w:szCs w:val="22"/>
        </w:rPr>
        <w:t>legislaţiei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penale</w:t>
      </w:r>
      <w:proofErr w:type="spellEnd"/>
      <w:r w:rsidRPr="0033707C">
        <w:rPr>
          <w:rFonts w:ascii="Trebuchet MS" w:hAnsi="Trebuchet MS"/>
          <w:sz w:val="22"/>
          <w:szCs w:val="22"/>
        </w:rPr>
        <w:t xml:space="preserve"> a </w:t>
      </w:r>
      <w:proofErr w:type="spellStart"/>
      <w:r w:rsidRPr="0033707C">
        <w:rPr>
          <w:rFonts w:ascii="Trebuchet MS" w:hAnsi="Trebuchet MS"/>
          <w:sz w:val="22"/>
          <w:szCs w:val="22"/>
        </w:rPr>
        <w:t>statului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care </w:t>
      </w:r>
      <w:proofErr w:type="spellStart"/>
      <w:r w:rsidRPr="0033707C">
        <w:rPr>
          <w:rFonts w:ascii="Trebuchet MS" w:hAnsi="Trebuchet MS"/>
          <w:sz w:val="22"/>
          <w:szCs w:val="22"/>
        </w:rPr>
        <w:t>respectivul</w:t>
      </w:r>
      <w:proofErr w:type="spellEnd"/>
      <w:r w:rsidRPr="0033707C">
        <w:rPr>
          <w:rFonts w:ascii="Trebuchet MS" w:hAnsi="Trebuchet MS"/>
          <w:sz w:val="22"/>
          <w:szCs w:val="22"/>
        </w:rPr>
        <w:t xml:space="preserve"> operator economic a </w:t>
      </w:r>
      <w:proofErr w:type="spellStart"/>
      <w:r w:rsidRPr="0033707C">
        <w:rPr>
          <w:rFonts w:ascii="Trebuchet MS" w:hAnsi="Trebuchet MS"/>
          <w:sz w:val="22"/>
          <w:szCs w:val="22"/>
        </w:rPr>
        <w:t>fost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condamnat</w:t>
      </w:r>
      <w:proofErr w:type="spellEnd"/>
      <w:r w:rsidRPr="0033707C">
        <w:rPr>
          <w:rFonts w:ascii="Trebuchet MS" w:hAnsi="Trebuchet MS"/>
          <w:sz w:val="22"/>
          <w:szCs w:val="22"/>
        </w:rPr>
        <w:t xml:space="preserve">; </w:t>
      </w:r>
    </w:p>
    <w:p w14:paraId="247F2232" w14:textId="77777777" w:rsidR="006E3178" w:rsidRPr="0033707C" w:rsidRDefault="006E3178" w:rsidP="00BF4C13">
      <w:pPr>
        <w:autoSpaceDE w:val="0"/>
        <w:autoSpaceDN w:val="0"/>
        <w:adjustRightInd w:val="0"/>
        <w:spacing w:line="276" w:lineRule="auto"/>
        <w:jc w:val="both"/>
        <w:rPr>
          <w:rFonts w:ascii="Trebuchet MS" w:hAnsi="Trebuchet MS"/>
          <w:sz w:val="22"/>
          <w:szCs w:val="22"/>
        </w:rPr>
      </w:pPr>
      <w:r w:rsidRPr="0033707C">
        <w:rPr>
          <w:rFonts w:ascii="Trebuchet MS" w:hAnsi="Trebuchet MS"/>
          <w:sz w:val="22"/>
          <w:szCs w:val="22"/>
        </w:rPr>
        <w:t xml:space="preserve">c) </w:t>
      </w:r>
      <w:proofErr w:type="spellStart"/>
      <w:r w:rsidRPr="0033707C">
        <w:rPr>
          <w:rFonts w:ascii="Trebuchet MS" w:hAnsi="Trebuchet MS"/>
          <w:sz w:val="22"/>
          <w:szCs w:val="22"/>
        </w:rPr>
        <w:t>infracţiuni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împotriva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intereselor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financiare</w:t>
      </w:r>
      <w:proofErr w:type="spellEnd"/>
      <w:r w:rsidRPr="0033707C">
        <w:rPr>
          <w:rFonts w:ascii="Trebuchet MS" w:hAnsi="Trebuchet MS"/>
          <w:sz w:val="22"/>
          <w:szCs w:val="22"/>
        </w:rPr>
        <w:t xml:space="preserve"> ale </w:t>
      </w:r>
      <w:proofErr w:type="spellStart"/>
      <w:r w:rsidRPr="0033707C">
        <w:rPr>
          <w:rFonts w:ascii="Trebuchet MS" w:hAnsi="Trebuchet MS"/>
          <w:sz w:val="22"/>
          <w:szCs w:val="22"/>
        </w:rPr>
        <w:t>Uniunii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Europene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prevăzute</w:t>
      </w:r>
      <w:proofErr w:type="spellEnd"/>
      <w:r w:rsidRPr="0033707C">
        <w:rPr>
          <w:rFonts w:ascii="Trebuchet MS" w:hAnsi="Trebuchet MS"/>
          <w:sz w:val="22"/>
          <w:szCs w:val="22"/>
        </w:rPr>
        <w:t xml:space="preserve"> de art. 181 -185 din </w:t>
      </w:r>
      <w:proofErr w:type="spellStart"/>
      <w:r w:rsidRPr="0033707C">
        <w:rPr>
          <w:rFonts w:ascii="Trebuchet MS" w:hAnsi="Trebuchet MS"/>
          <w:sz w:val="22"/>
          <w:szCs w:val="22"/>
        </w:rPr>
        <w:t>Legea</w:t>
      </w:r>
      <w:proofErr w:type="spellEnd"/>
      <w:r w:rsidRPr="0033707C">
        <w:rPr>
          <w:rFonts w:ascii="Trebuchet MS" w:hAnsi="Trebuchet MS"/>
          <w:sz w:val="22"/>
          <w:szCs w:val="22"/>
        </w:rPr>
        <w:t xml:space="preserve"> nr. 78/2000, cu </w:t>
      </w:r>
      <w:proofErr w:type="spellStart"/>
      <w:r w:rsidRPr="0033707C">
        <w:rPr>
          <w:rFonts w:ascii="Trebuchet MS" w:hAnsi="Trebuchet MS"/>
          <w:sz w:val="22"/>
          <w:szCs w:val="22"/>
        </w:rPr>
        <w:t>modificările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completările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ulterioare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sau</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dispoziţiile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corespunzătoare</w:t>
      </w:r>
      <w:proofErr w:type="spellEnd"/>
      <w:r w:rsidRPr="0033707C">
        <w:rPr>
          <w:rFonts w:ascii="Trebuchet MS" w:hAnsi="Trebuchet MS"/>
          <w:sz w:val="22"/>
          <w:szCs w:val="22"/>
        </w:rPr>
        <w:t xml:space="preserve"> ale </w:t>
      </w:r>
      <w:proofErr w:type="spellStart"/>
      <w:r w:rsidRPr="0033707C">
        <w:rPr>
          <w:rFonts w:ascii="Trebuchet MS" w:hAnsi="Trebuchet MS"/>
          <w:sz w:val="22"/>
          <w:szCs w:val="22"/>
        </w:rPr>
        <w:t>legislaţiei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penale</w:t>
      </w:r>
      <w:proofErr w:type="spellEnd"/>
      <w:r w:rsidRPr="0033707C">
        <w:rPr>
          <w:rFonts w:ascii="Trebuchet MS" w:hAnsi="Trebuchet MS"/>
          <w:sz w:val="22"/>
          <w:szCs w:val="22"/>
        </w:rPr>
        <w:t xml:space="preserve"> a </w:t>
      </w:r>
      <w:proofErr w:type="spellStart"/>
      <w:r w:rsidRPr="0033707C">
        <w:rPr>
          <w:rFonts w:ascii="Trebuchet MS" w:hAnsi="Trebuchet MS"/>
          <w:sz w:val="22"/>
          <w:szCs w:val="22"/>
        </w:rPr>
        <w:t>statului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care </w:t>
      </w:r>
      <w:proofErr w:type="spellStart"/>
      <w:r w:rsidRPr="0033707C">
        <w:rPr>
          <w:rFonts w:ascii="Trebuchet MS" w:hAnsi="Trebuchet MS"/>
          <w:sz w:val="22"/>
          <w:szCs w:val="22"/>
        </w:rPr>
        <w:t>respectivul</w:t>
      </w:r>
      <w:proofErr w:type="spellEnd"/>
      <w:r w:rsidRPr="0033707C">
        <w:rPr>
          <w:rFonts w:ascii="Trebuchet MS" w:hAnsi="Trebuchet MS"/>
          <w:sz w:val="22"/>
          <w:szCs w:val="22"/>
        </w:rPr>
        <w:t xml:space="preserve"> operator economic a </w:t>
      </w:r>
      <w:proofErr w:type="spellStart"/>
      <w:r w:rsidRPr="0033707C">
        <w:rPr>
          <w:rFonts w:ascii="Trebuchet MS" w:hAnsi="Trebuchet MS"/>
          <w:sz w:val="22"/>
          <w:szCs w:val="22"/>
        </w:rPr>
        <w:t>fost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condamnat</w:t>
      </w:r>
      <w:proofErr w:type="spellEnd"/>
      <w:r w:rsidRPr="0033707C">
        <w:rPr>
          <w:rFonts w:ascii="Trebuchet MS" w:hAnsi="Trebuchet MS"/>
          <w:sz w:val="22"/>
          <w:szCs w:val="22"/>
        </w:rPr>
        <w:t xml:space="preserve">; </w:t>
      </w:r>
    </w:p>
    <w:p w14:paraId="3C4FA172" w14:textId="77777777" w:rsidR="006E3178" w:rsidRPr="0033707C" w:rsidRDefault="006E3178" w:rsidP="00BF4C13">
      <w:pPr>
        <w:autoSpaceDE w:val="0"/>
        <w:autoSpaceDN w:val="0"/>
        <w:adjustRightInd w:val="0"/>
        <w:spacing w:line="276" w:lineRule="auto"/>
        <w:jc w:val="both"/>
        <w:rPr>
          <w:rFonts w:ascii="Trebuchet MS" w:hAnsi="Trebuchet MS"/>
          <w:sz w:val="22"/>
          <w:szCs w:val="22"/>
        </w:rPr>
      </w:pPr>
      <w:r w:rsidRPr="0033707C">
        <w:rPr>
          <w:rFonts w:ascii="Trebuchet MS" w:hAnsi="Trebuchet MS"/>
          <w:sz w:val="22"/>
          <w:szCs w:val="22"/>
        </w:rPr>
        <w:t xml:space="preserve">d) </w:t>
      </w:r>
      <w:proofErr w:type="spellStart"/>
      <w:r w:rsidRPr="0033707C">
        <w:rPr>
          <w:rFonts w:ascii="Trebuchet MS" w:hAnsi="Trebuchet MS"/>
          <w:sz w:val="22"/>
          <w:szCs w:val="22"/>
        </w:rPr>
        <w:t>acte</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terorism</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prevăzute</w:t>
      </w:r>
      <w:proofErr w:type="spellEnd"/>
      <w:r w:rsidRPr="0033707C">
        <w:rPr>
          <w:rFonts w:ascii="Trebuchet MS" w:hAnsi="Trebuchet MS"/>
          <w:sz w:val="22"/>
          <w:szCs w:val="22"/>
        </w:rPr>
        <w:t xml:space="preserve"> de art. 32-35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art. 37-38 din </w:t>
      </w:r>
      <w:proofErr w:type="spellStart"/>
      <w:r w:rsidRPr="0033707C">
        <w:rPr>
          <w:rFonts w:ascii="Trebuchet MS" w:hAnsi="Trebuchet MS"/>
          <w:sz w:val="22"/>
          <w:szCs w:val="22"/>
        </w:rPr>
        <w:t>Legea</w:t>
      </w:r>
      <w:proofErr w:type="spellEnd"/>
      <w:r w:rsidRPr="0033707C">
        <w:rPr>
          <w:rFonts w:ascii="Trebuchet MS" w:hAnsi="Trebuchet MS"/>
          <w:sz w:val="22"/>
          <w:szCs w:val="22"/>
        </w:rPr>
        <w:t xml:space="preserve"> nr. 535/2004 </w:t>
      </w:r>
      <w:proofErr w:type="spellStart"/>
      <w:r w:rsidRPr="0033707C">
        <w:rPr>
          <w:rFonts w:ascii="Trebuchet MS" w:hAnsi="Trebuchet MS"/>
          <w:sz w:val="22"/>
          <w:szCs w:val="22"/>
        </w:rPr>
        <w:t>privind</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prevenirea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combaterea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terorismului</w:t>
      </w:r>
      <w:proofErr w:type="spellEnd"/>
      <w:r w:rsidRPr="0033707C">
        <w:rPr>
          <w:rFonts w:ascii="Trebuchet MS" w:hAnsi="Trebuchet MS"/>
          <w:sz w:val="22"/>
          <w:szCs w:val="22"/>
        </w:rPr>
        <w:t xml:space="preserve">, cu </w:t>
      </w:r>
      <w:proofErr w:type="spellStart"/>
      <w:r w:rsidRPr="0033707C">
        <w:rPr>
          <w:rFonts w:ascii="Trebuchet MS" w:hAnsi="Trebuchet MS"/>
          <w:sz w:val="22"/>
          <w:szCs w:val="22"/>
        </w:rPr>
        <w:t>modificările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completările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ulterioare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sau</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dispoziţiile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corespunzătoare</w:t>
      </w:r>
      <w:proofErr w:type="spellEnd"/>
      <w:r w:rsidRPr="0033707C">
        <w:rPr>
          <w:rFonts w:ascii="Trebuchet MS" w:hAnsi="Trebuchet MS"/>
          <w:sz w:val="22"/>
          <w:szCs w:val="22"/>
        </w:rPr>
        <w:t xml:space="preserve"> ale </w:t>
      </w:r>
      <w:proofErr w:type="spellStart"/>
      <w:r w:rsidRPr="0033707C">
        <w:rPr>
          <w:rFonts w:ascii="Trebuchet MS" w:hAnsi="Trebuchet MS"/>
          <w:sz w:val="22"/>
          <w:szCs w:val="22"/>
        </w:rPr>
        <w:t>legislaţiei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penale</w:t>
      </w:r>
      <w:proofErr w:type="spellEnd"/>
      <w:r w:rsidRPr="0033707C">
        <w:rPr>
          <w:rFonts w:ascii="Trebuchet MS" w:hAnsi="Trebuchet MS"/>
          <w:sz w:val="22"/>
          <w:szCs w:val="22"/>
        </w:rPr>
        <w:t xml:space="preserve"> a </w:t>
      </w:r>
      <w:proofErr w:type="spellStart"/>
      <w:r w:rsidRPr="0033707C">
        <w:rPr>
          <w:rFonts w:ascii="Trebuchet MS" w:hAnsi="Trebuchet MS"/>
          <w:sz w:val="22"/>
          <w:szCs w:val="22"/>
        </w:rPr>
        <w:t>statului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care </w:t>
      </w:r>
      <w:proofErr w:type="spellStart"/>
      <w:r w:rsidRPr="0033707C">
        <w:rPr>
          <w:rFonts w:ascii="Trebuchet MS" w:hAnsi="Trebuchet MS"/>
          <w:sz w:val="22"/>
          <w:szCs w:val="22"/>
        </w:rPr>
        <w:t>respectivul</w:t>
      </w:r>
      <w:proofErr w:type="spellEnd"/>
      <w:r w:rsidRPr="0033707C">
        <w:rPr>
          <w:rFonts w:ascii="Trebuchet MS" w:hAnsi="Trebuchet MS"/>
          <w:sz w:val="22"/>
          <w:szCs w:val="22"/>
        </w:rPr>
        <w:t xml:space="preserve"> operator economic a </w:t>
      </w:r>
      <w:proofErr w:type="spellStart"/>
      <w:r w:rsidRPr="0033707C">
        <w:rPr>
          <w:rFonts w:ascii="Trebuchet MS" w:hAnsi="Trebuchet MS"/>
          <w:sz w:val="22"/>
          <w:szCs w:val="22"/>
        </w:rPr>
        <w:t>fost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condamnat</w:t>
      </w:r>
      <w:proofErr w:type="spellEnd"/>
      <w:r w:rsidRPr="0033707C">
        <w:rPr>
          <w:rFonts w:ascii="Trebuchet MS" w:hAnsi="Trebuchet MS"/>
          <w:sz w:val="22"/>
          <w:szCs w:val="22"/>
        </w:rPr>
        <w:t>;</w:t>
      </w:r>
    </w:p>
    <w:p w14:paraId="55F15E9D" w14:textId="77777777" w:rsidR="006E3178" w:rsidRPr="0033707C" w:rsidRDefault="006E3178" w:rsidP="00BF4C13">
      <w:pPr>
        <w:autoSpaceDE w:val="0"/>
        <w:autoSpaceDN w:val="0"/>
        <w:adjustRightInd w:val="0"/>
        <w:spacing w:line="276" w:lineRule="auto"/>
        <w:jc w:val="both"/>
        <w:rPr>
          <w:rFonts w:ascii="Trebuchet MS" w:hAnsi="Trebuchet MS"/>
          <w:sz w:val="22"/>
          <w:szCs w:val="22"/>
        </w:rPr>
      </w:pPr>
      <w:r w:rsidRPr="0033707C">
        <w:rPr>
          <w:rFonts w:ascii="Trebuchet MS" w:hAnsi="Trebuchet MS"/>
          <w:sz w:val="22"/>
          <w:szCs w:val="22"/>
        </w:rPr>
        <w:t xml:space="preserve">e) </w:t>
      </w:r>
      <w:proofErr w:type="spellStart"/>
      <w:r w:rsidRPr="0033707C">
        <w:rPr>
          <w:rFonts w:ascii="Trebuchet MS" w:hAnsi="Trebuchet MS"/>
          <w:sz w:val="22"/>
          <w:szCs w:val="22"/>
        </w:rPr>
        <w:t>spălarea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banilor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prevăzută</w:t>
      </w:r>
      <w:proofErr w:type="spellEnd"/>
      <w:r w:rsidRPr="0033707C">
        <w:rPr>
          <w:rFonts w:ascii="Trebuchet MS" w:hAnsi="Trebuchet MS"/>
          <w:sz w:val="22"/>
          <w:szCs w:val="22"/>
        </w:rPr>
        <w:t xml:space="preserve"> de art. 29 din </w:t>
      </w:r>
      <w:proofErr w:type="spellStart"/>
      <w:r w:rsidRPr="0033707C">
        <w:rPr>
          <w:rFonts w:ascii="Trebuchet MS" w:hAnsi="Trebuchet MS"/>
          <w:sz w:val="22"/>
          <w:szCs w:val="22"/>
        </w:rPr>
        <w:t>Legea</w:t>
      </w:r>
      <w:proofErr w:type="spellEnd"/>
      <w:r w:rsidRPr="0033707C">
        <w:rPr>
          <w:rFonts w:ascii="Trebuchet MS" w:hAnsi="Trebuchet MS"/>
          <w:sz w:val="22"/>
          <w:szCs w:val="22"/>
        </w:rPr>
        <w:t xml:space="preserve"> nr. 656/2002 </w:t>
      </w:r>
      <w:proofErr w:type="spellStart"/>
      <w:r w:rsidRPr="0033707C">
        <w:rPr>
          <w:rFonts w:ascii="Trebuchet MS" w:hAnsi="Trebuchet MS"/>
          <w:sz w:val="22"/>
          <w:szCs w:val="22"/>
        </w:rPr>
        <w:t>pentru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prevenirea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sancţionarea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spălării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banilor</w:t>
      </w:r>
      <w:proofErr w:type="spellEnd"/>
      <w:r w:rsidRPr="0033707C">
        <w:rPr>
          <w:rFonts w:ascii="Trebuchet MS" w:hAnsi="Trebuchet MS"/>
          <w:sz w:val="22"/>
          <w:szCs w:val="22"/>
        </w:rPr>
        <w:t xml:space="preserve">, precum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pentru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instituirea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unor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măsuri</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prevenire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combatere</w:t>
      </w:r>
      <w:proofErr w:type="spellEnd"/>
      <w:r w:rsidRPr="0033707C">
        <w:rPr>
          <w:rFonts w:ascii="Trebuchet MS" w:hAnsi="Trebuchet MS"/>
          <w:sz w:val="22"/>
          <w:szCs w:val="22"/>
        </w:rPr>
        <w:t xml:space="preserve"> a </w:t>
      </w:r>
      <w:proofErr w:type="spellStart"/>
      <w:r w:rsidRPr="0033707C">
        <w:rPr>
          <w:rFonts w:ascii="Trebuchet MS" w:hAnsi="Trebuchet MS"/>
          <w:sz w:val="22"/>
          <w:szCs w:val="22"/>
        </w:rPr>
        <w:t>finanţării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terorismului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republicată</w:t>
      </w:r>
      <w:proofErr w:type="spellEnd"/>
      <w:r w:rsidRPr="0033707C">
        <w:rPr>
          <w:rFonts w:ascii="Trebuchet MS" w:hAnsi="Trebuchet MS"/>
          <w:sz w:val="22"/>
          <w:szCs w:val="22"/>
        </w:rPr>
        <w:t xml:space="preserve">, cu </w:t>
      </w:r>
      <w:proofErr w:type="spellStart"/>
      <w:r w:rsidRPr="0033707C">
        <w:rPr>
          <w:rFonts w:ascii="Trebuchet MS" w:hAnsi="Trebuchet MS"/>
          <w:sz w:val="22"/>
          <w:szCs w:val="22"/>
        </w:rPr>
        <w:t>modificările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ulterioare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finanţarea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terorismului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prevăzută</w:t>
      </w:r>
      <w:proofErr w:type="spellEnd"/>
      <w:r w:rsidRPr="0033707C">
        <w:rPr>
          <w:rFonts w:ascii="Trebuchet MS" w:hAnsi="Trebuchet MS"/>
          <w:sz w:val="22"/>
          <w:szCs w:val="22"/>
        </w:rPr>
        <w:t xml:space="preserve"> de art. 36 din </w:t>
      </w:r>
      <w:proofErr w:type="spellStart"/>
      <w:r w:rsidRPr="0033707C">
        <w:rPr>
          <w:rFonts w:ascii="Trebuchet MS" w:hAnsi="Trebuchet MS"/>
          <w:sz w:val="22"/>
          <w:szCs w:val="22"/>
        </w:rPr>
        <w:t>Legea</w:t>
      </w:r>
      <w:proofErr w:type="spellEnd"/>
      <w:r w:rsidRPr="0033707C">
        <w:rPr>
          <w:rFonts w:ascii="Trebuchet MS" w:hAnsi="Trebuchet MS"/>
          <w:sz w:val="22"/>
          <w:szCs w:val="22"/>
        </w:rPr>
        <w:t xml:space="preserve"> nr. 535/2004, cu </w:t>
      </w:r>
      <w:proofErr w:type="spellStart"/>
      <w:r w:rsidRPr="0033707C">
        <w:rPr>
          <w:rFonts w:ascii="Trebuchet MS" w:hAnsi="Trebuchet MS"/>
          <w:sz w:val="22"/>
          <w:szCs w:val="22"/>
        </w:rPr>
        <w:t>modificările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completările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ulterioare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sau</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dispoziţiile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corespunzătoare</w:t>
      </w:r>
      <w:proofErr w:type="spellEnd"/>
      <w:r w:rsidRPr="0033707C">
        <w:rPr>
          <w:rFonts w:ascii="Trebuchet MS" w:hAnsi="Trebuchet MS"/>
          <w:sz w:val="22"/>
          <w:szCs w:val="22"/>
        </w:rPr>
        <w:t xml:space="preserve"> ale </w:t>
      </w:r>
      <w:proofErr w:type="spellStart"/>
      <w:r w:rsidRPr="0033707C">
        <w:rPr>
          <w:rFonts w:ascii="Trebuchet MS" w:hAnsi="Trebuchet MS"/>
          <w:sz w:val="22"/>
          <w:szCs w:val="22"/>
        </w:rPr>
        <w:t>legislaţiei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penale</w:t>
      </w:r>
      <w:proofErr w:type="spellEnd"/>
      <w:r w:rsidRPr="0033707C">
        <w:rPr>
          <w:rFonts w:ascii="Trebuchet MS" w:hAnsi="Trebuchet MS"/>
          <w:sz w:val="22"/>
          <w:szCs w:val="22"/>
        </w:rPr>
        <w:t xml:space="preserve"> a </w:t>
      </w:r>
      <w:proofErr w:type="spellStart"/>
      <w:r w:rsidRPr="0033707C">
        <w:rPr>
          <w:rFonts w:ascii="Trebuchet MS" w:hAnsi="Trebuchet MS"/>
          <w:sz w:val="22"/>
          <w:szCs w:val="22"/>
        </w:rPr>
        <w:t>statului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care </w:t>
      </w:r>
      <w:proofErr w:type="spellStart"/>
      <w:r w:rsidRPr="0033707C">
        <w:rPr>
          <w:rFonts w:ascii="Trebuchet MS" w:hAnsi="Trebuchet MS"/>
          <w:sz w:val="22"/>
          <w:szCs w:val="22"/>
        </w:rPr>
        <w:t>respectivul</w:t>
      </w:r>
      <w:proofErr w:type="spellEnd"/>
      <w:r w:rsidRPr="0033707C">
        <w:rPr>
          <w:rFonts w:ascii="Trebuchet MS" w:hAnsi="Trebuchet MS"/>
          <w:sz w:val="22"/>
          <w:szCs w:val="22"/>
        </w:rPr>
        <w:t xml:space="preserve"> operator economic a </w:t>
      </w:r>
      <w:proofErr w:type="spellStart"/>
      <w:r w:rsidRPr="0033707C">
        <w:rPr>
          <w:rFonts w:ascii="Trebuchet MS" w:hAnsi="Trebuchet MS"/>
          <w:sz w:val="22"/>
          <w:szCs w:val="22"/>
        </w:rPr>
        <w:t>fost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condamnat</w:t>
      </w:r>
      <w:proofErr w:type="spellEnd"/>
      <w:r w:rsidRPr="0033707C">
        <w:rPr>
          <w:rFonts w:ascii="Trebuchet MS" w:hAnsi="Trebuchet MS"/>
          <w:sz w:val="22"/>
          <w:szCs w:val="22"/>
        </w:rPr>
        <w:t>;</w:t>
      </w:r>
    </w:p>
    <w:p w14:paraId="27C7A2D3" w14:textId="77777777" w:rsidR="006E3178" w:rsidRPr="0033707C" w:rsidRDefault="006E3178" w:rsidP="00BF4C13">
      <w:pPr>
        <w:autoSpaceDE w:val="0"/>
        <w:autoSpaceDN w:val="0"/>
        <w:adjustRightInd w:val="0"/>
        <w:spacing w:line="276" w:lineRule="auto"/>
        <w:jc w:val="both"/>
        <w:rPr>
          <w:rFonts w:ascii="Trebuchet MS" w:hAnsi="Trebuchet MS"/>
          <w:sz w:val="22"/>
          <w:szCs w:val="22"/>
        </w:rPr>
      </w:pPr>
      <w:r w:rsidRPr="0033707C">
        <w:rPr>
          <w:rFonts w:ascii="Trebuchet MS" w:hAnsi="Trebuchet MS"/>
          <w:sz w:val="22"/>
          <w:szCs w:val="22"/>
        </w:rPr>
        <w:t xml:space="preserve">f) </w:t>
      </w:r>
      <w:proofErr w:type="spellStart"/>
      <w:r w:rsidRPr="0033707C">
        <w:rPr>
          <w:rFonts w:ascii="Trebuchet MS" w:hAnsi="Trebuchet MS"/>
          <w:sz w:val="22"/>
          <w:szCs w:val="22"/>
        </w:rPr>
        <w:t>traficul</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exploatarea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persoanelor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vulnerabile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prevăzute</w:t>
      </w:r>
      <w:proofErr w:type="spellEnd"/>
      <w:r w:rsidRPr="0033707C">
        <w:rPr>
          <w:rFonts w:ascii="Trebuchet MS" w:hAnsi="Trebuchet MS"/>
          <w:sz w:val="22"/>
          <w:szCs w:val="22"/>
        </w:rPr>
        <w:t xml:space="preserve"> de art. 209-217 din </w:t>
      </w:r>
      <w:proofErr w:type="spellStart"/>
      <w:r w:rsidRPr="0033707C">
        <w:rPr>
          <w:rFonts w:ascii="Trebuchet MS" w:hAnsi="Trebuchet MS"/>
          <w:sz w:val="22"/>
          <w:szCs w:val="22"/>
        </w:rPr>
        <w:t>Legea</w:t>
      </w:r>
      <w:proofErr w:type="spellEnd"/>
      <w:r w:rsidRPr="0033707C">
        <w:rPr>
          <w:rFonts w:ascii="Trebuchet MS" w:hAnsi="Trebuchet MS"/>
          <w:sz w:val="22"/>
          <w:szCs w:val="22"/>
        </w:rPr>
        <w:t xml:space="preserve"> nr. 286/2009, cu </w:t>
      </w:r>
      <w:proofErr w:type="spellStart"/>
      <w:r w:rsidRPr="0033707C">
        <w:rPr>
          <w:rFonts w:ascii="Trebuchet MS" w:hAnsi="Trebuchet MS"/>
          <w:sz w:val="22"/>
          <w:szCs w:val="22"/>
        </w:rPr>
        <w:t>modificările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completările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ulterioare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sau</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dispoziţiile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corespunzătoare</w:t>
      </w:r>
      <w:proofErr w:type="spellEnd"/>
      <w:r w:rsidRPr="0033707C">
        <w:rPr>
          <w:rFonts w:ascii="Trebuchet MS" w:hAnsi="Trebuchet MS"/>
          <w:sz w:val="22"/>
          <w:szCs w:val="22"/>
        </w:rPr>
        <w:t xml:space="preserve"> ale </w:t>
      </w:r>
      <w:proofErr w:type="spellStart"/>
      <w:r w:rsidRPr="0033707C">
        <w:rPr>
          <w:rFonts w:ascii="Trebuchet MS" w:hAnsi="Trebuchet MS"/>
          <w:sz w:val="22"/>
          <w:szCs w:val="22"/>
        </w:rPr>
        <w:t>legislaţiei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penale</w:t>
      </w:r>
      <w:proofErr w:type="spellEnd"/>
      <w:r w:rsidRPr="0033707C">
        <w:rPr>
          <w:rFonts w:ascii="Trebuchet MS" w:hAnsi="Trebuchet MS"/>
          <w:sz w:val="22"/>
          <w:szCs w:val="22"/>
        </w:rPr>
        <w:t xml:space="preserve"> a </w:t>
      </w:r>
      <w:proofErr w:type="spellStart"/>
      <w:r w:rsidRPr="0033707C">
        <w:rPr>
          <w:rFonts w:ascii="Trebuchet MS" w:hAnsi="Trebuchet MS"/>
          <w:sz w:val="22"/>
          <w:szCs w:val="22"/>
        </w:rPr>
        <w:t>statului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care </w:t>
      </w:r>
      <w:proofErr w:type="spellStart"/>
      <w:r w:rsidRPr="0033707C">
        <w:rPr>
          <w:rFonts w:ascii="Trebuchet MS" w:hAnsi="Trebuchet MS"/>
          <w:sz w:val="22"/>
          <w:szCs w:val="22"/>
        </w:rPr>
        <w:t>respectivul</w:t>
      </w:r>
      <w:proofErr w:type="spellEnd"/>
      <w:r w:rsidRPr="0033707C">
        <w:rPr>
          <w:rFonts w:ascii="Trebuchet MS" w:hAnsi="Trebuchet MS"/>
          <w:sz w:val="22"/>
          <w:szCs w:val="22"/>
        </w:rPr>
        <w:t xml:space="preserve"> operator economic a </w:t>
      </w:r>
      <w:proofErr w:type="spellStart"/>
      <w:r w:rsidRPr="0033707C">
        <w:rPr>
          <w:rFonts w:ascii="Trebuchet MS" w:hAnsi="Trebuchet MS"/>
          <w:sz w:val="22"/>
          <w:szCs w:val="22"/>
        </w:rPr>
        <w:t>fost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condamnat</w:t>
      </w:r>
      <w:proofErr w:type="spellEnd"/>
      <w:r w:rsidRPr="0033707C">
        <w:rPr>
          <w:rFonts w:ascii="Trebuchet MS" w:hAnsi="Trebuchet MS"/>
          <w:sz w:val="22"/>
          <w:szCs w:val="22"/>
        </w:rPr>
        <w:t xml:space="preserve">; </w:t>
      </w:r>
    </w:p>
    <w:p w14:paraId="30BE40CF" w14:textId="77777777" w:rsidR="006E3178" w:rsidRPr="0033707C" w:rsidRDefault="006E3178" w:rsidP="00BF4C13">
      <w:pPr>
        <w:autoSpaceDE w:val="0"/>
        <w:autoSpaceDN w:val="0"/>
        <w:adjustRightInd w:val="0"/>
        <w:spacing w:line="276" w:lineRule="auto"/>
        <w:jc w:val="both"/>
        <w:rPr>
          <w:rFonts w:ascii="Trebuchet MS" w:hAnsi="Trebuchet MS"/>
          <w:sz w:val="22"/>
          <w:szCs w:val="22"/>
        </w:rPr>
      </w:pPr>
      <w:r w:rsidRPr="0033707C">
        <w:rPr>
          <w:rFonts w:ascii="Trebuchet MS" w:hAnsi="Trebuchet MS"/>
          <w:sz w:val="22"/>
          <w:szCs w:val="22"/>
        </w:rPr>
        <w:t xml:space="preserve">g) </w:t>
      </w:r>
      <w:proofErr w:type="spellStart"/>
      <w:r w:rsidRPr="0033707C">
        <w:rPr>
          <w:rFonts w:ascii="Trebuchet MS" w:hAnsi="Trebuchet MS"/>
          <w:sz w:val="22"/>
          <w:szCs w:val="22"/>
        </w:rPr>
        <w:t>fraudă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sensul</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articolului</w:t>
      </w:r>
      <w:proofErr w:type="spellEnd"/>
      <w:r w:rsidRPr="0033707C">
        <w:rPr>
          <w:rFonts w:ascii="Trebuchet MS" w:hAnsi="Trebuchet MS"/>
          <w:sz w:val="22"/>
          <w:szCs w:val="22"/>
        </w:rPr>
        <w:t xml:space="preserve"> 1 din </w:t>
      </w:r>
      <w:proofErr w:type="spellStart"/>
      <w:r w:rsidRPr="0033707C">
        <w:rPr>
          <w:rFonts w:ascii="Trebuchet MS" w:hAnsi="Trebuchet MS"/>
          <w:sz w:val="22"/>
          <w:szCs w:val="22"/>
        </w:rPr>
        <w:t>Convenţia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privind</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protejarea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intereselor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financiare</w:t>
      </w:r>
      <w:proofErr w:type="spellEnd"/>
      <w:r w:rsidRPr="0033707C">
        <w:rPr>
          <w:rFonts w:ascii="Trebuchet MS" w:hAnsi="Trebuchet MS"/>
          <w:sz w:val="22"/>
          <w:szCs w:val="22"/>
        </w:rPr>
        <w:t xml:space="preserve"> ale </w:t>
      </w:r>
      <w:proofErr w:type="spellStart"/>
      <w:r w:rsidRPr="0033707C">
        <w:rPr>
          <w:rFonts w:ascii="Trebuchet MS" w:hAnsi="Trebuchet MS"/>
          <w:sz w:val="22"/>
          <w:szCs w:val="22"/>
        </w:rPr>
        <w:t>Comunităţilor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Europene</w:t>
      </w:r>
      <w:proofErr w:type="spellEnd"/>
      <w:r w:rsidRPr="0033707C">
        <w:rPr>
          <w:rFonts w:ascii="Trebuchet MS" w:hAnsi="Trebuchet MS"/>
          <w:sz w:val="22"/>
          <w:szCs w:val="22"/>
        </w:rPr>
        <w:t xml:space="preserve"> din 27 </w:t>
      </w:r>
      <w:proofErr w:type="spellStart"/>
      <w:r w:rsidRPr="0033707C">
        <w:rPr>
          <w:rFonts w:ascii="Trebuchet MS" w:hAnsi="Trebuchet MS"/>
          <w:sz w:val="22"/>
          <w:szCs w:val="22"/>
        </w:rPr>
        <w:t>noiembrie</w:t>
      </w:r>
      <w:proofErr w:type="spellEnd"/>
      <w:r w:rsidRPr="0033707C">
        <w:rPr>
          <w:rFonts w:ascii="Trebuchet MS" w:hAnsi="Trebuchet MS"/>
          <w:sz w:val="22"/>
          <w:szCs w:val="22"/>
        </w:rPr>
        <w:t xml:space="preserve"> 1995.</w:t>
      </w:r>
    </w:p>
    <w:p w14:paraId="0DC91BF8" w14:textId="77777777" w:rsidR="006E3178" w:rsidRPr="0033707C" w:rsidRDefault="006E3178" w:rsidP="00BF4C13">
      <w:pPr>
        <w:autoSpaceDE w:val="0"/>
        <w:autoSpaceDN w:val="0"/>
        <w:adjustRightInd w:val="0"/>
        <w:spacing w:line="276" w:lineRule="auto"/>
        <w:jc w:val="both"/>
        <w:rPr>
          <w:rFonts w:ascii="Trebuchet MS" w:hAnsi="Trebuchet MS"/>
          <w:sz w:val="22"/>
          <w:szCs w:val="22"/>
        </w:rPr>
      </w:pPr>
      <w:r w:rsidRPr="0033707C">
        <w:rPr>
          <w:rFonts w:ascii="Trebuchet MS" w:hAnsi="Trebuchet MS"/>
          <w:sz w:val="22"/>
          <w:szCs w:val="22"/>
        </w:rPr>
        <w:t xml:space="preserve">De </w:t>
      </w:r>
      <w:proofErr w:type="spellStart"/>
      <w:r w:rsidRPr="0033707C">
        <w:rPr>
          <w:rFonts w:ascii="Trebuchet MS" w:hAnsi="Trebuchet MS"/>
          <w:sz w:val="22"/>
          <w:szCs w:val="22"/>
        </w:rPr>
        <w:t>asemenea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declar</w:t>
      </w:r>
      <w:proofErr w:type="spellEnd"/>
      <w:r w:rsidRPr="0033707C">
        <w:rPr>
          <w:rFonts w:ascii="Trebuchet MS" w:hAnsi="Trebuchet MS"/>
          <w:sz w:val="22"/>
          <w:szCs w:val="22"/>
        </w:rPr>
        <w:t xml:space="preserve"> pe propria </w:t>
      </w:r>
      <w:proofErr w:type="spellStart"/>
      <w:r w:rsidRPr="0033707C">
        <w:rPr>
          <w:rFonts w:ascii="Trebuchet MS" w:hAnsi="Trebuchet MS"/>
          <w:sz w:val="22"/>
          <w:szCs w:val="22"/>
        </w:rPr>
        <w:t>răspundere</w:t>
      </w:r>
      <w:proofErr w:type="spellEnd"/>
      <w:r w:rsidRPr="0033707C">
        <w:rPr>
          <w:rFonts w:ascii="Trebuchet MS" w:hAnsi="Trebuchet MS"/>
          <w:sz w:val="22"/>
          <w:szCs w:val="22"/>
        </w:rPr>
        <w:t xml:space="preserve">, sub </w:t>
      </w:r>
      <w:proofErr w:type="spellStart"/>
      <w:r w:rsidRPr="0033707C">
        <w:rPr>
          <w:rFonts w:ascii="Trebuchet MS" w:hAnsi="Trebuchet MS"/>
          <w:sz w:val="22"/>
          <w:szCs w:val="22"/>
        </w:rPr>
        <w:t>sancţiunea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excluderii</w:t>
      </w:r>
      <w:proofErr w:type="spellEnd"/>
      <w:r w:rsidRPr="0033707C">
        <w:rPr>
          <w:rFonts w:ascii="Trebuchet MS" w:hAnsi="Trebuchet MS"/>
          <w:sz w:val="22"/>
          <w:szCs w:val="22"/>
        </w:rPr>
        <w:t xml:space="preserve"> din </w:t>
      </w:r>
      <w:proofErr w:type="spellStart"/>
      <w:r w:rsidRPr="0033707C">
        <w:rPr>
          <w:rFonts w:ascii="Trebuchet MS" w:hAnsi="Trebuchet MS"/>
          <w:sz w:val="22"/>
          <w:szCs w:val="22"/>
        </w:rPr>
        <w:t>procedură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a </w:t>
      </w:r>
      <w:proofErr w:type="spellStart"/>
      <w:r w:rsidRPr="0033707C">
        <w:rPr>
          <w:rFonts w:ascii="Trebuchet MS" w:hAnsi="Trebuchet MS"/>
          <w:sz w:val="22"/>
          <w:szCs w:val="22"/>
        </w:rPr>
        <w:t>sancţiunilor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aplicate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faptei</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fals</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acte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publice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nici</w:t>
      </w:r>
      <w:proofErr w:type="spellEnd"/>
      <w:r w:rsidRPr="0033707C">
        <w:rPr>
          <w:rFonts w:ascii="Trebuchet MS" w:hAnsi="Trebuchet MS"/>
          <w:sz w:val="22"/>
          <w:szCs w:val="22"/>
        </w:rPr>
        <w:t xml:space="preserve"> un </w:t>
      </w:r>
      <w:proofErr w:type="spellStart"/>
      <w:r w:rsidRPr="0033707C">
        <w:rPr>
          <w:rFonts w:ascii="Trebuchet MS" w:hAnsi="Trebuchet MS"/>
          <w:sz w:val="22"/>
          <w:szCs w:val="22"/>
        </w:rPr>
        <w:t>membru</w:t>
      </w:r>
      <w:proofErr w:type="spellEnd"/>
      <w:r w:rsidRPr="0033707C">
        <w:rPr>
          <w:rFonts w:ascii="Trebuchet MS" w:hAnsi="Trebuchet MS"/>
          <w:sz w:val="22"/>
          <w:szCs w:val="22"/>
        </w:rPr>
        <w:t xml:space="preserve"> al </w:t>
      </w:r>
      <w:proofErr w:type="spellStart"/>
      <w:r w:rsidRPr="0033707C">
        <w:rPr>
          <w:rFonts w:ascii="Trebuchet MS" w:hAnsi="Trebuchet MS"/>
          <w:sz w:val="22"/>
          <w:szCs w:val="22"/>
        </w:rPr>
        <w:t>organului</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administrare</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conducere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sau</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supraveghere</w:t>
      </w:r>
      <w:proofErr w:type="spellEnd"/>
      <w:r w:rsidRPr="0033707C">
        <w:rPr>
          <w:rFonts w:ascii="Trebuchet MS" w:hAnsi="Trebuchet MS"/>
          <w:sz w:val="22"/>
          <w:szCs w:val="22"/>
        </w:rPr>
        <w:t xml:space="preserve"> al </w:t>
      </w:r>
      <w:proofErr w:type="spellStart"/>
      <w:r w:rsidRPr="0033707C">
        <w:rPr>
          <w:rFonts w:ascii="Trebuchet MS" w:hAnsi="Trebuchet MS"/>
          <w:sz w:val="22"/>
          <w:szCs w:val="22"/>
        </w:rPr>
        <w:t>societății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sau</w:t>
      </w:r>
      <w:proofErr w:type="spellEnd"/>
      <w:r w:rsidRPr="0033707C">
        <w:rPr>
          <w:rFonts w:ascii="Trebuchet MS" w:hAnsi="Trebuchet MS"/>
          <w:sz w:val="22"/>
          <w:szCs w:val="22"/>
        </w:rPr>
        <w:t xml:space="preserve"> cu </w:t>
      </w:r>
      <w:proofErr w:type="spellStart"/>
      <w:r w:rsidRPr="0033707C">
        <w:rPr>
          <w:rFonts w:ascii="Trebuchet MS" w:hAnsi="Trebuchet MS"/>
          <w:sz w:val="22"/>
          <w:szCs w:val="22"/>
        </w:rPr>
        <w:t>putere</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reprezentare</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lastRenderedPageBreak/>
        <w:t>decizie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sau</w:t>
      </w:r>
      <w:proofErr w:type="spellEnd"/>
      <w:r w:rsidRPr="0033707C">
        <w:rPr>
          <w:rFonts w:ascii="Trebuchet MS" w:hAnsi="Trebuchet MS"/>
          <w:sz w:val="22"/>
          <w:szCs w:val="22"/>
        </w:rPr>
        <w:t xml:space="preserve"> de control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cadrul</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acesteia</w:t>
      </w:r>
      <w:proofErr w:type="spellEnd"/>
      <w:r w:rsidRPr="0033707C">
        <w:rPr>
          <w:rFonts w:ascii="Trebuchet MS" w:hAnsi="Trebuchet MS"/>
          <w:sz w:val="22"/>
          <w:szCs w:val="22"/>
        </w:rPr>
        <w:t xml:space="preserve"> nu face </w:t>
      </w:r>
      <w:proofErr w:type="spellStart"/>
      <w:r w:rsidRPr="0033707C">
        <w:rPr>
          <w:rFonts w:ascii="Trebuchet MS" w:hAnsi="Trebuchet MS"/>
          <w:sz w:val="22"/>
          <w:szCs w:val="22"/>
        </w:rPr>
        <w:t>obiectul</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excluderii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așa</w:t>
      </w:r>
      <w:proofErr w:type="spellEnd"/>
      <w:r w:rsidRPr="0033707C">
        <w:rPr>
          <w:rFonts w:ascii="Trebuchet MS" w:hAnsi="Trebuchet MS"/>
          <w:sz w:val="22"/>
          <w:szCs w:val="22"/>
        </w:rPr>
        <w:t xml:space="preserve"> cum </w:t>
      </w:r>
      <w:proofErr w:type="spellStart"/>
      <w:r w:rsidRPr="0033707C">
        <w:rPr>
          <w:rFonts w:ascii="Trebuchet MS" w:hAnsi="Trebuchet MS"/>
          <w:sz w:val="22"/>
          <w:szCs w:val="22"/>
        </w:rPr>
        <w:t>este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acesta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definit</w:t>
      </w:r>
      <w:proofErr w:type="spellEnd"/>
      <w:r w:rsidRPr="0033707C">
        <w:rPr>
          <w:rFonts w:ascii="Trebuchet MS" w:hAnsi="Trebuchet MS"/>
          <w:sz w:val="22"/>
          <w:szCs w:val="22"/>
        </w:rPr>
        <w:t xml:space="preserve"> la art. 164, </w:t>
      </w:r>
      <w:proofErr w:type="spellStart"/>
      <w:r w:rsidRPr="0033707C">
        <w:rPr>
          <w:rFonts w:ascii="Trebuchet MS" w:hAnsi="Trebuchet MS"/>
          <w:sz w:val="22"/>
          <w:szCs w:val="22"/>
        </w:rPr>
        <w:t>alin</w:t>
      </w:r>
      <w:proofErr w:type="spellEnd"/>
      <w:r w:rsidRPr="0033707C">
        <w:rPr>
          <w:rFonts w:ascii="Trebuchet MS" w:hAnsi="Trebuchet MS"/>
          <w:sz w:val="22"/>
          <w:szCs w:val="22"/>
        </w:rPr>
        <w:t xml:space="preserve"> (1) din </w:t>
      </w:r>
      <w:proofErr w:type="spellStart"/>
      <w:r w:rsidRPr="0033707C">
        <w:rPr>
          <w:rFonts w:ascii="Trebuchet MS" w:hAnsi="Trebuchet MS"/>
          <w:sz w:val="22"/>
          <w:szCs w:val="22"/>
        </w:rPr>
        <w:t>Legea</w:t>
      </w:r>
      <w:proofErr w:type="spellEnd"/>
      <w:r w:rsidRPr="0033707C">
        <w:rPr>
          <w:rFonts w:ascii="Trebuchet MS" w:hAnsi="Trebuchet MS"/>
          <w:sz w:val="22"/>
          <w:szCs w:val="22"/>
        </w:rPr>
        <w:t xml:space="preserve"> 98/2016.</w:t>
      </w:r>
    </w:p>
    <w:p w14:paraId="7742B99B" w14:textId="77777777" w:rsidR="006E3178" w:rsidRPr="0033707C" w:rsidRDefault="006E3178" w:rsidP="00BF4C13">
      <w:pPr>
        <w:autoSpaceDE w:val="0"/>
        <w:autoSpaceDN w:val="0"/>
        <w:adjustRightInd w:val="0"/>
        <w:spacing w:line="276" w:lineRule="auto"/>
        <w:jc w:val="both"/>
        <w:rPr>
          <w:rFonts w:ascii="Trebuchet MS" w:hAnsi="Trebuchet MS"/>
          <w:sz w:val="22"/>
          <w:szCs w:val="22"/>
        </w:rPr>
      </w:pPr>
      <w:proofErr w:type="spellStart"/>
      <w:r w:rsidRPr="0033707C">
        <w:rPr>
          <w:rFonts w:ascii="Trebuchet MS" w:hAnsi="Trebuchet MS"/>
          <w:sz w:val="22"/>
          <w:szCs w:val="22"/>
        </w:rPr>
        <w:t>Subsemnatul</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declar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informaţiile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furnizate</w:t>
      </w:r>
      <w:proofErr w:type="spellEnd"/>
      <w:r w:rsidRPr="0033707C">
        <w:rPr>
          <w:rFonts w:ascii="Trebuchet MS" w:hAnsi="Trebuchet MS"/>
          <w:sz w:val="22"/>
          <w:szCs w:val="22"/>
        </w:rPr>
        <w:t xml:space="preserve"> sunt complete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corecte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fiecare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detaliu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înţeleg</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autoritatea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contractantă</w:t>
      </w:r>
      <w:proofErr w:type="spellEnd"/>
      <w:r w:rsidRPr="0033707C">
        <w:rPr>
          <w:rFonts w:ascii="Trebuchet MS" w:hAnsi="Trebuchet MS"/>
          <w:sz w:val="22"/>
          <w:szCs w:val="22"/>
        </w:rPr>
        <w:t xml:space="preserve"> are </w:t>
      </w:r>
      <w:proofErr w:type="spellStart"/>
      <w:r w:rsidRPr="0033707C">
        <w:rPr>
          <w:rFonts w:ascii="Trebuchet MS" w:hAnsi="Trebuchet MS"/>
          <w:sz w:val="22"/>
          <w:szCs w:val="22"/>
        </w:rPr>
        <w:t>dreptul</w:t>
      </w:r>
      <w:proofErr w:type="spellEnd"/>
      <w:r w:rsidRPr="0033707C">
        <w:rPr>
          <w:rFonts w:ascii="Trebuchet MS" w:hAnsi="Trebuchet MS"/>
          <w:sz w:val="22"/>
          <w:szCs w:val="22"/>
        </w:rPr>
        <w:t xml:space="preserve"> de a </w:t>
      </w:r>
      <w:proofErr w:type="spellStart"/>
      <w:r w:rsidRPr="0033707C">
        <w:rPr>
          <w:rFonts w:ascii="Trebuchet MS" w:hAnsi="Trebuchet MS"/>
          <w:sz w:val="22"/>
          <w:szCs w:val="22"/>
        </w:rPr>
        <w:t>solicita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scopul</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verificării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confirmării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declaraţiilor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orice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documente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doveditoare</w:t>
      </w:r>
      <w:proofErr w:type="spellEnd"/>
      <w:r w:rsidRPr="0033707C">
        <w:rPr>
          <w:rFonts w:ascii="Trebuchet MS" w:hAnsi="Trebuchet MS"/>
          <w:sz w:val="22"/>
          <w:szCs w:val="22"/>
        </w:rPr>
        <w:t xml:space="preserve"> de care </w:t>
      </w:r>
      <w:proofErr w:type="spellStart"/>
      <w:r w:rsidRPr="0033707C">
        <w:rPr>
          <w:rFonts w:ascii="Trebuchet MS" w:hAnsi="Trebuchet MS"/>
          <w:sz w:val="22"/>
          <w:szCs w:val="22"/>
        </w:rPr>
        <w:t>dispunem</w:t>
      </w:r>
      <w:proofErr w:type="spellEnd"/>
      <w:r w:rsidRPr="0033707C">
        <w:rPr>
          <w:rFonts w:ascii="Trebuchet MS" w:hAnsi="Trebuchet MS"/>
          <w:sz w:val="22"/>
          <w:szCs w:val="22"/>
        </w:rPr>
        <w:t>.</w:t>
      </w:r>
    </w:p>
    <w:p w14:paraId="55D75835" w14:textId="77777777" w:rsidR="006E3178" w:rsidRPr="0033707C" w:rsidRDefault="006E3178" w:rsidP="00BF4C13">
      <w:pPr>
        <w:autoSpaceDE w:val="0"/>
        <w:autoSpaceDN w:val="0"/>
        <w:adjustRightInd w:val="0"/>
        <w:spacing w:line="276" w:lineRule="auto"/>
        <w:jc w:val="both"/>
        <w:rPr>
          <w:rFonts w:ascii="Trebuchet MS" w:hAnsi="Trebuchet MS"/>
          <w:sz w:val="22"/>
          <w:szCs w:val="22"/>
        </w:rPr>
      </w:pPr>
      <w:proofErr w:type="spellStart"/>
      <w:r w:rsidRPr="0033707C">
        <w:rPr>
          <w:rFonts w:ascii="Trebuchet MS" w:hAnsi="Trebuchet MS"/>
          <w:sz w:val="22"/>
          <w:szCs w:val="22"/>
        </w:rPr>
        <w:t>Înteleg</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cazul</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care </w:t>
      </w:r>
      <w:proofErr w:type="spellStart"/>
      <w:r w:rsidRPr="0033707C">
        <w:rPr>
          <w:rFonts w:ascii="Trebuchet MS" w:hAnsi="Trebuchet MS"/>
          <w:sz w:val="22"/>
          <w:szCs w:val="22"/>
        </w:rPr>
        <w:t>această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declaraţie</w:t>
      </w:r>
      <w:proofErr w:type="spellEnd"/>
      <w:r w:rsidRPr="0033707C">
        <w:rPr>
          <w:rFonts w:ascii="Trebuchet MS" w:hAnsi="Trebuchet MS"/>
          <w:sz w:val="22"/>
          <w:szCs w:val="22"/>
        </w:rPr>
        <w:t xml:space="preserve"> nu </w:t>
      </w:r>
      <w:proofErr w:type="spellStart"/>
      <w:r w:rsidRPr="0033707C">
        <w:rPr>
          <w:rFonts w:ascii="Trebuchet MS" w:hAnsi="Trebuchet MS"/>
          <w:sz w:val="22"/>
          <w:szCs w:val="22"/>
        </w:rPr>
        <w:t>este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conformă</w:t>
      </w:r>
      <w:proofErr w:type="spellEnd"/>
      <w:r w:rsidRPr="0033707C">
        <w:rPr>
          <w:rFonts w:ascii="Trebuchet MS" w:hAnsi="Trebuchet MS"/>
          <w:sz w:val="22"/>
          <w:szCs w:val="22"/>
        </w:rPr>
        <w:t xml:space="preserve"> cu </w:t>
      </w:r>
      <w:proofErr w:type="spellStart"/>
      <w:r w:rsidRPr="0033707C">
        <w:rPr>
          <w:rFonts w:ascii="Trebuchet MS" w:hAnsi="Trebuchet MS"/>
          <w:sz w:val="22"/>
          <w:szCs w:val="22"/>
        </w:rPr>
        <w:t>realitatea</w:t>
      </w:r>
      <w:proofErr w:type="spellEnd"/>
      <w:r w:rsidRPr="0033707C">
        <w:rPr>
          <w:rFonts w:ascii="Trebuchet MS" w:hAnsi="Trebuchet MS"/>
          <w:sz w:val="22"/>
          <w:szCs w:val="22"/>
        </w:rPr>
        <w:t xml:space="preserve"> sunt </w:t>
      </w:r>
      <w:proofErr w:type="spellStart"/>
      <w:r w:rsidRPr="0033707C">
        <w:rPr>
          <w:rFonts w:ascii="Trebuchet MS" w:hAnsi="Trebuchet MS"/>
          <w:sz w:val="22"/>
          <w:szCs w:val="22"/>
        </w:rPr>
        <w:t>pasibil</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încălcarea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prevederilor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legislaţiei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penale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privind</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falsul</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declaraţii</w:t>
      </w:r>
      <w:proofErr w:type="spellEnd"/>
      <w:r w:rsidRPr="0033707C">
        <w:rPr>
          <w:rFonts w:ascii="Trebuchet MS" w:hAnsi="Trebuchet MS"/>
          <w:sz w:val="22"/>
          <w:szCs w:val="22"/>
        </w:rPr>
        <w:t>.</w:t>
      </w:r>
    </w:p>
    <w:p w14:paraId="0A75579F" w14:textId="77777777" w:rsidR="00BF4C13" w:rsidRDefault="00BF4C13" w:rsidP="00BF4C13">
      <w:pPr>
        <w:autoSpaceDE w:val="0"/>
        <w:autoSpaceDN w:val="0"/>
        <w:adjustRightInd w:val="0"/>
        <w:spacing w:line="276" w:lineRule="auto"/>
        <w:jc w:val="both"/>
        <w:rPr>
          <w:rFonts w:ascii="Trebuchet MS" w:hAnsi="Trebuchet MS"/>
          <w:sz w:val="22"/>
          <w:szCs w:val="22"/>
        </w:rPr>
      </w:pPr>
    </w:p>
    <w:p w14:paraId="52AF2A8E" w14:textId="77777777" w:rsidR="00BF4C13" w:rsidRDefault="00BF4C13" w:rsidP="00BF4C13">
      <w:pPr>
        <w:autoSpaceDE w:val="0"/>
        <w:autoSpaceDN w:val="0"/>
        <w:adjustRightInd w:val="0"/>
        <w:spacing w:line="276" w:lineRule="auto"/>
        <w:jc w:val="both"/>
        <w:rPr>
          <w:rFonts w:ascii="Trebuchet MS" w:hAnsi="Trebuchet MS"/>
          <w:sz w:val="22"/>
          <w:szCs w:val="22"/>
        </w:rPr>
      </w:pPr>
    </w:p>
    <w:p w14:paraId="415FCE7B" w14:textId="77777777" w:rsidR="006E3178" w:rsidRPr="0033707C" w:rsidRDefault="006E3178" w:rsidP="00BF4C13">
      <w:pPr>
        <w:autoSpaceDE w:val="0"/>
        <w:autoSpaceDN w:val="0"/>
        <w:adjustRightInd w:val="0"/>
        <w:spacing w:line="276" w:lineRule="auto"/>
        <w:jc w:val="right"/>
        <w:rPr>
          <w:rFonts w:ascii="Trebuchet MS" w:hAnsi="Trebuchet MS"/>
          <w:sz w:val="22"/>
          <w:szCs w:val="22"/>
        </w:rPr>
      </w:pPr>
      <w:r w:rsidRPr="0033707C">
        <w:rPr>
          <w:rFonts w:ascii="Trebuchet MS" w:hAnsi="Trebuchet MS"/>
          <w:sz w:val="22"/>
          <w:szCs w:val="22"/>
        </w:rPr>
        <w:t>Operator economic,</w:t>
      </w:r>
    </w:p>
    <w:p w14:paraId="2500617B" w14:textId="77777777" w:rsidR="00BF4C13" w:rsidRDefault="006E3178" w:rsidP="00BF4C13">
      <w:pPr>
        <w:autoSpaceDE w:val="0"/>
        <w:autoSpaceDN w:val="0"/>
        <w:adjustRightInd w:val="0"/>
        <w:spacing w:line="276" w:lineRule="auto"/>
        <w:jc w:val="right"/>
        <w:rPr>
          <w:rFonts w:ascii="Trebuchet MS" w:hAnsi="Trebuchet MS"/>
          <w:sz w:val="22"/>
          <w:szCs w:val="22"/>
        </w:rPr>
      </w:pPr>
      <w:r w:rsidRPr="0033707C">
        <w:rPr>
          <w:rFonts w:ascii="Trebuchet MS" w:hAnsi="Trebuchet MS"/>
          <w:sz w:val="22"/>
          <w:szCs w:val="22"/>
        </w:rPr>
        <w:t xml:space="preserve">_________________ </w:t>
      </w:r>
    </w:p>
    <w:p w14:paraId="13812DBC" w14:textId="1AA861A2" w:rsidR="006E3178" w:rsidRPr="0033707C" w:rsidRDefault="006E3178" w:rsidP="00BF4C13">
      <w:pPr>
        <w:autoSpaceDE w:val="0"/>
        <w:autoSpaceDN w:val="0"/>
        <w:adjustRightInd w:val="0"/>
        <w:spacing w:line="276" w:lineRule="auto"/>
        <w:jc w:val="right"/>
        <w:rPr>
          <w:rFonts w:ascii="Trebuchet MS" w:hAnsi="Trebuchet MS"/>
          <w:sz w:val="22"/>
          <w:szCs w:val="22"/>
        </w:rPr>
      </w:pPr>
      <w:r w:rsidRPr="0033707C">
        <w:rPr>
          <w:rFonts w:ascii="Trebuchet MS" w:hAnsi="Trebuchet MS"/>
          <w:sz w:val="22"/>
          <w:szCs w:val="22"/>
        </w:rPr>
        <w:t>(</w:t>
      </w:r>
      <w:proofErr w:type="spellStart"/>
      <w:r w:rsidRPr="0020701A">
        <w:rPr>
          <w:rFonts w:ascii="Trebuchet MS" w:hAnsi="Trebuchet MS"/>
          <w:i/>
          <w:sz w:val="22"/>
          <w:szCs w:val="22"/>
        </w:rPr>
        <w:t>semnatura</w:t>
      </w:r>
      <w:proofErr w:type="spellEnd"/>
      <w:r w:rsidRPr="0020701A">
        <w:rPr>
          <w:rFonts w:ascii="Trebuchet MS" w:hAnsi="Trebuchet MS"/>
          <w:i/>
          <w:sz w:val="22"/>
          <w:szCs w:val="22"/>
        </w:rPr>
        <w:t xml:space="preserve"> </w:t>
      </w:r>
      <w:proofErr w:type="spellStart"/>
      <w:r w:rsidRPr="0020701A">
        <w:rPr>
          <w:rFonts w:ascii="Trebuchet MS" w:hAnsi="Trebuchet MS"/>
          <w:i/>
          <w:sz w:val="22"/>
          <w:szCs w:val="22"/>
        </w:rPr>
        <w:t>autorizată</w:t>
      </w:r>
      <w:proofErr w:type="spellEnd"/>
      <w:r w:rsidRPr="0033707C">
        <w:rPr>
          <w:rFonts w:ascii="Trebuchet MS" w:hAnsi="Trebuchet MS"/>
          <w:sz w:val="22"/>
          <w:szCs w:val="22"/>
        </w:rPr>
        <w:t>)</w:t>
      </w:r>
    </w:p>
    <w:p w14:paraId="5DC45219" w14:textId="77777777" w:rsidR="006E3178" w:rsidRPr="0033707C" w:rsidRDefault="006E3178" w:rsidP="00BF4C13">
      <w:pPr>
        <w:autoSpaceDE w:val="0"/>
        <w:autoSpaceDN w:val="0"/>
        <w:adjustRightInd w:val="0"/>
        <w:spacing w:line="276" w:lineRule="auto"/>
        <w:jc w:val="both"/>
        <w:rPr>
          <w:rFonts w:ascii="Trebuchet MS" w:hAnsi="Trebuchet MS"/>
          <w:sz w:val="22"/>
          <w:szCs w:val="22"/>
        </w:rPr>
      </w:pPr>
    </w:p>
    <w:p w14:paraId="4F8E69E4" w14:textId="77777777" w:rsidR="006E3178" w:rsidRPr="0033707C" w:rsidRDefault="006E3178" w:rsidP="006E3178">
      <w:pPr>
        <w:autoSpaceDE w:val="0"/>
        <w:autoSpaceDN w:val="0"/>
        <w:adjustRightInd w:val="0"/>
        <w:jc w:val="both"/>
        <w:rPr>
          <w:rFonts w:ascii="Trebuchet MS" w:hAnsi="Trebuchet MS"/>
          <w:sz w:val="22"/>
          <w:szCs w:val="22"/>
        </w:rPr>
      </w:pPr>
    </w:p>
    <w:p w14:paraId="25811D61" w14:textId="77777777" w:rsidR="006E3178" w:rsidRPr="0033707C" w:rsidRDefault="006E3178" w:rsidP="006E3178">
      <w:pPr>
        <w:autoSpaceDE w:val="0"/>
        <w:autoSpaceDN w:val="0"/>
        <w:adjustRightInd w:val="0"/>
        <w:jc w:val="both"/>
        <w:rPr>
          <w:rFonts w:ascii="Trebuchet MS" w:hAnsi="Trebuchet MS"/>
          <w:sz w:val="22"/>
          <w:szCs w:val="22"/>
        </w:rPr>
      </w:pPr>
    </w:p>
    <w:p w14:paraId="6550EC00" w14:textId="77777777" w:rsidR="006E3178" w:rsidRPr="0033707C" w:rsidRDefault="006E3178" w:rsidP="006E3178">
      <w:pPr>
        <w:autoSpaceDE w:val="0"/>
        <w:autoSpaceDN w:val="0"/>
        <w:adjustRightInd w:val="0"/>
        <w:jc w:val="both"/>
        <w:rPr>
          <w:rFonts w:ascii="Trebuchet MS" w:hAnsi="Trebuchet MS"/>
          <w:sz w:val="22"/>
          <w:szCs w:val="22"/>
        </w:rPr>
      </w:pPr>
    </w:p>
    <w:p w14:paraId="6C7AAD10" w14:textId="77777777" w:rsidR="006E3178" w:rsidRPr="0033707C" w:rsidRDefault="006E3178" w:rsidP="006E3178">
      <w:pPr>
        <w:autoSpaceDE w:val="0"/>
        <w:autoSpaceDN w:val="0"/>
        <w:adjustRightInd w:val="0"/>
        <w:jc w:val="both"/>
        <w:rPr>
          <w:rFonts w:ascii="Trebuchet MS" w:hAnsi="Trebuchet MS"/>
          <w:sz w:val="22"/>
          <w:szCs w:val="22"/>
        </w:rPr>
      </w:pPr>
    </w:p>
    <w:p w14:paraId="394E42B0" w14:textId="77777777" w:rsidR="006E3178" w:rsidRPr="0033707C" w:rsidRDefault="006E3178" w:rsidP="006E3178">
      <w:pPr>
        <w:autoSpaceDE w:val="0"/>
        <w:autoSpaceDN w:val="0"/>
        <w:adjustRightInd w:val="0"/>
        <w:jc w:val="both"/>
        <w:rPr>
          <w:rFonts w:ascii="Trebuchet MS" w:hAnsi="Trebuchet MS"/>
          <w:sz w:val="22"/>
          <w:szCs w:val="22"/>
        </w:rPr>
      </w:pPr>
    </w:p>
    <w:p w14:paraId="0A6127CB" w14:textId="77777777" w:rsidR="006E3178" w:rsidRPr="0033707C" w:rsidRDefault="006E3178" w:rsidP="006E3178">
      <w:pPr>
        <w:autoSpaceDE w:val="0"/>
        <w:autoSpaceDN w:val="0"/>
        <w:adjustRightInd w:val="0"/>
        <w:jc w:val="both"/>
        <w:rPr>
          <w:rFonts w:ascii="Trebuchet MS" w:hAnsi="Trebuchet MS"/>
          <w:sz w:val="22"/>
          <w:szCs w:val="22"/>
        </w:rPr>
      </w:pPr>
    </w:p>
    <w:p w14:paraId="4C403FA8" w14:textId="77777777" w:rsidR="006E3178" w:rsidRPr="0033707C" w:rsidRDefault="006E3178" w:rsidP="006E3178">
      <w:pPr>
        <w:autoSpaceDE w:val="0"/>
        <w:autoSpaceDN w:val="0"/>
        <w:adjustRightInd w:val="0"/>
        <w:jc w:val="both"/>
        <w:rPr>
          <w:rFonts w:ascii="Trebuchet MS" w:hAnsi="Trebuchet MS"/>
          <w:sz w:val="22"/>
          <w:szCs w:val="22"/>
        </w:rPr>
      </w:pPr>
    </w:p>
    <w:p w14:paraId="57D6F09D" w14:textId="77777777" w:rsidR="006E3178" w:rsidRPr="0033707C" w:rsidRDefault="006E3178" w:rsidP="006E3178">
      <w:pPr>
        <w:autoSpaceDE w:val="0"/>
        <w:autoSpaceDN w:val="0"/>
        <w:adjustRightInd w:val="0"/>
        <w:jc w:val="both"/>
        <w:rPr>
          <w:rFonts w:ascii="Trebuchet MS" w:hAnsi="Trebuchet MS"/>
          <w:sz w:val="22"/>
          <w:szCs w:val="22"/>
        </w:rPr>
      </w:pPr>
    </w:p>
    <w:p w14:paraId="6BD9960B" w14:textId="77777777" w:rsidR="006E3178" w:rsidRPr="0033707C" w:rsidRDefault="006E3178" w:rsidP="006E3178">
      <w:pPr>
        <w:autoSpaceDE w:val="0"/>
        <w:autoSpaceDN w:val="0"/>
        <w:adjustRightInd w:val="0"/>
        <w:jc w:val="both"/>
        <w:rPr>
          <w:rFonts w:ascii="Trebuchet MS" w:hAnsi="Trebuchet MS"/>
          <w:sz w:val="22"/>
          <w:szCs w:val="22"/>
        </w:rPr>
      </w:pPr>
    </w:p>
    <w:p w14:paraId="155E0A20" w14:textId="77777777" w:rsidR="006E3178" w:rsidRPr="0033707C" w:rsidRDefault="006E3178" w:rsidP="006E3178">
      <w:pPr>
        <w:autoSpaceDE w:val="0"/>
        <w:autoSpaceDN w:val="0"/>
        <w:adjustRightInd w:val="0"/>
        <w:jc w:val="both"/>
        <w:rPr>
          <w:rFonts w:ascii="Trebuchet MS" w:hAnsi="Trebuchet MS"/>
          <w:sz w:val="22"/>
          <w:szCs w:val="22"/>
        </w:rPr>
      </w:pPr>
    </w:p>
    <w:p w14:paraId="07E4C74A" w14:textId="77777777" w:rsidR="00455E20" w:rsidRPr="0033707C" w:rsidRDefault="00455E20" w:rsidP="004F41AF">
      <w:pPr>
        <w:autoSpaceDE w:val="0"/>
        <w:autoSpaceDN w:val="0"/>
        <w:adjustRightInd w:val="0"/>
        <w:jc w:val="center"/>
        <w:rPr>
          <w:rFonts w:ascii="Trebuchet MS" w:hAnsi="Trebuchet MS"/>
          <w:b/>
          <w:bCs/>
          <w:sz w:val="22"/>
          <w:szCs w:val="22"/>
        </w:rPr>
      </w:pPr>
    </w:p>
    <w:p w14:paraId="41694F60" w14:textId="77777777" w:rsidR="008E2DD3" w:rsidRPr="0033707C" w:rsidRDefault="008E2DD3" w:rsidP="004F41AF">
      <w:pPr>
        <w:autoSpaceDE w:val="0"/>
        <w:autoSpaceDN w:val="0"/>
        <w:adjustRightInd w:val="0"/>
        <w:jc w:val="center"/>
        <w:rPr>
          <w:rFonts w:ascii="Trebuchet MS" w:hAnsi="Trebuchet MS"/>
          <w:b/>
          <w:bCs/>
          <w:sz w:val="22"/>
          <w:szCs w:val="22"/>
        </w:rPr>
      </w:pPr>
    </w:p>
    <w:p w14:paraId="0016FA0F" w14:textId="77777777" w:rsidR="008E2DD3" w:rsidRPr="0033707C" w:rsidRDefault="008E2DD3" w:rsidP="004F41AF">
      <w:pPr>
        <w:autoSpaceDE w:val="0"/>
        <w:autoSpaceDN w:val="0"/>
        <w:adjustRightInd w:val="0"/>
        <w:jc w:val="center"/>
        <w:rPr>
          <w:rFonts w:ascii="Trebuchet MS" w:hAnsi="Trebuchet MS"/>
          <w:b/>
          <w:bCs/>
          <w:sz w:val="22"/>
          <w:szCs w:val="22"/>
        </w:rPr>
      </w:pPr>
    </w:p>
    <w:p w14:paraId="0C83BF4F" w14:textId="77777777" w:rsidR="008E2DD3" w:rsidRPr="0033707C" w:rsidRDefault="008E2DD3" w:rsidP="004F41AF">
      <w:pPr>
        <w:autoSpaceDE w:val="0"/>
        <w:autoSpaceDN w:val="0"/>
        <w:adjustRightInd w:val="0"/>
        <w:jc w:val="center"/>
        <w:rPr>
          <w:rFonts w:ascii="Trebuchet MS" w:hAnsi="Trebuchet MS"/>
          <w:b/>
          <w:bCs/>
          <w:sz w:val="22"/>
          <w:szCs w:val="22"/>
        </w:rPr>
      </w:pPr>
    </w:p>
    <w:p w14:paraId="354EF379" w14:textId="77777777" w:rsidR="008E2DD3" w:rsidRPr="0033707C" w:rsidRDefault="008E2DD3" w:rsidP="004F41AF">
      <w:pPr>
        <w:autoSpaceDE w:val="0"/>
        <w:autoSpaceDN w:val="0"/>
        <w:adjustRightInd w:val="0"/>
        <w:jc w:val="center"/>
        <w:rPr>
          <w:rFonts w:ascii="Trebuchet MS" w:hAnsi="Trebuchet MS"/>
          <w:b/>
          <w:bCs/>
          <w:sz w:val="22"/>
          <w:szCs w:val="22"/>
        </w:rPr>
      </w:pPr>
    </w:p>
    <w:p w14:paraId="30DF2BD0" w14:textId="77777777" w:rsidR="008E2DD3" w:rsidRPr="0033707C" w:rsidRDefault="008E2DD3" w:rsidP="004F41AF">
      <w:pPr>
        <w:autoSpaceDE w:val="0"/>
        <w:autoSpaceDN w:val="0"/>
        <w:adjustRightInd w:val="0"/>
        <w:jc w:val="center"/>
        <w:rPr>
          <w:rFonts w:ascii="Trebuchet MS" w:hAnsi="Trebuchet MS"/>
          <w:b/>
          <w:bCs/>
          <w:sz w:val="22"/>
          <w:szCs w:val="22"/>
        </w:rPr>
      </w:pPr>
    </w:p>
    <w:p w14:paraId="7CA09D6E" w14:textId="77777777" w:rsidR="008E2DD3" w:rsidRPr="0033707C" w:rsidRDefault="008E2DD3" w:rsidP="004F41AF">
      <w:pPr>
        <w:autoSpaceDE w:val="0"/>
        <w:autoSpaceDN w:val="0"/>
        <w:adjustRightInd w:val="0"/>
        <w:jc w:val="center"/>
        <w:rPr>
          <w:rFonts w:ascii="Trebuchet MS" w:hAnsi="Trebuchet MS"/>
          <w:b/>
          <w:bCs/>
          <w:sz w:val="22"/>
          <w:szCs w:val="22"/>
        </w:rPr>
      </w:pPr>
    </w:p>
    <w:p w14:paraId="38C4811E" w14:textId="77777777" w:rsidR="008E2DD3" w:rsidRPr="0033707C" w:rsidRDefault="008E2DD3" w:rsidP="004F41AF">
      <w:pPr>
        <w:autoSpaceDE w:val="0"/>
        <w:autoSpaceDN w:val="0"/>
        <w:adjustRightInd w:val="0"/>
        <w:jc w:val="center"/>
        <w:rPr>
          <w:rFonts w:ascii="Trebuchet MS" w:hAnsi="Trebuchet MS"/>
          <w:b/>
          <w:bCs/>
          <w:sz w:val="22"/>
          <w:szCs w:val="22"/>
        </w:rPr>
      </w:pPr>
    </w:p>
    <w:p w14:paraId="659A34FC" w14:textId="77777777" w:rsidR="008E2DD3" w:rsidRPr="0033707C" w:rsidRDefault="008E2DD3" w:rsidP="004F41AF">
      <w:pPr>
        <w:autoSpaceDE w:val="0"/>
        <w:autoSpaceDN w:val="0"/>
        <w:adjustRightInd w:val="0"/>
        <w:jc w:val="center"/>
        <w:rPr>
          <w:rFonts w:ascii="Trebuchet MS" w:hAnsi="Trebuchet MS"/>
          <w:b/>
          <w:bCs/>
          <w:sz w:val="22"/>
          <w:szCs w:val="22"/>
        </w:rPr>
      </w:pPr>
    </w:p>
    <w:p w14:paraId="67EFA6A0" w14:textId="77777777" w:rsidR="008E2DD3" w:rsidRPr="0033707C" w:rsidRDefault="008E2DD3" w:rsidP="004F41AF">
      <w:pPr>
        <w:autoSpaceDE w:val="0"/>
        <w:autoSpaceDN w:val="0"/>
        <w:adjustRightInd w:val="0"/>
        <w:jc w:val="center"/>
        <w:rPr>
          <w:rFonts w:ascii="Trebuchet MS" w:hAnsi="Trebuchet MS"/>
          <w:b/>
          <w:bCs/>
          <w:sz w:val="22"/>
          <w:szCs w:val="22"/>
        </w:rPr>
      </w:pPr>
    </w:p>
    <w:p w14:paraId="6FD8245C" w14:textId="77777777" w:rsidR="008E2DD3" w:rsidRPr="0033707C" w:rsidRDefault="008E2DD3" w:rsidP="004F41AF">
      <w:pPr>
        <w:autoSpaceDE w:val="0"/>
        <w:autoSpaceDN w:val="0"/>
        <w:adjustRightInd w:val="0"/>
        <w:jc w:val="center"/>
        <w:rPr>
          <w:rFonts w:ascii="Trebuchet MS" w:hAnsi="Trebuchet MS"/>
          <w:b/>
          <w:bCs/>
          <w:sz w:val="22"/>
          <w:szCs w:val="22"/>
        </w:rPr>
      </w:pPr>
    </w:p>
    <w:p w14:paraId="51F7CE43" w14:textId="77777777" w:rsidR="008E2DD3" w:rsidRPr="0033707C" w:rsidRDefault="008E2DD3" w:rsidP="004F41AF">
      <w:pPr>
        <w:autoSpaceDE w:val="0"/>
        <w:autoSpaceDN w:val="0"/>
        <w:adjustRightInd w:val="0"/>
        <w:jc w:val="center"/>
        <w:rPr>
          <w:rFonts w:ascii="Trebuchet MS" w:hAnsi="Trebuchet MS"/>
          <w:b/>
          <w:bCs/>
          <w:sz w:val="22"/>
          <w:szCs w:val="22"/>
        </w:rPr>
      </w:pPr>
    </w:p>
    <w:p w14:paraId="2AB0CF76" w14:textId="77777777" w:rsidR="008E2DD3" w:rsidRPr="0033707C" w:rsidRDefault="008E2DD3" w:rsidP="004F41AF">
      <w:pPr>
        <w:autoSpaceDE w:val="0"/>
        <w:autoSpaceDN w:val="0"/>
        <w:adjustRightInd w:val="0"/>
        <w:jc w:val="center"/>
        <w:rPr>
          <w:rFonts w:ascii="Trebuchet MS" w:hAnsi="Trebuchet MS"/>
          <w:b/>
          <w:bCs/>
          <w:sz w:val="22"/>
          <w:szCs w:val="22"/>
        </w:rPr>
      </w:pPr>
    </w:p>
    <w:p w14:paraId="5C13A3A7" w14:textId="77777777" w:rsidR="008E2DD3" w:rsidRPr="0033707C" w:rsidRDefault="008E2DD3" w:rsidP="004F41AF">
      <w:pPr>
        <w:autoSpaceDE w:val="0"/>
        <w:autoSpaceDN w:val="0"/>
        <w:adjustRightInd w:val="0"/>
        <w:jc w:val="center"/>
        <w:rPr>
          <w:rFonts w:ascii="Trebuchet MS" w:hAnsi="Trebuchet MS"/>
          <w:b/>
          <w:bCs/>
          <w:sz w:val="22"/>
          <w:szCs w:val="22"/>
        </w:rPr>
      </w:pPr>
    </w:p>
    <w:p w14:paraId="787A29F0" w14:textId="77777777" w:rsidR="008E2DD3" w:rsidRPr="0033707C" w:rsidRDefault="008E2DD3" w:rsidP="004F41AF">
      <w:pPr>
        <w:autoSpaceDE w:val="0"/>
        <w:autoSpaceDN w:val="0"/>
        <w:adjustRightInd w:val="0"/>
        <w:jc w:val="center"/>
        <w:rPr>
          <w:rFonts w:ascii="Trebuchet MS" w:hAnsi="Trebuchet MS"/>
          <w:b/>
          <w:bCs/>
          <w:sz w:val="22"/>
          <w:szCs w:val="22"/>
        </w:rPr>
      </w:pPr>
    </w:p>
    <w:p w14:paraId="01A7C817" w14:textId="77777777" w:rsidR="008E2DD3" w:rsidRPr="0033707C" w:rsidRDefault="008E2DD3" w:rsidP="004F41AF">
      <w:pPr>
        <w:autoSpaceDE w:val="0"/>
        <w:autoSpaceDN w:val="0"/>
        <w:adjustRightInd w:val="0"/>
        <w:jc w:val="center"/>
        <w:rPr>
          <w:rFonts w:ascii="Trebuchet MS" w:hAnsi="Trebuchet MS"/>
          <w:b/>
          <w:bCs/>
          <w:sz w:val="22"/>
          <w:szCs w:val="22"/>
        </w:rPr>
      </w:pPr>
    </w:p>
    <w:p w14:paraId="1CB3BD0D" w14:textId="77777777" w:rsidR="008E2DD3" w:rsidRPr="0033707C" w:rsidRDefault="008E2DD3" w:rsidP="004F41AF">
      <w:pPr>
        <w:autoSpaceDE w:val="0"/>
        <w:autoSpaceDN w:val="0"/>
        <w:adjustRightInd w:val="0"/>
        <w:jc w:val="center"/>
        <w:rPr>
          <w:rFonts w:ascii="Trebuchet MS" w:hAnsi="Trebuchet MS"/>
          <w:b/>
          <w:bCs/>
          <w:sz w:val="22"/>
          <w:szCs w:val="22"/>
        </w:rPr>
      </w:pPr>
    </w:p>
    <w:p w14:paraId="36685306" w14:textId="77777777" w:rsidR="008E2DD3" w:rsidRPr="0033707C" w:rsidRDefault="008E2DD3" w:rsidP="004F41AF">
      <w:pPr>
        <w:autoSpaceDE w:val="0"/>
        <w:autoSpaceDN w:val="0"/>
        <w:adjustRightInd w:val="0"/>
        <w:jc w:val="center"/>
        <w:rPr>
          <w:rFonts w:ascii="Trebuchet MS" w:hAnsi="Trebuchet MS"/>
          <w:b/>
          <w:bCs/>
          <w:sz w:val="22"/>
          <w:szCs w:val="22"/>
        </w:rPr>
      </w:pPr>
    </w:p>
    <w:p w14:paraId="5B45CE1B" w14:textId="77777777" w:rsidR="008E2DD3" w:rsidRPr="0033707C" w:rsidRDefault="008E2DD3" w:rsidP="004F41AF">
      <w:pPr>
        <w:autoSpaceDE w:val="0"/>
        <w:autoSpaceDN w:val="0"/>
        <w:adjustRightInd w:val="0"/>
        <w:jc w:val="center"/>
        <w:rPr>
          <w:rFonts w:ascii="Trebuchet MS" w:hAnsi="Trebuchet MS"/>
          <w:b/>
          <w:bCs/>
          <w:sz w:val="22"/>
          <w:szCs w:val="22"/>
        </w:rPr>
      </w:pPr>
    </w:p>
    <w:p w14:paraId="2000B787" w14:textId="77777777" w:rsidR="008E2DD3" w:rsidRPr="0033707C" w:rsidRDefault="008E2DD3" w:rsidP="004F41AF">
      <w:pPr>
        <w:autoSpaceDE w:val="0"/>
        <w:autoSpaceDN w:val="0"/>
        <w:adjustRightInd w:val="0"/>
        <w:jc w:val="center"/>
        <w:rPr>
          <w:rFonts w:ascii="Trebuchet MS" w:hAnsi="Trebuchet MS"/>
          <w:b/>
          <w:bCs/>
          <w:sz w:val="22"/>
          <w:szCs w:val="22"/>
        </w:rPr>
      </w:pPr>
    </w:p>
    <w:p w14:paraId="568D8817" w14:textId="77777777" w:rsidR="008E2DD3" w:rsidRPr="0033707C" w:rsidRDefault="008E2DD3" w:rsidP="004F41AF">
      <w:pPr>
        <w:autoSpaceDE w:val="0"/>
        <w:autoSpaceDN w:val="0"/>
        <w:adjustRightInd w:val="0"/>
        <w:jc w:val="center"/>
        <w:rPr>
          <w:rFonts w:ascii="Trebuchet MS" w:hAnsi="Trebuchet MS"/>
          <w:b/>
          <w:bCs/>
          <w:sz w:val="22"/>
          <w:szCs w:val="22"/>
        </w:rPr>
      </w:pPr>
    </w:p>
    <w:p w14:paraId="0EAAB03A" w14:textId="77777777" w:rsidR="008E2DD3" w:rsidRPr="0033707C" w:rsidRDefault="008E2DD3" w:rsidP="004F41AF">
      <w:pPr>
        <w:autoSpaceDE w:val="0"/>
        <w:autoSpaceDN w:val="0"/>
        <w:adjustRightInd w:val="0"/>
        <w:jc w:val="center"/>
        <w:rPr>
          <w:rFonts w:ascii="Trebuchet MS" w:hAnsi="Trebuchet MS"/>
          <w:b/>
          <w:bCs/>
          <w:sz w:val="22"/>
          <w:szCs w:val="22"/>
        </w:rPr>
      </w:pPr>
    </w:p>
    <w:p w14:paraId="45375AB1" w14:textId="77777777" w:rsidR="008E2DD3" w:rsidRPr="0033707C" w:rsidRDefault="008E2DD3" w:rsidP="004F41AF">
      <w:pPr>
        <w:autoSpaceDE w:val="0"/>
        <w:autoSpaceDN w:val="0"/>
        <w:adjustRightInd w:val="0"/>
        <w:jc w:val="center"/>
        <w:rPr>
          <w:rFonts w:ascii="Trebuchet MS" w:hAnsi="Trebuchet MS"/>
          <w:b/>
          <w:bCs/>
          <w:sz w:val="22"/>
          <w:szCs w:val="22"/>
        </w:rPr>
      </w:pPr>
    </w:p>
    <w:p w14:paraId="779F05EC" w14:textId="77777777" w:rsidR="008E2DD3" w:rsidRPr="0033707C" w:rsidRDefault="008E2DD3" w:rsidP="004F41AF">
      <w:pPr>
        <w:autoSpaceDE w:val="0"/>
        <w:autoSpaceDN w:val="0"/>
        <w:adjustRightInd w:val="0"/>
        <w:jc w:val="center"/>
        <w:rPr>
          <w:rFonts w:ascii="Trebuchet MS" w:hAnsi="Trebuchet MS"/>
          <w:b/>
          <w:bCs/>
          <w:sz w:val="22"/>
          <w:szCs w:val="22"/>
        </w:rPr>
      </w:pPr>
    </w:p>
    <w:p w14:paraId="2AB335D5" w14:textId="77777777" w:rsidR="008E2DD3" w:rsidRPr="0033707C" w:rsidRDefault="008E2DD3" w:rsidP="004F41AF">
      <w:pPr>
        <w:autoSpaceDE w:val="0"/>
        <w:autoSpaceDN w:val="0"/>
        <w:adjustRightInd w:val="0"/>
        <w:jc w:val="center"/>
        <w:rPr>
          <w:rFonts w:ascii="Trebuchet MS" w:hAnsi="Trebuchet MS"/>
          <w:b/>
          <w:bCs/>
          <w:sz w:val="22"/>
          <w:szCs w:val="22"/>
        </w:rPr>
      </w:pPr>
    </w:p>
    <w:p w14:paraId="3824F309" w14:textId="77777777" w:rsidR="008E2DD3" w:rsidRPr="0033707C" w:rsidRDefault="008E2DD3" w:rsidP="004F41AF">
      <w:pPr>
        <w:autoSpaceDE w:val="0"/>
        <w:autoSpaceDN w:val="0"/>
        <w:adjustRightInd w:val="0"/>
        <w:jc w:val="center"/>
        <w:rPr>
          <w:rFonts w:ascii="Trebuchet MS" w:hAnsi="Trebuchet MS"/>
          <w:b/>
          <w:bCs/>
          <w:sz w:val="22"/>
          <w:szCs w:val="22"/>
        </w:rPr>
      </w:pPr>
    </w:p>
    <w:p w14:paraId="65CEA2B6" w14:textId="77777777" w:rsidR="008E2DD3" w:rsidRPr="0033707C" w:rsidRDefault="008E2DD3" w:rsidP="0093642F">
      <w:pPr>
        <w:spacing w:line="360" w:lineRule="auto"/>
        <w:rPr>
          <w:rFonts w:ascii="Trebuchet MS" w:hAnsi="Trebuchet MS"/>
          <w:sz w:val="22"/>
          <w:szCs w:val="22"/>
        </w:rPr>
      </w:pPr>
    </w:p>
    <w:p w14:paraId="4DA81EF4" w14:textId="77777777" w:rsidR="008E2DD3" w:rsidRPr="0033707C" w:rsidRDefault="008E2DD3" w:rsidP="008E2DD3">
      <w:pPr>
        <w:autoSpaceDE w:val="0"/>
        <w:autoSpaceDN w:val="0"/>
        <w:adjustRightInd w:val="0"/>
        <w:jc w:val="both"/>
        <w:rPr>
          <w:rFonts w:ascii="Trebuchet MS" w:hAnsi="Trebuchet MS"/>
          <w:sz w:val="22"/>
          <w:szCs w:val="22"/>
        </w:rPr>
      </w:pPr>
    </w:p>
    <w:p w14:paraId="45B84C35" w14:textId="77777777" w:rsidR="008E2DD3" w:rsidRDefault="008E2DD3" w:rsidP="008E2DD3">
      <w:pPr>
        <w:autoSpaceDE w:val="0"/>
        <w:autoSpaceDN w:val="0"/>
        <w:adjustRightInd w:val="0"/>
        <w:jc w:val="both"/>
        <w:rPr>
          <w:rFonts w:ascii="Trebuchet MS" w:hAnsi="Trebuchet MS"/>
          <w:sz w:val="22"/>
          <w:szCs w:val="22"/>
        </w:rPr>
      </w:pPr>
    </w:p>
    <w:p w14:paraId="78767220" w14:textId="77777777" w:rsidR="00764D84" w:rsidRPr="0033707C" w:rsidRDefault="00764D84" w:rsidP="008E2DD3">
      <w:pPr>
        <w:autoSpaceDE w:val="0"/>
        <w:autoSpaceDN w:val="0"/>
        <w:adjustRightInd w:val="0"/>
        <w:jc w:val="both"/>
        <w:rPr>
          <w:rFonts w:ascii="Trebuchet MS" w:hAnsi="Trebuchet MS"/>
          <w:sz w:val="22"/>
          <w:szCs w:val="22"/>
        </w:rPr>
      </w:pPr>
    </w:p>
    <w:p w14:paraId="4A5077BA" w14:textId="3072D288" w:rsidR="008E2DD3" w:rsidRDefault="008E2DD3" w:rsidP="00214C3D">
      <w:pPr>
        <w:autoSpaceDE w:val="0"/>
        <w:autoSpaceDN w:val="0"/>
        <w:adjustRightInd w:val="0"/>
        <w:jc w:val="right"/>
        <w:rPr>
          <w:rFonts w:ascii="Trebuchet MS" w:hAnsi="Trebuchet MS"/>
          <w:b/>
          <w:sz w:val="22"/>
          <w:szCs w:val="22"/>
        </w:rPr>
      </w:pPr>
      <w:r w:rsidRPr="0033707C">
        <w:rPr>
          <w:rFonts w:ascii="Trebuchet MS" w:hAnsi="Trebuchet MS"/>
          <w:sz w:val="22"/>
          <w:szCs w:val="22"/>
        </w:rPr>
        <w:lastRenderedPageBreak/>
        <w:tab/>
      </w:r>
      <w:r w:rsidRPr="0033707C">
        <w:rPr>
          <w:rFonts w:ascii="Trebuchet MS" w:hAnsi="Trebuchet MS"/>
          <w:sz w:val="22"/>
          <w:szCs w:val="22"/>
        </w:rPr>
        <w:tab/>
      </w:r>
      <w:r w:rsidRPr="0033707C">
        <w:rPr>
          <w:rFonts w:ascii="Trebuchet MS" w:hAnsi="Trebuchet MS"/>
          <w:sz w:val="22"/>
          <w:szCs w:val="22"/>
        </w:rPr>
        <w:tab/>
      </w:r>
      <w:r w:rsidRPr="0033707C">
        <w:rPr>
          <w:rFonts w:ascii="Trebuchet MS" w:hAnsi="Trebuchet MS"/>
          <w:sz w:val="22"/>
          <w:szCs w:val="22"/>
        </w:rPr>
        <w:tab/>
      </w:r>
      <w:r w:rsidRPr="0033707C">
        <w:rPr>
          <w:rFonts w:ascii="Trebuchet MS" w:hAnsi="Trebuchet MS"/>
          <w:sz w:val="22"/>
          <w:szCs w:val="22"/>
        </w:rPr>
        <w:tab/>
      </w:r>
      <w:r w:rsidRPr="0033707C">
        <w:rPr>
          <w:rFonts w:ascii="Trebuchet MS" w:hAnsi="Trebuchet MS"/>
          <w:sz w:val="22"/>
          <w:szCs w:val="22"/>
        </w:rPr>
        <w:tab/>
      </w:r>
      <w:r w:rsidRPr="0033707C">
        <w:rPr>
          <w:rFonts w:ascii="Trebuchet MS" w:hAnsi="Trebuchet MS"/>
          <w:sz w:val="22"/>
          <w:szCs w:val="22"/>
        </w:rPr>
        <w:tab/>
      </w:r>
      <w:r w:rsidRPr="0033707C">
        <w:rPr>
          <w:rFonts w:ascii="Trebuchet MS" w:hAnsi="Trebuchet MS"/>
          <w:b/>
          <w:sz w:val="22"/>
          <w:szCs w:val="22"/>
        </w:rPr>
        <w:t xml:space="preserve">Formular </w:t>
      </w:r>
      <w:r w:rsidR="004370CE">
        <w:rPr>
          <w:rFonts w:ascii="Trebuchet MS" w:hAnsi="Trebuchet MS"/>
          <w:b/>
          <w:sz w:val="22"/>
          <w:szCs w:val="22"/>
        </w:rPr>
        <w:t>4</w:t>
      </w:r>
    </w:p>
    <w:p w14:paraId="79EB73A4" w14:textId="5C8A065D" w:rsidR="00214C3D" w:rsidRPr="0033707C" w:rsidRDefault="00214C3D" w:rsidP="00214C3D">
      <w:pPr>
        <w:autoSpaceDE w:val="0"/>
        <w:autoSpaceDN w:val="0"/>
        <w:adjustRightInd w:val="0"/>
        <w:rPr>
          <w:rFonts w:ascii="Trebuchet MS" w:hAnsi="Trebuchet MS"/>
          <w:b/>
          <w:sz w:val="22"/>
          <w:szCs w:val="22"/>
        </w:rPr>
      </w:pPr>
      <w:r>
        <w:rPr>
          <w:rFonts w:ascii="Trebuchet MS" w:hAnsi="Trebuchet MS"/>
          <w:sz w:val="22"/>
          <w:szCs w:val="22"/>
        </w:rPr>
        <w:t xml:space="preserve">     </w:t>
      </w:r>
      <w:r w:rsidRPr="0033707C">
        <w:rPr>
          <w:rFonts w:ascii="Trebuchet MS" w:hAnsi="Trebuchet MS"/>
          <w:sz w:val="22"/>
          <w:szCs w:val="22"/>
        </w:rPr>
        <w:t>OPERATOR ECONOMIC</w:t>
      </w:r>
    </w:p>
    <w:p w14:paraId="0C0DF8AF" w14:textId="77777777" w:rsidR="008E2DD3" w:rsidRPr="0033707C" w:rsidRDefault="008E2DD3" w:rsidP="00214C3D">
      <w:pPr>
        <w:autoSpaceDE w:val="0"/>
        <w:autoSpaceDN w:val="0"/>
        <w:adjustRightInd w:val="0"/>
        <w:rPr>
          <w:rFonts w:ascii="Trebuchet MS" w:hAnsi="Trebuchet MS"/>
          <w:b/>
          <w:sz w:val="22"/>
          <w:szCs w:val="22"/>
        </w:rPr>
      </w:pPr>
      <w:r w:rsidRPr="0033707C">
        <w:rPr>
          <w:rFonts w:ascii="Trebuchet MS" w:hAnsi="Trebuchet MS"/>
          <w:b/>
          <w:sz w:val="22"/>
          <w:szCs w:val="22"/>
        </w:rPr>
        <w:t xml:space="preserve">  ____________________</w:t>
      </w:r>
    </w:p>
    <w:p w14:paraId="0F0A0A73" w14:textId="2B079273" w:rsidR="008E2DD3" w:rsidRPr="0033707C" w:rsidRDefault="008E2DD3" w:rsidP="00214C3D">
      <w:pPr>
        <w:autoSpaceDE w:val="0"/>
        <w:autoSpaceDN w:val="0"/>
        <w:adjustRightInd w:val="0"/>
        <w:rPr>
          <w:rFonts w:ascii="Trebuchet MS" w:hAnsi="Trebuchet MS"/>
          <w:sz w:val="22"/>
          <w:szCs w:val="22"/>
        </w:rPr>
      </w:pPr>
      <w:r w:rsidRPr="0033707C">
        <w:rPr>
          <w:rFonts w:ascii="Trebuchet MS" w:hAnsi="Trebuchet MS"/>
          <w:sz w:val="22"/>
          <w:szCs w:val="22"/>
        </w:rPr>
        <w:t xml:space="preserve">   </w:t>
      </w:r>
      <w:r w:rsidR="00214C3D">
        <w:rPr>
          <w:rFonts w:ascii="Trebuchet MS" w:hAnsi="Trebuchet MS"/>
          <w:sz w:val="22"/>
          <w:szCs w:val="22"/>
        </w:rPr>
        <w:t xml:space="preserve">  </w:t>
      </w:r>
      <w:r w:rsidRPr="0033707C">
        <w:rPr>
          <w:rFonts w:ascii="Trebuchet MS" w:hAnsi="Trebuchet MS"/>
          <w:sz w:val="22"/>
          <w:szCs w:val="22"/>
        </w:rPr>
        <w:t>(</w:t>
      </w:r>
      <w:proofErr w:type="spellStart"/>
      <w:r w:rsidRPr="00FE4841">
        <w:rPr>
          <w:rFonts w:ascii="Trebuchet MS" w:hAnsi="Trebuchet MS"/>
          <w:i/>
          <w:sz w:val="22"/>
          <w:szCs w:val="22"/>
        </w:rPr>
        <w:t>denumirea</w:t>
      </w:r>
      <w:proofErr w:type="spellEnd"/>
      <w:r w:rsidRPr="00FE4841">
        <w:rPr>
          <w:rFonts w:ascii="Trebuchet MS" w:hAnsi="Trebuchet MS"/>
          <w:i/>
          <w:sz w:val="22"/>
          <w:szCs w:val="22"/>
        </w:rPr>
        <w:t>/</w:t>
      </w:r>
      <w:proofErr w:type="spellStart"/>
      <w:r w:rsidRPr="00FE4841">
        <w:rPr>
          <w:rFonts w:ascii="Trebuchet MS" w:hAnsi="Trebuchet MS"/>
          <w:i/>
          <w:sz w:val="22"/>
          <w:szCs w:val="22"/>
        </w:rPr>
        <w:t>numele</w:t>
      </w:r>
      <w:proofErr w:type="spellEnd"/>
      <w:r w:rsidRPr="0033707C">
        <w:rPr>
          <w:rFonts w:ascii="Trebuchet MS" w:hAnsi="Trebuchet MS"/>
          <w:sz w:val="22"/>
          <w:szCs w:val="22"/>
        </w:rPr>
        <w:t>)</w:t>
      </w:r>
    </w:p>
    <w:p w14:paraId="0F3F8C16" w14:textId="77777777" w:rsidR="008E2DD3" w:rsidRPr="0033707C" w:rsidRDefault="008E2DD3" w:rsidP="00214C3D">
      <w:pPr>
        <w:autoSpaceDE w:val="0"/>
        <w:autoSpaceDN w:val="0"/>
        <w:adjustRightInd w:val="0"/>
        <w:rPr>
          <w:rFonts w:ascii="Trebuchet MS" w:hAnsi="Trebuchet MS"/>
          <w:sz w:val="22"/>
          <w:szCs w:val="22"/>
        </w:rPr>
      </w:pPr>
    </w:p>
    <w:p w14:paraId="13EDE536" w14:textId="77777777" w:rsidR="008E2DD3" w:rsidRPr="0033707C" w:rsidRDefault="008E2DD3" w:rsidP="008E2DD3">
      <w:pPr>
        <w:autoSpaceDE w:val="0"/>
        <w:autoSpaceDN w:val="0"/>
        <w:adjustRightInd w:val="0"/>
        <w:jc w:val="both"/>
        <w:rPr>
          <w:rFonts w:ascii="Trebuchet MS" w:hAnsi="Trebuchet MS"/>
          <w:sz w:val="22"/>
          <w:szCs w:val="22"/>
        </w:rPr>
      </w:pPr>
    </w:p>
    <w:p w14:paraId="15F3C8A9" w14:textId="77777777" w:rsidR="00BD49D4" w:rsidRDefault="008E2DD3" w:rsidP="008E2DD3">
      <w:pPr>
        <w:autoSpaceDE w:val="0"/>
        <w:autoSpaceDN w:val="0"/>
        <w:adjustRightInd w:val="0"/>
        <w:jc w:val="center"/>
        <w:rPr>
          <w:rFonts w:ascii="Trebuchet MS" w:hAnsi="Trebuchet MS"/>
          <w:b/>
          <w:sz w:val="22"/>
          <w:szCs w:val="22"/>
        </w:rPr>
      </w:pPr>
      <w:r w:rsidRPr="004C63CF">
        <w:rPr>
          <w:rFonts w:ascii="Trebuchet MS" w:hAnsi="Trebuchet MS"/>
          <w:b/>
          <w:sz w:val="22"/>
          <w:szCs w:val="22"/>
        </w:rPr>
        <w:t>DECLARAŢIE PRIVIND NEÎNCADRA</w:t>
      </w:r>
      <w:r w:rsidR="00242671">
        <w:rPr>
          <w:rFonts w:ascii="Trebuchet MS" w:hAnsi="Trebuchet MS"/>
          <w:b/>
          <w:sz w:val="22"/>
          <w:szCs w:val="22"/>
        </w:rPr>
        <w:t xml:space="preserve">REA ÎN PREVEDERILE ART. NR. 165 DIN </w:t>
      </w:r>
    </w:p>
    <w:p w14:paraId="287F0B74" w14:textId="4465A79A" w:rsidR="008E2DD3" w:rsidRPr="004C63CF" w:rsidRDefault="008E2DD3" w:rsidP="008E2DD3">
      <w:pPr>
        <w:autoSpaceDE w:val="0"/>
        <w:autoSpaceDN w:val="0"/>
        <w:adjustRightInd w:val="0"/>
        <w:jc w:val="center"/>
        <w:rPr>
          <w:rFonts w:ascii="Trebuchet MS" w:hAnsi="Trebuchet MS"/>
          <w:b/>
          <w:sz w:val="22"/>
          <w:szCs w:val="22"/>
        </w:rPr>
      </w:pPr>
      <w:r w:rsidRPr="004C63CF">
        <w:rPr>
          <w:rFonts w:ascii="Trebuchet MS" w:hAnsi="Trebuchet MS"/>
          <w:b/>
          <w:sz w:val="22"/>
          <w:szCs w:val="22"/>
        </w:rPr>
        <w:t>LEGEA 98/2016</w:t>
      </w:r>
      <w:r w:rsidR="00ED45D5">
        <w:rPr>
          <w:rFonts w:ascii="Trebuchet MS" w:hAnsi="Trebuchet MS"/>
          <w:b/>
          <w:sz w:val="22"/>
          <w:szCs w:val="22"/>
        </w:rPr>
        <w:t xml:space="preserve"> </w:t>
      </w:r>
      <w:r w:rsidR="00ED45D5" w:rsidRPr="004561A5">
        <w:rPr>
          <w:rFonts w:ascii="Trebuchet MS" w:hAnsi="Trebuchet MS"/>
          <w:b/>
          <w:sz w:val="22"/>
          <w:szCs w:val="22"/>
        </w:rPr>
        <w:t>PRIVIND ACHIZITIILE PUBLICE</w:t>
      </w:r>
    </w:p>
    <w:p w14:paraId="2CE73BE1" w14:textId="77777777" w:rsidR="008E2DD3" w:rsidRPr="0033707C" w:rsidRDefault="008E2DD3" w:rsidP="008E2DD3">
      <w:pPr>
        <w:autoSpaceDE w:val="0"/>
        <w:autoSpaceDN w:val="0"/>
        <w:adjustRightInd w:val="0"/>
        <w:jc w:val="both"/>
        <w:rPr>
          <w:rFonts w:ascii="Trebuchet MS" w:hAnsi="Trebuchet MS"/>
          <w:sz w:val="22"/>
          <w:szCs w:val="22"/>
        </w:rPr>
      </w:pPr>
    </w:p>
    <w:p w14:paraId="3DF0FF4E" w14:textId="77777777" w:rsidR="008E2DD3" w:rsidRPr="0033707C" w:rsidRDefault="008E2DD3" w:rsidP="008E2DD3">
      <w:pPr>
        <w:autoSpaceDE w:val="0"/>
        <w:autoSpaceDN w:val="0"/>
        <w:adjustRightInd w:val="0"/>
        <w:jc w:val="both"/>
        <w:rPr>
          <w:rFonts w:ascii="Trebuchet MS" w:hAnsi="Trebuchet MS"/>
          <w:sz w:val="22"/>
          <w:szCs w:val="22"/>
        </w:rPr>
      </w:pPr>
    </w:p>
    <w:p w14:paraId="617F21A2" w14:textId="77777777" w:rsidR="008E2DD3" w:rsidRPr="0033707C" w:rsidRDefault="008E2DD3" w:rsidP="008E2DD3">
      <w:pPr>
        <w:autoSpaceDE w:val="0"/>
        <w:autoSpaceDN w:val="0"/>
        <w:adjustRightInd w:val="0"/>
        <w:jc w:val="both"/>
        <w:rPr>
          <w:rFonts w:ascii="Trebuchet MS" w:hAnsi="Trebuchet MS"/>
          <w:sz w:val="22"/>
          <w:szCs w:val="22"/>
        </w:rPr>
      </w:pPr>
    </w:p>
    <w:p w14:paraId="653A3CEF" w14:textId="2733D740" w:rsidR="008E2DD3" w:rsidRPr="0033707C" w:rsidRDefault="008E2DD3" w:rsidP="008E2DD3">
      <w:pPr>
        <w:autoSpaceDE w:val="0"/>
        <w:autoSpaceDN w:val="0"/>
        <w:adjustRightInd w:val="0"/>
        <w:jc w:val="both"/>
        <w:rPr>
          <w:rFonts w:ascii="Trebuchet MS" w:hAnsi="Trebuchet MS"/>
          <w:sz w:val="22"/>
          <w:szCs w:val="22"/>
        </w:rPr>
      </w:pPr>
      <w:proofErr w:type="spellStart"/>
      <w:r w:rsidRPr="0033707C">
        <w:rPr>
          <w:rFonts w:ascii="Trebuchet MS" w:hAnsi="Trebuchet MS"/>
          <w:sz w:val="22"/>
          <w:szCs w:val="22"/>
        </w:rPr>
        <w:t>Subsemnatul</w:t>
      </w:r>
      <w:proofErr w:type="spellEnd"/>
      <w:r w:rsidRPr="0033707C">
        <w:rPr>
          <w:rFonts w:ascii="Trebuchet MS" w:hAnsi="Trebuchet MS"/>
          <w:sz w:val="22"/>
          <w:szCs w:val="22"/>
        </w:rPr>
        <w:t xml:space="preserve">, </w:t>
      </w:r>
      <w:r w:rsidR="00D66909">
        <w:rPr>
          <w:rFonts w:ascii="Trebuchet MS" w:hAnsi="Trebuchet MS"/>
          <w:sz w:val="22"/>
          <w:szCs w:val="22"/>
        </w:rPr>
        <w:t>________________________________</w:t>
      </w:r>
      <w:r w:rsidRPr="0033707C">
        <w:rPr>
          <w:rFonts w:ascii="Trebuchet MS" w:hAnsi="Trebuchet MS"/>
          <w:sz w:val="22"/>
          <w:szCs w:val="22"/>
        </w:rPr>
        <w:t xml:space="preserve"> </w:t>
      </w:r>
      <w:proofErr w:type="spellStart"/>
      <w:r w:rsidRPr="0033707C">
        <w:rPr>
          <w:rFonts w:ascii="Trebuchet MS" w:hAnsi="Trebuchet MS"/>
          <w:sz w:val="22"/>
          <w:szCs w:val="22"/>
        </w:rPr>
        <w:t>reprezentant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împuternicit</w:t>
      </w:r>
      <w:proofErr w:type="spellEnd"/>
      <w:r w:rsidRPr="0033707C">
        <w:rPr>
          <w:rFonts w:ascii="Trebuchet MS" w:hAnsi="Trebuchet MS"/>
          <w:sz w:val="22"/>
          <w:szCs w:val="22"/>
        </w:rPr>
        <w:t xml:space="preserve"> al </w:t>
      </w:r>
      <w:r w:rsidR="00D66909">
        <w:rPr>
          <w:rFonts w:ascii="Trebuchet MS" w:hAnsi="Trebuchet MS"/>
          <w:sz w:val="22"/>
          <w:szCs w:val="22"/>
        </w:rPr>
        <w:t>______________________________ (</w:t>
      </w:r>
      <w:proofErr w:type="spellStart"/>
      <w:r w:rsidRPr="00D66909">
        <w:rPr>
          <w:rFonts w:ascii="Trebuchet MS" w:hAnsi="Trebuchet MS"/>
          <w:i/>
          <w:sz w:val="22"/>
          <w:szCs w:val="22"/>
        </w:rPr>
        <w:t>denumirea</w:t>
      </w:r>
      <w:proofErr w:type="spellEnd"/>
      <w:r w:rsidRPr="00D66909">
        <w:rPr>
          <w:rFonts w:ascii="Trebuchet MS" w:hAnsi="Trebuchet MS"/>
          <w:i/>
          <w:sz w:val="22"/>
          <w:szCs w:val="22"/>
        </w:rPr>
        <w:t xml:space="preserve"> </w:t>
      </w:r>
      <w:proofErr w:type="spellStart"/>
      <w:r w:rsidRPr="00D66909">
        <w:rPr>
          <w:rFonts w:ascii="Trebuchet MS" w:hAnsi="Trebuchet MS"/>
          <w:i/>
          <w:sz w:val="22"/>
          <w:szCs w:val="22"/>
        </w:rPr>
        <w:t>operatorului</w:t>
      </w:r>
      <w:proofErr w:type="spellEnd"/>
      <w:r w:rsidRPr="00D66909">
        <w:rPr>
          <w:rFonts w:ascii="Trebuchet MS" w:hAnsi="Trebuchet MS"/>
          <w:i/>
          <w:sz w:val="22"/>
          <w:szCs w:val="22"/>
        </w:rPr>
        <w:t xml:space="preserve"> economic</w:t>
      </w:r>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calitate</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candidat</w:t>
      </w:r>
      <w:proofErr w:type="spellEnd"/>
      <w:r w:rsidRPr="0033707C">
        <w:rPr>
          <w:rFonts w:ascii="Trebuchet MS" w:hAnsi="Trebuchet MS"/>
          <w:sz w:val="22"/>
          <w:szCs w:val="22"/>
        </w:rPr>
        <w:t>/</w:t>
      </w:r>
      <w:proofErr w:type="spellStart"/>
      <w:r w:rsidRPr="0033707C">
        <w:rPr>
          <w:rFonts w:ascii="Trebuchet MS" w:hAnsi="Trebuchet MS"/>
          <w:sz w:val="22"/>
          <w:szCs w:val="22"/>
        </w:rPr>
        <w:t>ofertant</w:t>
      </w:r>
      <w:proofErr w:type="spellEnd"/>
      <w:r w:rsidRPr="0033707C">
        <w:rPr>
          <w:rFonts w:ascii="Trebuchet MS" w:hAnsi="Trebuchet MS"/>
          <w:sz w:val="22"/>
          <w:szCs w:val="22"/>
        </w:rPr>
        <w:t>/</w:t>
      </w:r>
      <w:proofErr w:type="spellStart"/>
      <w:r w:rsidRPr="0033707C">
        <w:rPr>
          <w:rFonts w:ascii="Trebuchet MS" w:hAnsi="Trebuchet MS"/>
          <w:sz w:val="22"/>
          <w:szCs w:val="22"/>
        </w:rPr>
        <w:t>ofertant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asociat</w:t>
      </w:r>
      <w:proofErr w:type="spellEnd"/>
      <w:r w:rsidRPr="0033707C">
        <w:rPr>
          <w:rFonts w:ascii="Trebuchet MS" w:hAnsi="Trebuchet MS"/>
          <w:sz w:val="22"/>
          <w:szCs w:val="22"/>
        </w:rPr>
        <w:t>/</w:t>
      </w:r>
      <w:proofErr w:type="spellStart"/>
      <w:r w:rsidRPr="0033707C">
        <w:rPr>
          <w:rFonts w:ascii="Trebuchet MS" w:hAnsi="Trebuchet MS"/>
          <w:sz w:val="22"/>
          <w:szCs w:val="22"/>
        </w:rPr>
        <w:t>terţ</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susţinător</w:t>
      </w:r>
      <w:proofErr w:type="spellEnd"/>
      <w:r w:rsidRPr="0033707C">
        <w:rPr>
          <w:rFonts w:ascii="Trebuchet MS" w:hAnsi="Trebuchet MS"/>
          <w:sz w:val="22"/>
          <w:szCs w:val="22"/>
        </w:rPr>
        <w:t xml:space="preserve"> al </w:t>
      </w:r>
      <w:proofErr w:type="spellStart"/>
      <w:r w:rsidRPr="0033707C">
        <w:rPr>
          <w:rFonts w:ascii="Trebuchet MS" w:hAnsi="Trebuchet MS"/>
          <w:sz w:val="22"/>
          <w:szCs w:val="22"/>
        </w:rPr>
        <w:t>candidatului</w:t>
      </w:r>
      <w:proofErr w:type="spellEnd"/>
      <w:r w:rsidRPr="0033707C">
        <w:rPr>
          <w:rFonts w:ascii="Trebuchet MS" w:hAnsi="Trebuchet MS"/>
          <w:sz w:val="22"/>
          <w:szCs w:val="22"/>
        </w:rPr>
        <w:t>/</w:t>
      </w:r>
      <w:proofErr w:type="spellStart"/>
      <w:r w:rsidRPr="0033707C">
        <w:rPr>
          <w:rFonts w:ascii="Trebuchet MS" w:hAnsi="Trebuchet MS"/>
          <w:sz w:val="22"/>
          <w:szCs w:val="22"/>
        </w:rPr>
        <w:t>ofertantului</w:t>
      </w:r>
      <w:proofErr w:type="spellEnd"/>
      <w:r w:rsidRPr="0033707C">
        <w:rPr>
          <w:rFonts w:ascii="Trebuchet MS" w:hAnsi="Trebuchet MS"/>
          <w:sz w:val="22"/>
          <w:szCs w:val="22"/>
        </w:rPr>
        <w:t xml:space="preserve">, la </w:t>
      </w:r>
      <w:proofErr w:type="spellStart"/>
      <w:r w:rsidRPr="0033707C">
        <w:rPr>
          <w:rFonts w:ascii="Trebuchet MS" w:hAnsi="Trebuchet MS"/>
          <w:sz w:val="22"/>
          <w:szCs w:val="22"/>
        </w:rPr>
        <w:t>procedura</w:t>
      </w:r>
      <w:proofErr w:type="spellEnd"/>
      <w:r w:rsidRPr="0033707C">
        <w:rPr>
          <w:rFonts w:ascii="Trebuchet MS" w:hAnsi="Trebuchet MS"/>
          <w:sz w:val="22"/>
          <w:szCs w:val="22"/>
        </w:rPr>
        <w:t xml:space="preserve"> de </w:t>
      </w:r>
      <w:r w:rsidR="00D66909">
        <w:rPr>
          <w:rFonts w:ascii="Trebuchet MS" w:hAnsi="Trebuchet MS"/>
          <w:sz w:val="22"/>
          <w:szCs w:val="22"/>
        </w:rPr>
        <w:t>_______________________________</w:t>
      </w:r>
      <w:r w:rsidRPr="0033707C">
        <w:rPr>
          <w:rFonts w:ascii="Trebuchet MS" w:hAnsi="Trebuchet MS"/>
          <w:sz w:val="22"/>
          <w:szCs w:val="22"/>
        </w:rPr>
        <w:t xml:space="preserve"> (</w:t>
      </w:r>
      <w:r w:rsidRPr="00D66909">
        <w:rPr>
          <w:rFonts w:ascii="Trebuchet MS" w:hAnsi="Trebuchet MS"/>
          <w:i/>
          <w:sz w:val="22"/>
          <w:szCs w:val="22"/>
        </w:rPr>
        <w:t xml:space="preserve">se </w:t>
      </w:r>
      <w:proofErr w:type="spellStart"/>
      <w:r w:rsidRPr="00D66909">
        <w:rPr>
          <w:rFonts w:ascii="Trebuchet MS" w:hAnsi="Trebuchet MS"/>
          <w:i/>
          <w:sz w:val="22"/>
          <w:szCs w:val="22"/>
        </w:rPr>
        <w:t>menţionează</w:t>
      </w:r>
      <w:proofErr w:type="spellEnd"/>
      <w:r w:rsidRPr="00D66909">
        <w:rPr>
          <w:rFonts w:ascii="Trebuchet MS" w:hAnsi="Trebuchet MS"/>
          <w:i/>
          <w:sz w:val="22"/>
          <w:szCs w:val="22"/>
        </w:rPr>
        <w:t xml:space="preserve"> </w:t>
      </w:r>
      <w:proofErr w:type="spellStart"/>
      <w:r w:rsidRPr="00D66909">
        <w:rPr>
          <w:rFonts w:ascii="Trebuchet MS" w:hAnsi="Trebuchet MS"/>
          <w:i/>
          <w:sz w:val="22"/>
          <w:szCs w:val="22"/>
        </w:rPr>
        <w:t>procedura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pentru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încheierea</w:t>
      </w:r>
      <w:proofErr w:type="spellEnd"/>
      <w:r w:rsidRPr="0033707C">
        <w:rPr>
          <w:rFonts w:ascii="Trebuchet MS" w:hAnsi="Trebuchet MS"/>
          <w:sz w:val="22"/>
          <w:szCs w:val="22"/>
        </w:rPr>
        <w:t xml:space="preserve"> </w:t>
      </w:r>
      <w:proofErr w:type="spellStart"/>
      <w:r w:rsidR="00D66909">
        <w:rPr>
          <w:rFonts w:ascii="Trebuchet MS" w:hAnsi="Trebuchet MS"/>
          <w:sz w:val="22"/>
          <w:szCs w:val="22"/>
        </w:rPr>
        <w:t>contractului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având</w:t>
      </w:r>
      <w:proofErr w:type="spellEnd"/>
      <w:r w:rsidRPr="0033707C">
        <w:rPr>
          <w:rFonts w:ascii="Trebuchet MS" w:hAnsi="Trebuchet MS"/>
          <w:sz w:val="22"/>
          <w:szCs w:val="22"/>
        </w:rPr>
        <w:t xml:space="preserve"> ca </w:t>
      </w:r>
      <w:proofErr w:type="spellStart"/>
      <w:r w:rsidRPr="0033707C">
        <w:rPr>
          <w:rFonts w:ascii="Trebuchet MS" w:hAnsi="Trebuchet MS"/>
          <w:sz w:val="22"/>
          <w:szCs w:val="22"/>
        </w:rPr>
        <w:t>obiect</w:t>
      </w:r>
      <w:proofErr w:type="spellEnd"/>
      <w:r w:rsidRPr="0033707C">
        <w:rPr>
          <w:rFonts w:ascii="Trebuchet MS" w:hAnsi="Trebuchet MS"/>
          <w:sz w:val="22"/>
          <w:szCs w:val="22"/>
        </w:rPr>
        <w:t xml:space="preserve"> </w:t>
      </w:r>
      <w:r w:rsidR="00B65390">
        <w:rPr>
          <w:rFonts w:ascii="Trebuchet MS" w:hAnsi="Trebuchet MS"/>
          <w:sz w:val="22"/>
          <w:szCs w:val="22"/>
        </w:rPr>
        <w:t xml:space="preserve">___________________________ </w:t>
      </w:r>
      <w:r w:rsidRPr="0033707C">
        <w:rPr>
          <w:rFonts w:ascii="Trebuchet MS" w:hAnsi="Trebuchet MS"/>
          <w:sz w:val="22"/>
          <w:szCs w:val="22"/>
        </w:rPr>
        <w:t>(</w:t>
      </w:r>
      <w:proofErr w:type="spellStart"/>
      <w:r w:rsidRPr="00B65390">
        <w:rPr>
          <w:rFonts w:ascii="Trebuchet MS" w:hAnsi="Trebuchet MS"/>
          <w:i/>
          <w:sz w:val="22"/>
          <w:szCs w:val="22"/>
        </w:rPr>
        <w:t>denumirea</w:t>
      </w:r>
      <w:proofErr w:type="spellEnd"/>
      <w:r w:rsidRPr="00B65390">
        <w:rPr>
          <w:rFonts w:ascii="Trebuchet MS" w:hAnsi="Trebuchet MS"/>
          <w:i/>
          <w:sz w:val="22"/>
          <w:szCs w:val="22"/>
        </w:rPr>
        <w:t xml:space="preserve"> </w:t>
      </w:r>
      <w:proofErr w:type="spellStart"/>
      <w:r w:rsidRPr="00B65390">
        <w:rPr>
          <w:rFonts w:ascii="Trebuchet MS" w:hAnsi="Trebuchet MS"/>
          <w:i/>
          <w:sz w:val="22"/>
          <w:szCs w:val="22"/>
        </w:rPr>
        <w:t>serviciului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codul</w:t>
      </w:r>
      <w:proofErr w:type="spellEnd"/>
      <w:r w:rsidRPr="0033707C">
        <w:rPr>
          <w:rFonts w:ascii="Trebuchet MS" w:hAnsi="Trebuchet MS"/>
          <w:sz w:val="22"/>
          <w:szCs w:val="22"/>
        </w:rPr>
        <w:t xml:space="preserve"> CPV </w:t>
      </w:r>
      <w:r w:rsidR="00B65390">
        <w:rPr>
          <w:rFonts w:ascii="Trebuchet MS" w:hAnsi="Trebuchet MS"/>
          <w:sz w:val="22"/>
          <w:szCs w:val="22"/>
        </w:rPr>
        <w:t>___________________________,</w:t>
      </w:r>
      <w:r w:rsidRPr="0033707C">
        <w:rPr>
          <w:rFonts w:ascii="Trebuchet MS" w:hAnsi="Trebuchet MS"/>
          <w:sz w:val="22"/>
          <w:szCs w:val="22"/>
        </w:rPr>
        <w:t xml:space="preserve"> la data de </w:t>
      </w:r>
      <w:r w:rsidR="00B65390">
        <w:rPr>
          <w:rFonts w:ascii="Trebuchet MS" w:hAnsi="Trebuchet MS"/>
          <w:sz w:val="22"/>
          <w:szCs w:val="22"/>
        </w:rPr>
        <w:t>___________</w:t>
      </w:r>
      <w:r w:rsidRPr="0033707C">
        <w:rPr>
          <w:rFonts w:ascii="Trebuchet MS" w:hAnsi="Trebuchet MS"/>
          <w:sz w:val="22"/>
          <w:szCs w:val="22"/>
        </w:rPr>
        <w:t xml:space="preserve"> (</w:t>
      </w:r>
      <w:r w:rsidRPr="00F26E22">
        <w:rPr>
          <w:rFonts w:ascii="Trebuchet MS" w:hAnsi="Trebuchet MS"/>
          <w:i/>
          <w:sz w:val="22"/>
          <w:szCs w:val="22"/>
        </w:rPr>
        <w:t>zi/luna/an</w:t>
      </w:r>
      <w:r w:rsidRPr="0033707C">
        <w:rPr>
          <w:rFonts w:ascii="Trebuchet MS" w:hAnsi="Trebuchet MS"/>
          <w:sz w:val="22"/>
          <w:szCs w:val="22"/>
        </w:rPr>
        <w:t xml:space="preserve">), </w:t>
      </w:r>
      <w:proofErr w:type="spellStart"/>
      <w:r w:rsidRPr="0033707C">
        <w:rPr>
          <w:rFonts w:ascii="Trebuchet MS" w:hAnsi="Trebuchet MS"/>
          <w:sz w:val="22"/>
          <w:szCs w:val="22"/>
        </w:rPr>
        <w:t>organizată</w:t>
      </w:r>
      <w:proofErr w:type="spellEnd"/>
      <w:r w:rsidRPr="0033707C">
        <w:rPr>
          <w:rFonts w:ascii="Trebuchet MS" w:hAnsi="Trebuchet MS"/>
          <w:sz w:val="22"/>
          <w:szCs w:val="22"/>
        </w:rPr>
        <w:t xml:space="preserve"> de </w:t>
      </w:r>
      <w:r w:rsidR="00F26E22">
        <w:rPr>
          <w:rFonts w:ascii="Trebuchet MS" w:hAnsi="Trebuchet MS"/>
          <w:sz w:val="22"/>
          <w:szCs w:val="22"/>
        </w:rPr>
        <w:t>___________________</w:t>
      </w:r>
      <w:r w:rsidRPr="0033707C">
        <w:rPr>
          <w:rFonts w:ascii="Trebuchet MS" w:hAnsi="Trebuchet MS"/>
          <w:sz w:val="22"/>
          <w:szCs w:val="22"/>
        </w:rPr>
        <w:t xml:space="preserve"> (</w:t>
      </w:r>
      <w:proofErr w:type="spellStart"/>
      <w:r w:rsidRPr="00F26E22">
        <w:rPr>
          <w:rFonts w:ascii="Trebuchet MS" w:hAnsi="Trebuchet MS"/>
          <w:i/>
          <w:sz w:val="22"/>
          <w:szCs w:val="22"/>
        </w:rPr>
        <w:t>denumirea</w:t>
      </w:r>
      <w:proofErr w:type="spellEnd"/>
      <w:r w:rsidRPr="00F26E22">
        <w:rPr>
          <w:rFonts w:ascii="Trebuchet MS" w:hAnsi="Trebuchet MS"/>
          <w:i/>
          <w:sz w:val="22"/>
          <w:szCs w:val="22"/>
        </w:rPr>
        <w:t xml:space="preserve"> </w:t>
      </w:r>
      <w:proofErr w:type="spellStart"/>
      <w:r w:rsidRPr="00F26E22">
        <w:rPr>
          <w:rFonts w:ascii="Trebuchet MS" w:hAnsi="Trebuchet MS"/>
          <w:i/>
          <w:sz w:val="22"/>
          <w:szCs w:val="22"/>
        </w:rPr>
        <w:t>autorităţii</w:t>
      </w:r>
      <w:proofErr w:type="spellEnd"/>
      <w:r w:rsidRPr="00F26E22">
        <w:rPr>
          <w:rFonts w:ascii="Trebuchet MS" w:hAnsi="Trebuchet MS"/>
          <w:i/>
          <w:sz w:val="22"/>
          <w:szCs w:val="22"/>
        </w:rPr>
        <w:t xml:space="preserve"> </w:t>
      </w:r>
      <w:proofErr w:type="spellStart"/>
      <w:r w:rsidRPr="00F26E22">
        <w:rPr>
          <w:rFonts w:ascii="Trebuchet MS" w:hAnsi="Trebuchet MS"/>
          <w:i/>
          <w:sz w:val="22"/>
          <w:szCs w:val="22"/>
        </w:rPr>
        <w:t>contractante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declar</w:t>
      </w:r>
      <w:proofErr w:type="spellEnd"/>
      <w:r w:rsidRPr="0033707C">
        <w:rPr>
          <w:rFonts w:ascii="Trebuchet MS" w:hAnsi="Trebuchet MS"/>
          <w:sz w:val="22"/>
          <w:szCs w:val="22"/>
        </w:rPr>
        <w:t xml:space="preserve"> pe propria </w:t>
      </w:r>
      <w:proofErr w:type="spellStart"/>
      <w:r w:rsidRPr="0033707C">
        <w:rPr>
          <w:rFonts w:ascii="Trebuchet MS" w:hAnsi="Trebuchet MS"/>
          <w:sz w:val="22"/>
          <w:szCs w:val="22"/>
        </w:rPr>
        <w:t>răspundere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că</w:t>
      </w:r>
      <w:proofErr w:type="spellEnd"/>
      <w:r w:rsidRPr="0033707C">
        <w:rPr>
          <w:rFonts w:ascii="Trebuchet MS" w:hAnsi="Trebuchet MS"/>
          <w:sz w:val="22"/>
          <w:szCs w:val="22"/>
        </w:rPr>
        <w:t xml:space="preserve">, sub </w:t>
      </w:r>
      <w:proofErr w:type="spellStart"/>
      <w:r w:rsidRPr="0033707C">
        <w:rPr>
          <w:rFonts w:ascii="Trebuchet MS" w:hAnsi="Trebuchet MS"/>
          <w:sz w:val="22"/>
          <w:szCs w:val="22"/>
        </w:rPr>
        <w:t>sancţiunea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excluderii</w:t>
      </w:r>
      <w:proofErr w:type="spellEnd"/>
      <w:r w:rsidRPr="0033707C">
        <w:rPr>
          <w:rFonts w:ascii="Trebuchet MS" w:hAnsi="Trebuchet MS"/>
          <w:sz w:val="22"/>
          <w:szCs w:val="22"/>
        </w:rPr>
        <w:t xml:space="preserve"> din </w:t>
      </w:r>
      <w:proofErr w:type="spellStart"/>
      <w:r w:rsidRPr="0033707C">
        <w:rPr>
          <w:rFonts w:ascii="Trebuchet MS" w:hAnsi="Trebuchet MS"/>
          <w:sz w:val="22"/>
          <w:szCs w:val="22"/>
        </w:rPr>
        <w:t>procedur</w:t>
      </w:r>
      <w:r w:rsidR="00494405">
        <w:rPr>
          <w:rFonts w:ascii="Trebuchet MS" w:hAnsi="Trebuchet MS"/>
          <w:sz w:val="22"/>
          <w:szCs w:val="22"/>
        </w:rPr>
        <w:t>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a </w:t>
      </w:r>
      <w:proofErr w:type="spellStart"/>
      <w:r w:rsidRPr="0033707C">
        <w:rPr>
          <w:rFonts w:ascii="Trebuchet MS" w:hAnsi="Trebuchet MS"/>
          <w:sz w:val="22"/>
          <w:szCs w:val="22"/>
        </w:rPr>
        <w:t>sancţiunilor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aplicate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faptei</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fals</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acte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publice</w:t>
      </w:r>
      <w:proofErr w:type="spellEnd"/>
      <w:r w:rsidRPr="0033707C">
        <w:rPr>
          <w:rFonts w:ascii="Trebuchet MS" w:hAnsi="Trebuchet MS"/>
          <w:sz w:val="22"/>
          <w:szCs w:val="22"/>
        </w:rPr>
        <w:t xml:space="preserve">, nu ne </w:t>
      </w:r>
      <w:proofErr w:type="spellStart"/>
      <w:r w:rsidRPr="0033707C">
        <w:rPr>
          <w:rFonts w:ascii="Trebuchet MS" w:hAnsi="Trebuchet MS"/>
          <w:sz w:val="22"/>
          <w:szCs w:val="22"/>
        </w:rPr>
        <w:t>aflăm</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situaţia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prevazută</w:t>
      </w:r>
      <w:proofErr w:type="spellEnd"/>
      <w:r w:rsidRPr="0033707C">
        <w:rPr>
          <w:rFonts w:ascii="Trebuchet MS" w:hAnsi="Trebuchet MS"/>
          <w:sz w:val="22"/>
          <w:szCs w:val="22"/>
        </w:rPr>
        <w:t xml:space="preserve"> la art. 165 din </w:t>
      </w:r>
      <w:proofErr w:type="spellStart"/>
      <w:r w:rsidRPr="0033707C">
        <w:rPr>
          <w:rFonts w:ascii="Trebuchet MS" w:hAnsi="Trebuchet MS"/>
          <w:sz w:val="22"/>
          <w:szCs w:val="22"/>
        </w:rPr>
        <w:t>Legea</w:t>
      </w:r>
      <w:proofErr w:type="spellEnd"/>
      <w:r w:rsidRPr="0033707C">
        <w:rPr>
          <w:rFonts w:ascii="Trebuchet MS" w:hAnsi="Trebuchet MS"/>
          <w:sz w:val="22"/>
          <w:szCs w:val="22"/>
        </w:rPr>
        <w:t xml:space="preserve"> 98/2016, </w:t>
      </w:r>
      <w:proofErr w:type="spellStart"/>
      <w:r w:rsidRPr="0033707C">
        <w:rPr>
          <w:rFonts w:ascii="Trebuchet MS" w:hAnsi="Trebuchet MS"/>
          <w:sz w:val="22"/>
          <w:szCs w:val="22"/>
        </w:rPr>
        <w:t>respectiv</w:t>
      </w:r>
      <w:proofErr w:type="spellEnd"/>
      <w:r w:rsidRPr="0033707C">
        <w:rPr>
          <w:rFonts w:ascii="Trebuchet MS" w:hAnsi="Trebuchet MS"/>
          <w:sz w:val="22"/>
          <w:szCs w:val="22"/>
        </w:rPr>
        <w:t>:</w:t>
      </w:r>
    </w:p>
    <w:p w14:paraId="06408B0C" w14:textId="77777777" w:rsidR="008E2DD3" w:rsidRPr="0033707C" w:rsidRDefault="008E2DD3" w:rsidP="008E2DD3">
      <w:pPr>
        <w:autoSpaceDE w:val="0"/>
        <w:autoSpaceDN w:val="0"/>
        <w:adjustRightInd w:val="0"/>
        <w:jc w:val="both"/>
        <w:rPr>
          <w:rFonts w:ascii="Trebuchet MS" w:hAnsi="Trebuchet MS"/>
          <w:sz w:val="22"/>
          <w:szCs w:val="22"/>
        </w:rPr>
      </w:pPr>
      <w:r w:rsidRPr="0033707C">
        <w:rPr>
          <w:rFonts w:ascii="Trebuchet MS" w:hAnsi="Trebuchet MS"/>
          <w:sz w:val="22"/>
          <w:szCs w:val="22"/>
        </w:rPr>
        <w:t xml:space="preserve">-  n-am </w:t>
      </w:r>
      <w:proofErr w:type="spellStart"/>
      <w:r w:rsidRPr="0033707C">
        <w:rPr>
          <w:rFonts w:ascii="Trebuchet MS" w:hAnsi="Trebuchet MS"/>
          <w:sz w:val="22"/>
          <w:szCs w:val="22"/>
        </w:rPr>
        <w:t>încălcat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obligaţiile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privind</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plata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impozitelor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taxelor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sau</w:t>
      </w:r>
      <w:proofErr w:type="spellEnd"/>
      <w:r w:rsidRPr="0033707C">
        <w:rPr>
          <w:rFonts w:ascii="Trebuchet MS" w:hAnsi="Trebuchet MS"/>
          <w:sz w:val="22"/>
          <w:szCs w:val="22"/>
        </w:rPr>
        <w:t xml:space="preserve"> a </w:t>
      </w:r>
      <w:proofErr w:type="spellStart"/>
      <w:r w:rsidRPr="0033707C">
        <w:rPr>
          <w:rFonts w:ascii="Trebuchet MS" w:hAnsi="Trebuchet MS"/>
          <w:sz w:val="22"/>
          <w:szCs w:val="22"/>
        </w:rPr>
        <w:t>contribuţiilor</w:t>
      </w:r>
      <w:proofErr w:type="spellEnd"/>
      <w:r w:rsidRPr="0033707C">
        <w:rPr>
          <w:rFonts w:ascii="Trebuchet MS" w:hAnsi="Trebuchet MS"/>
          <w:sz w:val="22"/>
          <w:szCs w:val="22"/>
        </w:rPr>
        <w:t xml:space="preserve"> la </w:t>
      </w:r>
      <w:proofErr w:type="spellStart"/>
      <w:r w:rsidRPr="0033707C">
        <w:rPr>
          <w:rFonts w:ascii="Trebuchet MS" w:hAnsi="Trebuchet MS"/>
          <w:sz w:val="22"/>
          <w:szCs w:val="22"/>
        </w:rPr>
        <w:t>bugetul</w:t>
      </w:r>
      <w:proofErr w:type="spellEnd"/>
      <w:r w:rsidRPr="0033707C">
        <w:rPr>
          <w:rFonts w:ascii="Trebuchet MS" w:hAnsi="Trebuchet MS"/>
          <w:sz w:val="22"/>
          <w:szCs w:val="22"/>
        </w:rPr>
        <w:t xml:space="preserve"> general </w:t>
      </w:r>
      <w:proofErr w:type="spellStart"/>
      <w:r w:rsidRPr="0033707C">
        <w:rPr>
          <w:rFonts w:ascii="Trebuchet MS" w:hAnsi="Trebuchet MS"/>
          <w:sz w:val="22"/>
          <w:szCs w:val="22"/>
        </w:rPr>
        <w:t>consolidat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iar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acest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lucru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să</w:t>
      </w:r>
      <w:proofErr w:type="spellEnd"/>
      <w:r w:rsidRPr="0033707C">
        <w:rPr>
          <w:rFonts w:ascii="Trebuchet MS" w:hAnsi="Trebuchet MS"/>
          <w:sz w:val="22"/>
          <w:szCs w:val="22"/>
        </w:rPr>
        <w:t xml:space="preserve"> fi </w:t>
      </w:r>
      <w:proofErr w:type="spellStart"/>
      <w:r w:rsidRPr="0033707C">
        <w:rPr>
          <w:rFonts w:ascii="Trebuchet MS" w:hAnsi="Trebuchet MS"/>
          <w:sz w:val="22"/>
          <w:szCs w:val="22"/>
        </w:rPr>
        <w:t>fost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stabilit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printr</w:t>
      </w:r>
      <w:proofErr w:type="spellEnd"/>
      <w:r w:rsidRPr="0033707C">
        <w:rPr>
          <w:rFonts w:ascii="Trebuchet MS" w:hAnsi="Trebuchet MS"/>
          <w:sz w:val="22"/>
          <w:szCs w:val="22"/>
        </w:rPr>
        <w:t xml:space="preserve">-o </w:t>
      </w:r>
      <w:proofErr w:type="spellStart"/>
      <w:r w:rsidRPr="0033707C">
        <w:rPr>
          <w:rFonts w:ascii="Trebuchet MS" w:hAnsi="Trebuchet MS"/>
          <w:sz w:val="22"/>
          <w:szCs w:val="22"/>
        </w:rPr>
        <w:t>hotărâre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judecătorească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decizie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administrativă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având</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caracter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definitiv</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obligatoriu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conformitate</w:t>
      </w:r>
      <w:proofErr w:type="spellEnd"/>
      <w:r w:rsidRPr="0033707C">
        <w:rPr>
          <w:rFonts w:ascii="Trebuchet MS" w:hAnsi="Trebuchet MS"/>
          <w:sz w:val="22"/>
          <w:szCs w:val="22"/>
        </w:rPr>
        <w:t xml:space="preserve"> cu </w:t>
      </w:r>
      <w:proofErr w:type="spellStart"/>
      <w:r w:rsidRPr="0033707C">
        <w:rPr>
          <w:rFonts w:ascii="Trebuchet MS" w:hAnsi="Trebuchet MS"/>
          <w:sz w:val="22"/>
          <w:szCs w:val="22"/>
        </w:rPr>
        <w:t>legea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statului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care </w:t>
      </w:r>
      <w:proofErr w:type="spellStart"/>
      <w:r w:rsidRPr="0033707C">
        <w:rPr>
          <w:rFonts w:ascii="Trebuchet MS" w:hAnsi="Trebuchet MS"/>
          <w:sz w:val="22"/>
          <w:szCs w:val="22"/>
        </w:rPr>
        <w:t>respectivul</w:t>
      </w:r>
      <w:proofErr w:type="spellEnd"/>
      <w:r w:rsidRPr="0033707C">
        <w:rPr>
          <w:rFonts w:ascii="Trebuchet MS" w:hAnsi="Trebuchet MS"/>
          <w:sz w:val="22"/>
          <w:szCs w:val="22"/>
        </w:rPr>
        <w:t xml:space="preserve"> operator economic </w:t>
      </w:r>
      <w:proofErr w:type="spellStart"/>
      <w:r w:rsidRPr="0033707C">
        <w:rPr>
          <w:rFonts w:ascii="Trebuchet MS" w:hAnsi="Trebuchet MS"/>
          <w:sz w:val="22"/>
          <w:szCs w:val="22"/>
        </w:rPr>
        <w:t>este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înfiinţat</w:t>
      </w:r>
      <w:proofErr w:type="spellEnd"/>
      <w:r w:rsidRPr="0033707C">
        <w:rPr>
          <w:rFonts w:ascii="Trebuchet MS" w:hAnsi="Trebuchet MS"/>
          <w:sz w:val="22"/>
          <w:szCs w:val="22"/>
        </w:rPr>
        <w:t>.</w:t>
      </w:r>
    </w:p>
    <w:p w14:paraId="75230640" w14:textId="77777777" w:rsidR="008E2DD3" w:rsidRPr="0033707C" w:rsidRDefault="008E2DD3" w:rsidP="008E2DD3">
      <w:pPr>
        <w:autoSpaceDE w:val="0"/>
        <w:autoSpaceDN w:val="0"/>
        <w:adjustRightInd w:val="0"/>
        <w:jc w:val="both"/>
        <w:rPr>
          <w:rFonts w:ascii="Trebuchet MS" w:hAnsi="Trebuchet MS"/>
          <w:sz w:val="22"/>
          <w:szCs w:val="22"/>
        </w:rPr>
      </w:pPr>
      <w:r w:rsidRPr="0033707C">
        <w:rPr>
          <w:rFonts w:ascii="Trebuchet MS" w:hAnsi="Trebuchet MS"/>
          <w:sz w:val="22"/>
          <w:szCs w:val="22"/>
        </w:rPr>
        <w:t xml:space="preserve">    </w:t>
      </w:r>
    </w:p>
    <w:p w14:paraId="5BB3BC9C" w14:textId="77777777" w:rsidR="008E2DD3" w:rsidRPr="0033707C" w:rsidRDefault="008E2DD3" w:rsidP="008E2DD3">
      <w:pPr>
        <w:autoSpaceDE w:val="0"/>
        <w:autoSpaceDN w:val="0"/>
        <w:adjustRightInd w:val="0"/>
        <w:jc w:val="both"/>
        <w:rPr>
          <w:rFonts w:ascii="Trebuchet MS" w:hAnsi="Trebuchet MS"/>
          <w:sz w:val="22"/>
          <w:szCs w:val="22"/>
        </w:rPr>
      </w:pPr>
      <w:proofErr w:type="spellStart"/>
      <w:r w:rsidRPr="0033707C">
        <w:rPr>
          <w:rFonts w:ascii="Trebuchet MS" w:hAnsi="Trebuchet MS"/>
          <w:sz w:val="22"/>
          <w:szCs w:val="22"/>
        </w:rPr>
        <w:t>Înţeleg</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autoritatea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contractantă</w:t>
      </w:r>
      <w:proofErr w:type="spellEnd"/>
      <w:r w:rsidRPr="0033707C">
        <w:rPr>
          <w:rFonts w:ascii="Trebuchet MS" w:hAnsi="Trebuchet MS"/>
          <w:sz w:val="22"/>
          <w:szCs w:val="22"/>
        </w:rPr>
        <w:t xml:space="preserve"> are </w:t>
      </w:r>
      <w:proofErr w:type="spellStart"/>
      <w:r w:rsidRPr="0033707C">
        <w:rPr>
          <w:rFonts w:ascii="Trebuchet MS" w:hAnsi="Trebuchet MS"/>
          <w:sz w:val="22"/>
          <w:szCs w:val="22"/>
        </w:rPr>
        <w:t>dreptul</w:t>
      </w:r>
      <w:proofErr w:type="spellEnd"/>
      <w:r w:rsidRPr="0033707C">
        <w:rPr>
          <w:rFonts w:ascii="Trebuchet MS" w:hAnsi="Trebuchet MS"/>
          <w:sz w:val="22"/>
          <w:szCs w:val="22"/>
        </w:rPr>
        <w:t xml:space="preserve"> de a </w:t>
      </w:r>
      <w:proofErr w:type="spellStart"/>
      <w:r w:rsidRPr="0033707C">
        <w:rPr>
          <w:rFonts w:ascii="Trebuchet MS" w:hAnsi="Trebuchet MS"/>
          <w:sz w:val="22"/>
          <w:szCs w:val="22"/>
        </w:rPr>
        <w:t>solicita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scopul</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verificării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şi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confirmării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declaraţiilor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orice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documente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doveditoare</w:t>
      </w:r>
      <w:proofErr w:type="spellEnd"/>
      <w:r w:rsidRPr="0033707C">
        <w:rPr>
          <w:rFonts w:ascii="Trebuchet MS" w:hAnsi="Trebuchet MS"/>
          <w:sz w:val="22"/>
          <w:szCs w:val="22"/>
        </w:rPr>
        <w:t xml:space="preserve"> de care </w:t>
      </w:r>
      <w:proofErr w:type="spellStart"/>
      <w:r w:rsidRPr="0033707C">
        <w:rPr>
          <w:rFonts w:ascii="Trebuchet MS" w:hAnsi="Trebuchet MS"/>
          <w:sz w:val="22"/>
          <w:szCs w:val="22"/>
        </w:rPr>
        <w:t>dispun</w:t>
      </w:r>
      <w:proofErr w:type="spellEnd"/>
      <w:r w:rsidRPr="0033707C">
        <w:rPr>
          <w:rFonts w:ascii="Trebuchet MS" w:hAnsi="Trebuchet MS"/>
          <w:sz w:val="22"/>
          <w:szCs w:val="22"/>
        </w:rPr>
        <w:t>.</w:t>
      </w:r>
    </w:p>
    <w:p w14:paraId="19579427" w14:textId="77777777" w:rsidR="008E2DD3" w:rsidRPr="0033707C" w:rsidRDefault="008E2DD3" w:rsidP="008E2DD3">
      <w:pPr>
        <w:autoSpaceDE w:val="0"/>
        <w:autoSpaceDN w:val="0"/>
        <w:adjustRightInd w:val="0"/>
        <w:jc w:val="both"/>
        <w:rPr>
          <w:rFonts w:ascii="Trebuchet MS" w:hAnsi="Trebuchet MS"/>
          <w:sz w:val="22"/>
          <w:szCs w:val="22"/>
        </w:rPr>
      </w:pPr>
      <w:proofErr w:type="spellStart"/>
      <w:r w:rsidRPr="0033707C">
        <w:rPr>
          <w:rFonts w:ascii="Trebuchet MS" w:hAnsi="Trebuchet MS"/>
          <w:sz w:val="22"/>
          <w:szCs w:val="22"/>
        </w:rPr>
        <w:t>Înţeleg</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cazul</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care </w:t>
      </w:r>
      <w:proofErr w:type="spellStart"/>
      <w:r w:rsidRPr="0033707C">
        <w:rPr>
          <w:rFonts w:ascii="Trebuchet MS" w:hAnsi="Trebuchet MS"/>
          <w:sz w:val="22"/>
          <w:szCs w:val="22"/>
        </w:rPr>
        <w:t>această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declaraţie</w:t>
      </w:r>
      <w:proofErr w:type="spellEnd"/>
      <w:r w:rsidRPr="0033707C">
        <w:rPr>
          <w:rFonts w:ascii="Trebuchet MS" w:hAnsi="Trebuchet MS"/>
          <w:sz w:val="22"/>
          <w:szCs w:val="22"/>
        </w:rPr>
        <w:t xml:space="preserve"> nu </w:t>
      </w:r>
      <w:proofErr w:type="spellStart"/>
      <w:r w:rsidRPr="0033707C">
        <w:rPr>
          <w:rFonts w:ascii="Trebuchet MS" w:hAnsi="Trebuchet MS"/>
          <w:sz w:val="22"/>
          <w:szCs w:val="22"/>
        </w:rPr>
        <w:t>este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conformă</w:t>
      </w:r>
      <w:proofErr w:type="spellEnd"/>
      <w:r w:rsidRPr="0033707C">
        <w:rPr>
          <w:rFonts w:ascii="Trebuchet MS" w:hAnsi="Trebuchet MS"/>
          <w:sz w:val="22"/>
          <w:szCs w:val="22"/>
        </w:rPr>
        <w:t xml:space="preserve"> cu </w:t>
      </w:r>
      <w:proofErr w:type="spellStart"/>
      <w:r w:rsidRPr="0033707C">
        <w:rPr>
          <w:rFonts w:ascii="Trebuchet MS" w:hAnsi="Trebuchet MS"/>
          <w:sz w:val="22"/>
          <w:szCs w:val="22"/>
        </w:rPr>
        <w:t>realitatea</w:t>
      </w:r>
      <w:proofErr w:type="spellEnd"/>
      <w:r w:rsidRPr="0033707C">
        <w:rPr>
          <w:rFonts w:ascii="Trebuchet MS" w:hAnsi="Trebuchet MS"/>
          <w:sz w:val="22"/>
          <w:szCs w:val="22"/>
        </w:rPr>
        <w:t xml:space="preserve">, sunt </w:t>
      </w:r>
      <w:proofErr w:type="spellStart"/>
      <w:r w:rsidRPr="0033707C">
        <w:rPr>
          <w:rFonts w:ascii="Trebuchet MS" w:hAnsi="Trebuchet MS"/>
          <w:sz w:val="22"/>
          <w:szCs w:val="22"/>
        </w:rPr>
        <w:t>pasibil</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încălcarea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prevederilor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legislaţiei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penale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privind</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falsul</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declaraţii</w:t>
      </w:r>
      <w:proofErr w:type="spellEnd"/>
      <w:r w:rsidRPr="0033707C">
        <w:rPr>
          <w:rFonts w:ascii="Trebuchet MS" w:hAnsi="Trebuchet MS"/>
          <w:sz w:val="22"/>
          <w:szCs w:val="22"/>
        </w:rPr>
        <w:t>.</w:t>
      </w:r>
    </w:p>
    <w:p w14:paraId="4FDB49B9" w14:textId="77777777" w:rsidR="008E2DD3" w:rsidRPr="0033707C" w:rsidRDefault="008E2DD3" w:rsidP="008E2DD3">
      <w:pPr>
        <w:autoSpaceDE w:val="0"/>
        <w:autoSpaceDN w:val="0"/>
        <w:adjustRightInd w:val="0"/>
        <w:jc w:val="both"/>
        <w:rPr>
          <w:rFonts w:ascii="Trebuchet MS" w:hAnsi="Trebuchet MS"/>
          <w:sz w:val="22"/>
          <w:szCs w:val="22"/>
        </w:rPr>
      </w:pPr>
    </w:p>
    <w:p w14:paraId="2AA828D5" w14:textId="77777777" w:rsidR="008E2DD3" w:rsidRPr="0033707C" w:rsidRDefault="008E2DD3" w:rsidP="008E2DD3">
      <w:pPr>
        <w:autoSpaceDE w:val="0"/>
        <w:autoSpaceDN w:val="0"/>
        <w:adjustRightInd w:val="0"/>
        <w:jc w:val="both"/>
        <w:rPr>
          <w:rFonts w:ascii="Trebuchet MS" w:hAnsi="Trebuchet MS"/>
          <w:sz w:val="22"/>
          <w:szCs w:val="22"/>
        </w:rPr>
      </w:pPr>
    </w:p>
    <w:p w14:paraId="10333911" w14:textId="77777777" w:rsidR="008E2DD3" w:rsidRPr="0033707C" w:rsidRDefault="008E2DD3" w:rsidP="008E2DD3">
      <w:pPr>
        <w:autoSpaceDE w:val="0"/>
        <w:autoSpaceDN w:val="0"/>
        <w:adjustRightInd w:val="0"/>
        <w:jc w:val="both"/>
        <w:rPr>
          <w:rFonts w:ascii="Trebuchet MS" w:hAnsi="Trebuchet MS"/>
          <w:sz w:val="22"/>
          <w:szCs w:val="22"/>
        </w:rPr>
      </w:pPr>
    </w:p>
    <w:p w14:paraId="1820F1CF" w14:textId="77777777" w:rsidR="008E2DD3" w:rsidRPr="0033707C" w:rsidRDefault="008E2DD3" w:rsidP="008E2DD3">
      <w:pPr>
        <w:autoSpaceDE w:val="0"/>
        <w:autoSpaceDN w:val="0"/>
        <w:adjustRightInd w:val="0"/>
        <w:jc w:val="both"/>
        <w:rPr>
          <w:rFonts w:ascii="Trebuchet MS" w:hAnsi="Trebuchet MS"/>
          <w:sz w:val="22"/>
          <w:szCs w:val="22"/>
        </w:rPr>
      </w:pPr>
    </w:p>
    <w:p w14:paraId="42E94141" w14:textId="77777777" w:rsidR="008E2DD3" w:rsidRPr="0033707C" w:rsidRDefault="008E2DD3" w:rsidP="008E2DD3">
      <w:pPr>
        <w:autoSpaceDE w:val="0"/>
        <w:autoSpaceDN w:val="0"/>
        <w:adjustRightInd w:val="0"/>
        <w:jc w:val="both"/>
        <w:rPr>
          <w:rFonts w:ascii="Trebuchet MS" w:hAnsi="Trebuchet MS"/>
          <w:sz w:val="22"/>
          <w:szCs w:val="22"/>
        </w:rPr>
      </w:pPr>
    </w:p>
    <w:p w14:paraId="09793727" w14:textId="77777777" w:rsidR="008E2DD3" w:rsidRPr="0033707C" w:rsidRDefault="008E2DD3" w:rsidP="008E2DD3">
      <w:pPr>
        <w:autoSpaceDE w:val="0"/>
        <w:autoSpaceDN w:val="0"/>
        <w:adjustRightInd w:val="0"/>
        <w:jc w:val="both"/>
        <w:rPr>
          <w:rFonts w:ascii="Trebuchet MS" w:hAnsi="Trebuchet MS"/>
          <w:sz w:val="22"/>
          <w:szCs w:val="22"/>
        </w:rPr>
      </w:pPr>
    </w:p>
    <w:p w14:paraId="0A459329" w14:textId="77777777" w:rsidR="008E2DD3" w:rsidRPr="0033707C" w:rsidRDefault="008E2DD3" w:rsidP="008E2DD3">
      <w:pPr>
        <w:autoSpaceDE w:val="0"/>
        <w:autoSpaceDN w:val="0"/>
        <w:adjustRightInd w:val="0"/>
        <w:jc w:val="both"/>
        <w:rPr>
          <w:rFonts w:ascii="Trebuchet MS" w:hAnsi="Trebuchet MS"/>
          <w:sz w:val="22"/>
          <w:szCs w:val="22"/>
        </w:rPr>
      </w:pPr>
    </w:p>
    <w:p w14:paraId="2A2B4404" w14:textId="77777777" w:rsidR="008E2DD3" w:rsidRPr="0033707C" w:rsidRDefault="008E2DD3" w:rsidP="008E2DD3">
      <w:pPr>
        <w:autoSpaceDE w:val="0"/>
        <w:autoSpaceDN w:val="0"/>
        <w:adjustRightInd w:val="0"/>
        <w:jc w:val="both"/>
        <w:rPr>
          <w:rFonts w:ascii="Trebuchet MS" w:hAnsi="Trebuchet MS"/>
          <w:sz w:val="22"/>
          <w:szCs w:val="22"/>
        </w:rPr>
      </w:pPr>
    </w:p>
    <w:p w14:paraId="58DD292A" w14:textId="77777777" w:rsidR="008E2DD3" w:rsidRPr="0033707C" w:rsidRDefault="008E2DD3" w:rsidP="008E2DD3">
      <w:pPr>
        <w:autoSpaceDE w:val="0"/>
        <w:autoSpaceDN w:val="0"/>
        <w:adjustRightInd w:val="0"/>
        <w:jc w:val="both"/>
        <w:rPr>
          <w:rFonts w:ascii="Trebuchet MS" w:hAnsi="Trebuchet MS"/>
          <w:sz w:val="22"/>
          <w:szCs w:val="22"/>
        </w:rPr>
      </w:pPr>
      <w:r w:rsidRPr="0033707C">
        <w:rPr>
          <w:rFonts w:ascii="Trebuchet MS" w:hAnsi="Trebuchet MS"/>
          <w:sz w:val="22"/>
          <w:szCs w:val="22"/>
        </w:rPr>
        <w:t xml:space="preserve">Data </w:t>
      </w:r>
      <w:proofErr w:type="spellStart"/>
      <w:r w:rsidRPr="0033707C">
        <w:rPr>
          <w:rFonts w:ascii="Trebuchet MS" w:hAnsi="Trebuchet MS"/>
          <w:sz w:val="22"/>
          <w:szCs w:val="22"/>
        </w:rPr>
        <w:t>completării</w:t>
      </w:r>
      <w:proofErr w:type="spellEnd"/>
    </w:p>
    <w:p w14:paraId="378116B0" w14:textId="77777777" w:rsidR="008E2DD3" w:rsidRPr="0033707C" w:rsidRDefault="008E2DD3" w:rsidP="008E2DD3">
      <w:pPr>
        <w:autoSpaceDE w:val="0"/>
        <w:autoSpaceDN w:val="0"/>
        <w:adjustRightInd w:val="0"/>
        <w:jc w:val="both"/>
        <w:rPr>
          <w:rFonts w:ascii="Trebuchet MS" w:hAnsi="Trebuchet MS"/>
          <w:sz w:val="22"/>
          <w:szCs w:val="22"/>
        </w:rPr>
      </w:pPr>
      <w:r w:rsidRPr="0033707C">
        <w:rPr>
          <w:rFonts w:ascii="Trebuchet MS" w:hAnsi="Trebuchet MS"/>
          <w:sz w:val="22"/>
          <w:szCs w:val="22"/>
        </w:rPr>
        <w:t xml:space="preserve">   </w:t>
      </w:r>
    </w:p>
    <w:p w14:paraId="6E501D06" w14:textId="77777777" w:rsidR="008E2DD3" w:rsidRPr="0033707C" w:rsidRDefault="008E2DD3" w:rsidP="008E2DD3">
      <w:pPr>
        <w:autoSpaceDE w:val="0"/>
        <w:autoSpaceDN w:val="0"/>
        <w:adjustRightInd w:val="0"/>
        <w:jc w:val="both"/>
        <w:rPr>
          <w:rFonts w:ascii="Trebuchet MS" w:hAnsi="Trebuchet MS"/>
          <w:sz w:val="22"/>
          <w:szCs w:val="22"/>
        </w:rPr>
      </w:pPr>
    </w:p>
    <w:p w14:paraId="12766D23" w14:textId="77777777" w:rsidR="008E2DD3" w:rsidRPr="0033707C" w:rsidRDefault="008E2DD3" w:rsidP="008E2DD3">
      <w:pPr>
        <w:autoSpaceDE w:val="0"/>
        <w:autoSpaceDN w:val="0"/>
        <w:adjustRightInd w:val="0"/>
        <w:jc w:val="both"/>
        <w:rPr>
          <w:rFonts w:ascii="Trebuchet MS" w:hAnsi="Trebuchet MS"/>
          <w:sz w:val="22"/>
          <w:szCs w:val="22"/>
        </w:rPr>
      </w:pPr>
    </w:p>
    <w:p w14:paraId="6445983A" w14:textId="77777777" w:rsidR="008E2DD3" w:rsidRPr="0033707C" w:rsidRDefault="008E2DD3" w:rsidP="00C5459E">
      <w:pPr>
        <w:autoSpaceDE w:val="0"/>
        <w:autoSpaceDN w:val="0"/>
        <w:adjustRightInd w:val="0"/>
        <w:jc w:val="right"/>
        <w:rPr>
          <w:rFonts w:ascii="Trebuchet MS" w:hAnsi="Trebuchet MS"/>
          <w:sz w:val="22"/>
          <w:szCs w:val="22"/>
        </w:rPr>
      </w:pPr>
      <w:r w:rsidRPr="0033707C">
        <w:rPr>
          <w:rFonts w:ascii="Trebuchet MS" w:hAnsi="Trebuchet MS"/>
          <w:sz w:val="22"/>
          <w:szCs w:val="22"/>
        </w:rPr>
        <w:t xml:space="preserve"> Operator economic,</w:t>
      </w:r>
    </w:p>
    <w:p w14:paraId="5CEDD1F8" w14:textId="74D98EF3" w:rsidR="008E2DD3" w:rsidRPr="0033707C" w:rsidRDefault="008E2DD3" w:rsidP="00C5459E">
      <w:pPr>
        <w:autoSpaceDE w:val="0"/>
        <w:autoSpaceDN w:val="0"/>
        <w:adjustRightInd w:val="0"/>
        <w:jc w:val="right"/>
        <w:rPr>
          <w:rFonts w:ascii="Trebuchet MS" w:hAnsi="Trebuchet MS"/>
          <w:sz w:val="22"/>
          <w:szCs w:val="22"/>
        </w:rPr>
      </w:pPr>
      <w:r w:rsidRPr="0033707C">
        <w:rPr>
          <w:rFonts w:ascii="Trebuchet MS" w:hAnsi="Trebuchet MS"/>
          <w:sz w:val="22"/>
          <w:szCs w:val="22"/>
        </w:rPr>
        <w:t xml:space="preserve">  </w:t>
      </w:r>
      <w:r w:rsidR="00C5459E">
        <w:rPr>
          <w:rFonts w:ascii="Trebuchet MS" w:hAnsi="Trebuchet MS"/>
          <w:sz w:val="22"/>
          <w:szCs w:val="22"/>
        </w:rPr>
        <w:t>____________________</w:t>
      </w:r>
    </w:p>
    <w:p w14:paraId="2A9CFC53" w14:textId="77777777" w:rsidR="008E2DD3" w:rsidRPr="0033707C" w:rsidRDefault="008E2DD3" w:rsidP="00C5459E">
      <w:pPr>
        <w:autoSpaceDE w:val="0"/>
        <w:autoSpaceDN w:val="0"/>
        <w:adjustRightInd w:val="0"/>
        <w:jc w:val="right"/>
        <w:rPr>
          <w:rFonts w:ascii="Trebuchet MS" w:hAnsi="Trebuchet MS"/>
          <w:sz w:val="22"/>
          <w:szCs w:val="22"/>
        </w:rPr>
      </w:pPr>
      <w:r w:rsidRPr="0033707C">
        <w:rPr>
          <w:rFonts w:ascii="Trebuchet MS" w:hAnsi="Trebuchet MS"/>
          <w:sz w:val="22"/>
          <w:szCs w:val="22"/>
        </w:rPr>
        <w:t xml:space="preserve"> (</w:t>
      </w:r>
      <w:proofErr w:type="spellStart"/>
      <w:r w:rsidRPr="00FE4841">
        <w:rPr>
          <w:rFonts w:ascii="Trebuchet MS" w:hAnsi="Trebuchet MS"/>
          <w:i/>
          <w:sz w:val="22"/>
          <w:szCs w:val="22"/>
        </w:rPr>
        <w:t>semnătură</w:t>
      </w:r>
      <w:proofErr w:type="spellEnd"/>
      <w:r w:rsidRPr="00FE4841">
        <w:rPr>
          <w:rFonts w:ascii="Trebuchet MS" w:hAnsi="Trebuchet MS"/>
          <w:i/>
          <w:sz w:val="22"/>
          <w:szCs w:val="22"/>
        </w:rPr>
        <w:t xml:space="preserve"> </w:t>
      </w:r>
      <w:proofErr w:type="spellStart"/>
      <w:r w:rsidRPr="00FE4841">
        <w:rPr>
          <w:rFonts w:ascii="Trebuchet MS" w:hAnsi="Trebuchet MS"/>
          <w:i/>
          <w:sz w:val="22"/>
          <w:szCs w:val="22"/>
        </w:rPr>
        <w:t>autorizată</w:t>
      </w:r>
      <w:proofErr w:type="spellEnd"/>
      <w:r w:rsidRPr="00FE4841">
        <w:rPr>
          <w:rFonts w:ascii="Trebuchet MS" w:hAnsi="Trebuchet MS"/>
          <w:i/>
          <w:sz w:val="22"/>
          <w:szCs w:val="22"/>
        </w:rPr>
        <w:t>)</w:t>
      </w:r>
    </w:p>
    <w:p w14:paraId="6388BED6" w14:textId="77777777" w:rsidR="008E2DD3" w:rsidRPr="0033707C" w:rsidRDefault="008E2DD3" w:rsidP="00C5459E">
      <w:pPr>
        <w:autoSpaceDE w:val="0"/>
        <w:autoSpaceDN w:val="0"/>
        <w:adjustRightInd w:val="0"/>
        <w:jc w:val="right"/>
        <w:rPr>
          <w:rFonts w:ascii="Trebuchet MS" w:hAnsi="Trebuchet MS"/>
          <w:sz w:val="22"/>
          <w:szCs w:val="22"/>
        </w:rPr>
      </w:pPr>
      <w:r w:rsidRPr="0033707C">
        <w:rPr>
          <w:rFonts w:ascii="Trebuchet MS" w:hAnsi="Trebuchet MS"/>
          <w:sz w:val="22"/>
          <w:szCs w:val="22"/>
        </w:rPr>
        <w:t xml:space="preserve">   </w:t>
      </w:r>
    </w:p>
    <w:p w14:paraId="100E0AE9" w14:textId="77777777" w:rsidR="008E2DD3" w:rsidRPr="0033707C" w:rsidRDefault="008E2DD3" w:rsidP="008E2DD3">
      <w:pPr>
        <w:autoSpaceDE w:val="0"/>
        <w:autoSpaceDN w:val="0"/>
        <w:adjustRightInd w:val="0"/>
        <w:jc w:val="both"/>
        <w:rPr>
          <w:rFonts w:ascii="Trebuchet MS" w:hAnsi="Trebuchet MS"/>
          <w:sz w:val="22"/>
          <w:szCs w:val="22"/>
        </w:rPr>
      </w:pPr>
    </w:p>
    <w:p w14:paraId="43451E4C" w14:textId="77777777" w:rsidR="008E2DD3" w:rsidRPr="0033707C" w:rsidRDefault="008E2DD3" w:rsidP="0093642F">
      <w:pPr>
        <w:spacing w:line="360" w:lineRule="auto"/>
        <w:rPr>
          <w:rFonts w:ascii="Trebuchet MS" w:hAnsi="Trebuchet MS"/>
          <w:sz w:val="22"/>
          <w:szCs w:val="22"/>
        </w:rPr>
      </w:pPr>
    </w:p>
    <w:p w14:paraId="05C54718" w14:textId="77777777" w:rsidR="008E2DD3" w:rsidRPr="0033707C" w:rsidRDefault="008E2DD3" w:rsidP="0093642F">
      <w:pPr>
        <w:spacing w:line="360" w:lineRule="auto"/>
        <w:rPr>
          <w:rFonts w:ascii="Trebuchet MS" w:hAnsi="Trebuchet MS"/>
          <w:sz w:val="22"/>
          <w:szCs w:val="22"/>
        </w:rPr>
      </w:pPr>
    </w:p>
    <w:p w14:paraId="7C450AE7" w14:textId="77777777" w:rsidR="008E2DD3" w:rsidRPr="0033707C" w:rsidRDefault="008E2DD3" w:rsidP="0093642F">
      <w:pPr>
        <w:spacing w:line="360" w:lineRule="auto"/>
        <w:rPr>
          <w:rFonts w:ascii="Trebuchet MS" w:hAnsi="Trebuchet MS"/>
          <w:sz w:val="22"/>
          <w:szCs w:val="22"/>
        </w:rPr>
      </w:pPr>
    </w:p>
    <w:p w14:paraId="7FC0400B" w14:textId="77777777" w:rsidR="008E2DD3" w:rsidRPr="0033707C" w:rsidRDefault="008E2DD3" w:rsidP="0093642F">
      <w:pPr>
        <w:spacing w:line="360" w:lineRule="auto"/>
        <w:rPr>
          <w:rFonts w:ascii="Trebuchet MS" w:hAnsi="Trebuchet MS"/>
          <w:sz w:val="22"/>
          <w:szCs w:val="22"/>
        </w:rPr>
      </w:pPr>
    </w:p>
    <w:p w14:paraId="0D65D737" w14:textId="77777777" w:rsidR="008E2DD3" w:rsidRPr="0033707C" w:rsidRDefault="008E2DD3" w:rsidP="0093642F">
      <w:pPr>
        <w:spacing w:line="360" w:lineRule="auto"/>
        <w:rPr>
          <w:rFonts w:ascii="Trebuchet MS" w:hAnsi="Trebuchet MS"/>
          <w:sz w:val="22"/>
          <w:szCs w:val="22"/>
        </w:rPr>
      </w:pPr>
    </w:p>
    <w:p w14:paraId="00C4E28C" w14:textId="77777777" w:rsidR="0083245F" w:rsidRPr="0033707C" w:rsidRDefault="0083245F" w:rsidP="0093642F">
      <w:pPr>
        <w:spacing w:line="360" w:lineRule="auto"/>
        <w:rPr>
          <w:rFonts w:ascii="Trebuchet MS" w:hAnsi="Trebuchet MS"/>
          <w:sz w:val="22"/>
          <w:szCs w:val="22"/>
        </w:rPr>
      </w:pPr>
    </w:p>
    <w:p w14:paraId="2C7EECE0" w14:textId="6218B3B0" w:rsidR="00195D8D" w:rsidRDefault="00195D8D" w:rsidP="008B20BE">
      <w:pPr>
        <w:autoSpaceDE w:val="0"/>
        <w:autoSpaceDN w:val="0"/>
        <w:adjustRightInd w:val="0"/>
        <w:jc w:val="right"/>
        <w:rPr>
          <w:rFonts w:ascii="Trebuchet MS" w:hAnsi="Trebuchet MS"/>
          <w:b/>
          <w:sz w:val="22"/>
          <w:szCs w:val="22"/>
        </w:rPr>
      </w:pPr>
      <w:r w:rsidRPr="0033707C">
        <w:rPr>
          <w:rFonts w:ascii="Trebuchet MS" w:hAnsi="Trebuchet MS"/>
          <w:sz w:val="22"/>
          <w:szCs w:val="22"/>
        </w:rPr>
        <w:lastRenderedPageBreak/>
        <w:tab/>
      </w:r>
      <w:r w:rsidRPr="0033707C">
        <w:rPr>
          <w:rFonts w:ascii="Trebuchet MS" w:hAnsi="Trebuchet MS"/>
          <w:sz w:val="22"/>
          <w:szCs w:val="22"/>
        </w:rPr>
        <w:tab/>
      </w:r>
      <w:r w:rsidRPr="0033707C">
        <w:rPr>
          <w:rFonts w:ascii="Trebuchet MS" w:hAnsi="Trebuchet MS"/>
          <w:sz w:val="22"/>
          <w:szCs w:val="22"/>
        </w:rPr>
        <w:tab/>
      </w:r>
      <w:r w:rsidRPr="0033707C">
        <w:rPr>
          <w:rFonts w:ascii="Trebuchet MS" w:hAnsi="Trebuchet MS"/>
          <w:sz w:val="22"/>
          <w:szCs w:val="22"/>
        </w:rPr>
        <w:tab/>
      </w:r>
      <w:r w:rsidRPr="0033707C">
        <w:rPr>
          <w:rFonts w:ascii="Trebuchet MS" w:hAnsi="Trebuchet MS"/>
          <w:sz w:val="22"/>
          <w:szCs w:val="22"/>
        </w:rPr>
        <w:tab/>
      </w:r>
      <w:r w:rsidRPr="0033707C">
        <w:rPr>
          <w:rFonts w:ascii="Trebuchet MS" w:hAnsi="Trebuchet MS"/>
          <w:sz w:val="22"/>
          <w:szCs w:val="22"/>
        </w:rPr>
        <w:tab/>
      </w:r>
      <w:r w:rsidRPr="0033707C">
        <w:rPr>
          <w:rFonts w:ascii="Trebuchet MS" w:hAnsi="Trebuchet MS"/>
          <w:sz w:val="22"/>
          <w:szCs w:val="22"/>
        </w:rPr>
        <w:tab/>
      </w:r>
      <w:r w:rsidRPr="0033707C">
        <w:rPr>
          <w:rFonts w:ascii="Trebuchet MS" w:hAnsi="Trebuchet MS"/>
          <w:b/>
          <w:sz w:val="22"/>
          <w:szCs w:val="22"/>
        </w:rPr>
        <w:t xml:space="preserve">Formular </w:t>
      </w:r>
      <w:r w:rsidR="004370CE">
        <w:rPr>
          <w:rFonts w:ascii="Trebuchet MS" w:hAnsi="Trebuchet MS"/>
          <w:b/>
          <w:sz w:val="22"/>
          <w:szCs w:val="22"/>
        </w:rPr>
        <w:t>5</w:t>
      </w:r>
    </w:p>
    <w:p w14:paraId="0580BD59" w14:textId="77777777" w:rsidR="008B20BE" w:rsidRDefault="00941FD9" w:rsidP="00195D8D">
      <w:pPr>
        <w:autoSpaceDE w:val="0"/>
        <w:autoSpaceDN w:val="0"/>
        <w:adjustRightInd w:val="0"/>
        <w:jc w:val="both"/>
        <w:rPr>
          <w:rFonts w:ascii="Trebuchet MS" w:hAnsi="Trebuchet MS"/>
          <w:b/>
          <w:sz w:val="22"/>
          <w:szCs w:val="22"/>
        </w:rPr>
      </w:pPr>
      <w:r w:rsidRPr="0033707C">
        <w:rPr>
          <w:rFonts w:ascii="Trebuchet MS" w:hAnsi="Trebuchet MS"/>
          <w:sz w:val="22"/>
          <w:szCs w:val="22"/>
        </w:rPr>
        <w:t>OPERATOR ECONOMIC</w:t>
      </w:r>
    </w:p>
    <w:p w14:paraId="1C521502" w14:textId="36ECA8B1" w:rsidR="00195D8D" w:rsidRPr="0033707C" w:rsidRDefault="00195D8D" w:rsidP="00195D8D">
      <w:pPr>
        <w:autoSpaceDE w:val="0"/>
        <w:autoSpaceDN w:val="0"/>
        <w:adjustRightInd w:val="0"/>
        <w:jc w:val="both"/>
        <w:rPr>
          <w:rFonts w:ascii="Trebuchet MS" w:hAnsi="Trebuchet MS"/>
          <w:b/>
          <w:sz w:val="22"/>
          <w:szCs w:val="22"/>
        </w:rPr>
      </w:pPr>
      <w:r w:rsidRPr="0033707C">
        <w:rPr>
          <w:rFonts w:ascii="Trebuchet MS" w:hAnsi="Trebuchet MS"/>
          <w:b/>
          <w:sz w:val="22"/>
          <w:szCs w:val="22"/>
        </w:rPr>
        <w:t>____________________</w:t>
      </w:r>
    </w:p>
    <w:p w14:paraId="13FCBA15" w14:textId="77777777" w:rsidR="00195D8D" w:rsidRPr="0033707C" w:rsidRDefault="00195D8D" w:rsidP="00195D8D">
      <w:pPr>
        <w:autoSpaceDE w:val="0"/>
        <w:autoSpaceDN w:val="0"/>
        <w:adjustRightInd w:val="0"/>
        <w:jc w:val="both"/>
        <w:rPr>
          <w:rFonts w:ascii="Trebuchet MS" w:hAnsi="Trebuchet MS"/>
          <w:sz w:val="22"/>
          <w:szCs w:val="22"/>
        </w:rPr>
      </w:pPr>
      <w:r w:rsidRPr="0033707C">
        <w:rPr>
          <w:rFonts w:ascii="Trebuchet MS" w:hAnsi="Trebuchet MS"/>
          <w:sz w:val="22"/>
          <w:szCs w:val="22"/>
        </w:rPr>
        <w:t xml:space="preserve">   (</w:t>
      </w:r>
      <w:proofErr w:type="spellStart"/>
      <w:r w:rsidRPr="00FC4D91">
        <w:rPr>
          <w:rFonts w:ascii="Trebuchet MS" w:hAnsi="Trebuchet MS"/>
          <w:i/>
          <w:sz w:val="22"/>
          <w:szCs w:val="22"/>
        </w:rPr>
        <w:t>denumirea</w:t>
      </w:r>
      <w:proofErr w:type="spellEnd"/>
      <w:r w:rsidRPr="00FC4D91">
        <w:rPr>
          <w:rFonts w:ascii="Trebuchet MS" w:hAnsi="Trebuchet MS"/>
          <w:i/>
          <w:sz w:val="22"/>
          <w:szCs w:val="22"/>
        </w:rPr>
        <w:t>/</w:t>
      </w:r>
      <w:proofErr w:type="spellStart"/>
      <w:r w:rsidRPr="00FC4D91">
        <w:rPr>
          <w:rFonts w:ascii="Trebuchet MS" w:hAnsi="Trebuchet MS"/>
          <w:i/>
          <w:sz w:val="22"/>
          <w:szCs w:val="22"/>
        </w:rPr>
        <w:t>numele</w:t>
      </w:r>
      <w:proofErr w:type="spellEnd"/>
      <w:r w:rsidRPr="0033707C">
        <w:rPr>
          <w:rFonts w:ascii="Trebuchet MS" w:hAnsi="Trebuchet MS"/>
          <w:sz w:val="22"/>
          <w:szCs w:val="22"/>
        </w:rPr>
        <w:t>)</w:t>
      </w:r>
    </w:p>
    <w:p w14:paraId="617B6EA0" w14:textId="77777777" w:rsidR="00195D8D" w:rsidRPr="0033707C" w:rsidRDefault="00195D8D" w:rsidP="00195D8D">
      <w:pPr>
        <w:autoSpaceDE w:val="0"/>
        <w:autoSpaceDN w:val="0"/>
        <w:adjustRightInd w:val="0"/>
        <w:jc w:val="both"/>
        <w:rPr>
          <w:rFonts w:ascii="Trebuchet MS" w:hAnsi="Trebuchet MS"/>
          <w:sz w:val="22"/>
          <w:szCs w:val="22"/>
        </w:rPr>
      </w:pPr>
    </w:p>
    <w:p w14:paraId="574FD667" w14:textId="77777777" w:rsidR="00195D8D" w:rsidRPr="0033707C" w:rsidRDefault="00195D8D" w:rsidP="00195D8D">
      <w:pPr>
        <w:autoSpaceDE w:val="0"/>
        <w:autoSpaceDN w:val="0"/>
        <w:adjustRightInd w:val="0"/>
        <w:jc w:val="center"/>
        <w:rPr>
          <w:rFonts w:ascii="Trebuchet MS" w:hAnsi="Trebuchet MS"/>
          <w:sz w:val="22"/>
          <w:szCs w:val="22"/>
        </w:rPr>
      </w:pPr>
    </w:p>
    <w:p w14:paraId="2CE104F0" w14:textId="77777777" w:rsidR="00195D8D" w:rsidRPr="004561A5" w:rsidRDefault="00195D8D" w:rsidP="00195D8D">
      <w:pPr>
        <w:autoSpaceDE w:val="0"/>
        <w:autoSpaceDN w:val="0"/>
        <w:adjustRightInd w:val="0"/>
        <w:jc w:val="center"/>
        <w:rPr>
          <w:rFonts w:ascii="Trebuchet MS" w:hAnsi="Trebuchet MS"/>
          <w:b/>
          <w:sz w:val="22"/>
          <w:szCs w:val="22"/>
        </w:rPr>
      </w:pPr>
      <w:r w:rsidRPr="004561A5">
        <w:rPr>
          <w:rFonts w:ascii="Trebuchet MS" w:hAnsi="Trebuchet MS"/>
          <w:b/>
          <w:sz w:val="22"/>
          <w:szCs w:val="22"/>
        </w:rPr>
        <w:t>DECLARAŢIE PRIVIND NEÎNCADRAREA ÎN SITUAŢIILE PREVĂZUTE LA</w:t>
      </w:r>
    </w:p>
    <w:p w14:paraId="4F8724A8" w14:textId="77777777" w:rsidR="00195D8D" w:rsidRPr="004561A5" w:rsidRDefault="00195D8D" w:rsidP="00195D8D">
      <w:pPr>
        <w:autoSpaceDE w:val="0"/>
        <w:autoSpaceDN w:val="0"/>
        <w:adjustRightInd w:val="0"/>
        <w:jc w:val="center"/>
        <w:rPr>
          <w:rFonts w:ascii="Trebuchet MS" w:hAnsi="Trebuchet MS"/>
          <w:b/>
          <w:sz w:val="22"/>
          <w:szCs w:val="22"/>
        </w:rPr>
      </w:pPr>
      <w:r w:rsidRPr="004561A5">
        <w:rPr>
          <w:rFonts w:ascii="Trebuchet MS" w:hAnsi="Trebuchet MS"/>
          <w:b/>
          <w:sz w:val="22"/>
          <w:szCs w:val="22"/>
        </w:rPr>
        <w:t>ART. 167 DIN LEGEA NR. 98/2016 PRIVIND ACHIZITIILE PUBLICE</w:t>
      </w:r>
    </w:p>
    <w:p w14:paraId="0E962716" w14:textId="77777777" w:rsidR="00195D8D" w:rsidRPr="0033707C" w:rsidRDefault="00195D8D" w:rsidP="00195D8D">
      <w:pPr>
        <w:autoSpaceDE w:val="0"/>
        <w:autoSpaceDN w:val="0"/>
        <w:adjustRightInd w:val="0"/>
        <w:jc w:val="both"/>
        <w:rPr>
          <w:rFonts w:ascii="Trebuchet MS" w:hAnsi="Trebuchet MS"/>
          <w:sz w:val="22"/>
          <w:szCs w:val="22"/>
        </w:rPr>
      </w:pPr>
    </w:p>
    <w:p w14:paraId="3166399B" w14:textId="239EBD09" w:rsidR="00195D8D" w:rsidRPr="0033707C" w:rsidRDefault="00195D8D" w:rsidP="00724BD3">
      <w:pPr>
        <w:autoSpaceDE w:val="0"/>
        <w:autoSpaceDN w:val="0"/>
        <w:adjustRightInd w:val="0"/>
        <w:spacing w:line="276" w:lineRule="auto"/>
        <w:jc w:val="both"/>
        <w:rPr>
          <w:rFonts w:ascii="Trebuchet MS" w:hAnsi="Trebuchet MS"/>
          <w:sz w:val="22"/>
          <w:szCs w:val="22"/>
        </w:rPr>
      </w:pPr>
      <w:proofErr w:type="spellStart"/>
      <w:r w:rsidRPr="0033707C">
        <w:rPr>
          <w:rFonts w:ascii="Trebuchet MS" w:hAnsi="Trebuchet MS"/>
          <w:sz w:val="22"/>
          <w:szCs w:val="22"/>
        </w:rPr>
        <w:t>Subsemnatul</w:t>
      </w:r>
      <w:proofErr w:type="spellEnd"/>
      <w:r w:rsidRPr="0033707C">
        <w:rPr>
          <w:rFonts w:ascii="Trebuchet MS" w:hAnsi="Trebuchet MS"/>
          <w:sz w:val="22"/>
          <w:szCs w:val="22"/>
        </w:rPr>
        <w:t>(a)</w:t>
      </w:r>
      <w:r w:rsidR="000B501F">
        <w:rPr>
          <w:rFonts w:ascii="Trebuchet MS" w:hAnsi="Trebuchet MS"/>
          <w:sz w:val="22"/>
          <w:szCs w:val="22"/>
        </w:rPr>
        <w:t>__________________________________</w:t>
      </w:r>
      <w:proofErr w:type="spellStart"/>
      <w:r w:rsidRPr="0033707C">
        <w:rPr>
          <w:rFonts w:ascii="Trebuchet MS" w:hAnsi="Trebuchet MS"/>
          <w:sz w:val="22"/>
          <w:szCs w:val="22"/>
        </w:rPr>
        <w:t>reprezentant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împuternicit</w:t>
      </w:r>
      <w:proofErr w:type="spellEnd"/>
      <w:r w:rsidRPr="0033707C">
        <w:rPr>
          <w:rFonts w:ascii="Trebuchet MS" w:hAnsi="Trebuchet MS"/>
          <w:sz w:val="22"/>
          <w:szCs w:val="22"/>
        </w:rPr>
        <w:t xml:space="preserve"> al _____________________________________________________________________,                                                                              (</w:t>
      </w:r>
      <w:proofErr w:type="spellStart"/>
      <w:r w:rsidRPr="004561A5">
        <w:rPr>
          <w:rFonts w:ascii="Trebuchet MS" w:hAnsi="Trebuchet MS"/>
          <w:i/>
          <w:sz w:val="22"/>
          <w:szCs w:val="22"/>
        </w:rPr>
        <w:t>denumirea</w:t>
      </w:r>
      <w:proofErr w:type="spellEnd"/>
      <w:r w:rsidRPr="004561A5">
        <w:rPr>
          <w:rFonts w:ascii="Trebuchet MS" w:hAnsi="Trebuchet MS"/>
          <w:i/>
          <w:sz w:val="22"/>
          <w:szCs w:val="22"/>
        </w:rPr>
        <w:t>/</w:t>
      </w:r>
      <w:proofErr w:type="spellStart"/>
      <w:r w:rsidRPr="004561A5">
        <w:rPr>
          <w:rFonts w:ascii="Trebuchet MS" w:hAnsi="Trebuchet MS"/>
          <w:i/>
          <w:sz w:val="22"/>
          <w:szCs w:val="22"/>
        </w:rPr>
        <w:t>numele</w:t>
      </w:r>
      <w:proofErr w:type="spellEnd"/>
      <w:r w:rsidRPr="004561A5">
        <w:rPr>
          <w:rFonts w:ascii="Trebuchet MS" w:hAnsi="Trebuchet MS"/>
          <w:i/>
          <w:sz w:val="22"/>
          <w:szCs w:val="22"/>
        </w:rPr>
        <w:t xml:space="preserve"> </w:t>
      </w:r>
      <w:proofErr w:type="spellStart"/>
      <w:r w:rsidRPr="004561A5">
        <w:rPr>
          <w:rFonts w:ascii="Trebuchet MS" w:hAnsi="Trebuchet MS"/>
          <w:i/>
          <w:sz w:val="22"/>
          <w:szCs w:val="22"/>
        </w:rPr>
        <w:t>şi</w:t>
      </w:r>
      <w:proofErr w:type="spellEnd"/>
      <w:r w:rsidRPr="004561A5">
        <w:rPr>
          <w:rFonts w:ascii="Trebuchet MS" w:hAnsi="Trebuchet MS"/>
          <w:i/>
          <w:sz w:val="22"/>
          <w:szCs w:val="22"/>
        </w:rPr>
        <w:t xml:space="preserve"> </w:t>
      </w:r>
      <w:proofErr w:type="spellStart"/>
      <w:r w:rsidRPr="004561A5">
        <w:rPr>
          <w:rFonts w:ascii="Trebuchet MS" w:hAnsi="Trebuchet MS"/>
          <w:i/>
          <w:sz w:val="22"/>
          <w:szCs w:val="22"/>
        </w:rPr>
        <w:t>sediul</w:t>
      </w:r>
      <w:proofErr w:type="spellEnd"/>
      <w:r w:rsidRPr="004561A5">
        <w:rPr>
          <w:rFonts w:ascii="Trebuchet MS" w:hAnsi="Trebuchet MS"/>
          <w:i/>
          <w:sz w:val="22"/>
          <w:szCs w:val="22"/>
        </w:rPr>
        <w:t>/</w:t>
      </w:r>
      <w:proofErr w:type="spellStart"/>
      <w:r w:rsidRPr="004561A5">
        <w:rPr>
          <w:rFonts w:ascii="Trebuchet MS" w:hAnsi="Trebuchet MS"/>
          <w:i/>
          <w:sz w:val="22"/>
          <w:szCs w:val="22"/>
        </w:rPr>
        <w:t>adresa</w:t>
      </w:r>
      <w:proofErr w:type="spellEnd"/>
      <w:r w:rsidRPr="004561A5">
        <w:rPr>
          <w:rFonts w:ascii="Trebuchet MS" w:hAnsi="Trebuchet MS"/>
          <w:i/>
          <w:sz w:val="22"/>
          <w:szCs w:val="22"/>
        </w:rPr>
        <w:t xml:space="preserve"> </w:t>
      </w:r>
      <w:proofErr w:type="spellStart"/>
      <w:r w:rsidRPr="004561A5">
        <w:rPr>
          <w:rFonts w:ascii="Trebuchet MS" w:hAnsi="Trebuchet MS"/>
          <w:i/>
          <w:sz w:val="22"/>
          <w:szCs w:val="22"/>
        </w:rPr>
        <w:t>candidatului</w:t>
      </w:r>
      <w:proofErr w:type="spellEnd"/>
      <w:r w:rsidRPr="004561A5">
        <w:rPr>
          <w:rFonts w:ascii="Trebuchet MS" w:hAnsi="Trebuchet MS"/>
          <w:i/>
          <w:sz w:val="22"/>
          <w:szCs w:val="22"/>
        </w:rPr>
        <w:t>/</w:t>
      </w:r>
      <w:proofErr w:type="spellStart"/>
      <w:r w:rsidRPr="004561A5">
        <w:rPr>
          <w:rFonts w:ascii="Trebuchet MS" w:hAnsi="Trebuchet MS"/>
          <w:i/>
          <w:sz w:val="22"/>
          <w:szCs w:val="22"/>
        </w:rPr>
        <w:t>ofertantului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calitate</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ofe</w:t>
      </w:r>
      <w:r w:rsidR="000B501F">
        <w:rPr>
          <w:rFonts w:ascii="Trebuchet MS" w:hAnsi="Trebuchet MS"/>
          <w:sz w:val="22"/>
          <w:szCs w:val="22"/>
        </w:rPr>
        <w:t>rtant</w:t>
      </w:r>
      <w:proofErr w:type="spellEnd"/>
      <w:r w:rsidR="000B501F">
        <w:rPr>
          <w:rFonts w:ascii="Trebuchet MS" w:hAnsi="Trebuchet MS"/>
          <w:sz w:val="22"/>
          <w:szCs w:val="22"/>
        </w:rPr>
        <w:t xml:space="preserve"> la </w:t>
      </w:r>
      <w:proofErr w:type="spellStart"/>
      <w:r w:rsidR="000B501F">
        <w:rPr>
          <w:rFonts w:ascii="Trebuchet MS" w:hAnsi="Trebuchet MS"/>
          <w:sz w:val="22"/>
          <w:szCs w:val="22"/>
        </w:rPr>
        <w:t>achiziția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pentru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încheierea</w:t>
      </w:r>
      <w:proofErr w:type="spellEnd"/>
      <w:r w:rsidRPr="0033707C">
        <w:rPr>
          <w:rFonts w:ascii="Trebuchet MS" w:hAnsi="Trebuchet MS"/>
          <w:sz w:val="22"/>
          <w:szCs w:val="22"/>
        </w:rPr>
        <w:t xml:space="preserve"> </w:t>
      </w:r>
      <w:proofErr w:type="spellStart"/>
      <w:r w:rsidR="000B501F">
        <w:rPr>
          <w:rFonts w:ascii="Trebuchet MS" w:hAnsi="Trebuchet MS"/>
          <w:sz w:val="22"/>
          <w:szCs w:val="22"/>
        </w:rPr>
        <w:t>contractului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având</w:t>
      </w:r>
      <w:proofErr w:type="spellEnd"/>
      <w:r w:rsidRPr="0033707C">
        <w:rPr>
          <w:rFonts w:ascii="Trebuchet MS" w:hAnsi="Trebuchet MS"/>
          <w:sz w:val="22"/>
          <w:szCs w:val="22"/>
        </w:rPr>
        <w:t xml:space="preserve"> ca </w:t>
      </w:r>
      <w:proofErr w:type="spellStart"/>
      <w:r w:rsidRPr="0033707C">
        <w:rPr>
          <w:rFonts w:ascii="Trebuchet MS" w:hAnsi="Trebuchet MS"/>
          <w:sz w:val="22"/>
          <w:szCs w:val="22"/>
        </w:rPr>
        <w:t>obiect</w:t>
      </w:r>
      <w:proofErr w:type="spellEnd"/>
      <w:r w:rsidRPr="0033707C">
        <w:rPr>
          <w:rFonts w:ascii="Trebuchet MS" w:hAnsi="Trebuchet MS"/>
          <w:sz w:val="22"/>
          <w:szCs w:val="22"/>
        </w:rPr>
        <w:t xml:space="preserve"> </w:t>
      </w:r>
      <w:r w:rsidR="000B501F">
        <w:rPr>
          <w:rFonts w:ascii="Trebuchet MS" w:hAnsi="Trebuchet MS"/>
          <w:sz w:val="22"/>
          <w:szCs w:val="22"/>
        </w:rPr>
        <w:t>__________________________________________________________________________________</w:t>
      </w:r>
      <w:r w:rsidRPr="0033707C">
        <w:rPr>
          <w:rFonts w:ascii="Trebuchet MS" w:hAnsi="Trebuchet MS"/>
          <w:sz w:val="22"/>
          <w:szCs w:val="22"/>
        </w:rPr>
        <w:t xml:space="preserve"> (</w:t>
      </w:r>
      <w:proofErr w:type="spellStart"/>
      <w:r w:rsidRPr="003E5BE3">
        <w:rPr>
          <w:rFonts w:ascii="Trebuchet MS" w:hAnsi="Trebuchet MS"/>
          <w:i/>
          <w:sz w:val="22"/>
          <w:szCs w:val="22"/>
        </w:rPr>
        <w:t>denumirea</w:t>
      </w:r>
      <w:proofErr w:type="spellEnd"/>
      <w:r w:rsidRPr="003E5BE3">
        <w:rPr>
          <w:rFonts w:ascii="Trebuchet MS" w:hAnsi="Trebuchet MS"/>
          <w:i/>
          <w:sz w:val="22"/>
          <w:szCs w:val="22"/>
        </w:rPr>
        <w:t xml:space="preserve">, </w:t>
      </w:r>
      <w:proofErr w:type="spellStart"/>
      <w:r w:rsidRPr="003E5BE3">
        <w:rPr>
          <w:rFonts w:ascii="Trebuchet MS" w:hAnsi="Trebuchet MS"/>
          <w:i/>
          <w:sz w:val="22"/>
          <w:szCs w:val="22"/>
        </w:rPr>
        <w:t>serviciului</w:t>
      </w:r>
      <w:proofErr w:type="spellEnd"/>
      <w:r w:rsidRPr="003E5BE3">
        <w:rPr>
          <w:rFonts w:ascii="Trebuchet MS" w:hAnsi="Trebuchet MS"/>
          <w:i/>
          <w:sz w:val="22"/>
          <w:szCs w:val="22"/>
        </w:rPr>
        <w:t xml:space="preserve"> </w:t>
      </w:r>
      <w:proofErr w:type="spellStart"/>
      <w:r w:rsidRPr="003E5BE3">
        <w:rPr>
          <w:rFonts w:ascii="Trebuchet MS" w:hAnsi="Trebuchet MS"/>
          <w:i/>
          <w:sz w:val="22"/>
          <w:szCs w:val="22"/>
        </w:rPr>
        <w:t>şi</w:t>
      </w:r>
      <w:proofErr w:type="spellEnd"/>
      <w:r w:rsidRPr="003E5BE3">
        <w:rPr>
          <w:rFonts w:ascii="Trebuchet MS" w:hAnsi="Trebuchet MS"/>
          <w:i/>
          <w:sz w:val="22"/>
          <w:szCs w:val="22"/>
        </w:rPr>
        <w:t xml:space="preserve"> </w:t>
      </w:r>
      <w:proofErr w:type="spellStart"/>
      <w:r w:rsidRPr="003E5BE3">
        <w:rPr>
          <w:rFonts w:ascii="Trebuchet MS" w:hAnsi="Trebuchet MS"/>
          <w:i/>
          <w:sz w:val="22"/>
          <w:szCs w:val="22"/>
        </w:rPr>
        <w:t>codul</w:t>
      </w:r>
      <w:proofErr w:type="spellEnd"/>
      <w:r w:rsidRPr="003E5BE3">
        <w:rPr>
          <w:rFonts w:ascii="Trebuchet MS" w:hAnsi="Trebuchet MS"/>
          <w:i/>
          <w:sz w:val="22"/>
          <w:szCs w:val="22"/>
        </w:rPr>
        <w:t xml:space="preserve"> CPV</w:t>
      </w:r>
      <w:r w:rsidRPr="0033707C">
        <w:rPr>
          <w:rFonts w:ascii="Trebuchet MS" w:hAnsi="Trebuchet MS"/>
          <w:sz w:val="22"/>
          <w:szCs w:val="22"/>
        </w:rPr>
        <w:t xml:space="preserve">), la data de </w:t>
      </w:r>
      <w:r w:rsidR="00884223">
        <w:rPr>
          <w:rFonts w:ascii="Trebuchet MS" w:hAnsi="Trebuchet MS"/>
          <w:sz w:val="22"/>
          <w:szCs w:val="22"/>
        </w:rPr>
        <w:t>_________________</w:t>
      </w:r>
      <w:r w:rsidRPr="0033707C">
        <w:rPr>
          <w:rFonts w:ascii="Trebuchet MS" w:hAnsi="Trebuchet MS"/>
          <w:sz w:val="22"/>
          <w:szCs w:val="22"/>
        </w:rPr>
        <w:t>(</w:t>
      </w:r>
      <w:r w:rsidRPr="00E223A0">
        <w:rPr>
          <w:rFonts w:ascii="Trebuchet MS" w:hAnsi="Trebuchet MS"/>
          <w:i/>
          <w:sz w:val="22"/>
          <w:szCs w:val="22"/>
        </w:rPr>
        <w:t>zi/</w:t>
      </w:r>
      <w:proofErr w:type="spellStart"/>
      <w:r w:rsidRPr="00E223A0">
        <w:rPr>
          <w:rFonts w:ascii="Trebuchet MS" w:hAnsi="Trebuchet MS"/>
          <w:i/>
          <w:sz w:val="22"/>
          <w:szCs w:val="22"/>
        </w:rPr>
        <w:t>lună</w:t>
      </w:r>
      <w:proofErr w:type="spellEnd"/>
      <w:r w:rsidRPr="00E223A0">
        <w:rPr>
          <w:rFonts w:ascii="Trebuchet MS" w:hAnsi="Trebuchet MS"/>
          <w:i/>
          <w:sz w:val="22"/>
          <w:szCs w:val="22"/>
        </w:rPr>
        <w:t>/an</w:t>
      </w:r>
      <w:r w:rsidRPr="0033707C">
        <w:rPr>
          <w:rFonts w:ascii="Trebuchet MS" w:hAnsi="Trebuchet MS"/>
          <w:sz w:val="22"/>
          <w:szCs w:val="22"/>
        </w:rPr>
        <w:t xml:space="preserve">), </w:t>
      </w:r>
      <w:proofErr w:type="spellStart"/>
      <w:r w:rsidRPr="0033707C">
        <w:rPr>
          <w:rFonts w:ascii="Trebuchet MS" w:hAnsi="Trebuchet MS"/>
          <w:sz w:val="22"/>
          <w:szCs w:val="22"/>
        </w:rPr>
        <w:t>organizată</w:t>
      </w:r>
      <w:proofErr w:type="spellEnd"/>
      <w:r w:rsidRPr="0033707C">
        <w:rPr>
          <w:rFonts w:ascii="Trebuchet MS" w:hAnsi="Trebuchet MS"/>
          <w:sz w:val="22"/>
          <w:szCs w:val="22"/>
        </w:rPr>
        <w:t xml:space="preserve"> de </w:t>
      </w:r>
      <w:r w:rsidR="00E223A0">
        <w:rPr>
          <w:rFonts w:ascii="Trebuchet MS" w:hAnsi="Trebuchet MS"/>
          <w:sz w:val="22"/>
          <w:szCs w:val="22"/>
        </w:rPr>
        <w:t>________________________________</w:t>
      </w:r>
      <w:r w:rsidRPr="0033707C">
        <w:rPr>
          <w:rFonts w:ascii="Trebuchet MS" w:hAnsi="Trebuchet MS"/>
          <w:sz w:val="22"/>
          <w:szCs w:val="22"/>
        </w:rPr>
        <w:t>(</w:t>
      </w:r>
      <w:proofErr w:type="spellStart"/>
      <w:r w:rsidRPr="0033593E">
        <w:rPr>
          <w:rFonts w:ascii="Trebuchet MS" w:hAnsi="Trebuchet MS"/>
          <w:i/>
          <w:sz w:val="22"/>
          <w:szCs w:val="22"/>
        </w:rPr>
        <w:t>denumirea</w:t>
      </w:r>
      <w:proofErr w:type="spellEnd"/>
      <w:r w:rsidRPr="0033593E">
        <w:rPr>
          <w:rFonts w:ascii="Trebuchet MS" w:hAnsi="Trebuchet MS"/>
          <w:i/>
          <w:sz w:val="22"/>
          <w:szCs w:val="22"/>
        </w:rPr>
        <w:t xml:space="preserve"> </w:t>
      </w:r>
      <w:proofErr w:type="spellStart"/>
      <w:r w:rsidRPr="0033593E">
        <w:rPr>
          <w:rFonts w:ascii="Trebuchet MS" w:hAnsi="Trebuchet MS"/>
          <w:i/>
          <w:sz w:val="22"/>
          <w:szCs w:val="22"/>
        </w:rPr>
        <w:t>autorităţii</w:t>
      </w:r>
      <w:proofErr w:type="spellEnd"/>
      <w:r w:rsidRPr="0033593E">
        <w:rPr>
          <w:rFonts w:ascii="Trebuchet MS" w:hAnsi="Trebuchet MS"/>
          <w:i/>
          <w:sz w:val="22"/>
          <w:szCs w:val="22"/>
        </w:rPr>
        <w:t xml:space="preserve"> </w:t>
      </w:r>
      <w:proofErr w:type="spellStart"/>
      <w:r w:rsidRPr="0033593E">
        <w:rPr>
          <w:rFonts w:ascii="Trebuchet MS" w:hAnsi="Trebuchet MS"/>
          <w:i/>
          <w:sz w:val="22"/>
          <w:szCs w:val="22"/>
        </w:rPr>
        <w:t>contractante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declar</w:t>
      </w:r>
      <w:proofErr w:type="spellEnd"/>
      <w:r w:rsidRPr="0033707C">
        <w:rPr>
          <w:rFonts w:ascii="Trebuchet MS" w:hAnsi="Trebuchet MS"/>
          <w:sz w:val="22"/>
          <w:szCs w:val="22"/>
        </w:rPr>
        <w:t xml:space="preserve"> pe propria </w:t>
      </w:r>
      <w:proofErr w:type="spellStart"/>
      <w:r w:rsidRPr="0033707C">
        <w:rPr>
          <w:rFonts w:ascii="Trebuchet MS" w:hAnsi="Trebuchet MS"/>
          <w:sz w:val="22"/>
          <w:szCs w:val="22"/>
        </w:rPr>
        <w:t>răspundere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că</w:t>
      </w:r>
      <w:proofErr w:type="spellEnd"/>
      <w:r w:rsidRPr="0033707C">
        <w:rPr>
          <w:rFonts w:ascii="Trebuchet MS" w:hAnsi="Trebuchet MS"/>
          <w:sz w:val="22"/>
          <w:szCs w:val="22"/>
        </w:rPr>
        <w:t xml:space="preserve"> nu sunt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situaţiile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prevăzute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art. 167 din </w:t>
      </w:r>
      <w:proofErr w:type="spellStart"/>
      <w:r w:rsidRPr="0033707C">
        <w:rPr>
          <w:rFonts w:ascii="Trebuchet MS" w:hAnsi="Trebuchet MS"/>
          <w:sz w:val="22"/>
          <w:szCs w:val="22"/>
        </w:rPr>
        <w:t>Legea</w:t>
      </w:r>
      <w:proofErr w:type="spellEnd"/>
      <w:r w:rsidRPr="0033707C">
        <w:rPr>
          <w:rFonts w:ascii="Trebuchet MS" w:hAnsi="Trebuchet MS"/>
          <w:sz w:val="22"/>
          <w:szCs w:val="22"/>
        </w:rPr>
        <w:t xml:space="preserve"> 98/2016 </w:t>
      </w:r>
      <w:proofErr w:type="spellStart"/>
      <w:r w:rsidRPr="0033707C">
        <w:rPr>
          <w:rFonts w:ascii="Trebuchet MS" w:hAnsi="Trebuchet MS"/>
          <w:sz w:val="22"/>
          <w:szCs w:val="22"/>
        </w:rPr>
        <w:t>privind</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achiziţiile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publice</w:t>
      </w:r>
      <w:proofErr w:type="spellEnd"/>
      <w:r w:rsidRPr="0033707C">
        <w:rPr>
          <w:rFonts w:ascii="Trebuchet MS" w:hAnsi="Trebuchet MS"/>
          <w:sz w:val="22"/>
          <w:szCs w:val="22"/>
        </w:rPr>
        <w:t>.</w:t>
      </w:r>
    </w:p>
    <w:p w14:paraId="39BCB524" w14:textId="2386B91B" w:rsidR="00195D8D" w:rsidRPr="0033707C" w:rsidRDefault="00195D8D" w:rsidP="00724BD3">
      <w:pPr>
        <w:autoSpaceDE w:val="0"/>
        <w:autoSpaceDN w:val="0"/>
        <w:adjustRightInd w:val="0"/>
        <w:spacing w:line="276" w:lineRule="auto"/>
        <w:jc w:val="both"/>
        <w:rPr>
          <w:rFonts w:ascii="Trebuchet MS" w:hAnsi="Trebuchet MS"/>
          <w:sz w:val="22"/>
          <w:szCs w:val="22"/>
        </w:rPr>
      </w:pPr>
      <w:r w:rsidRPr="0033707C">
        <w:rPr>
          <w:rFonts w:ascii="Trebuchet MS" w:hAnsi="Trebuchet MS"/>
          <w:sz w:val="22"/>
          <w:szCs w:val="22"/>
        </w:rPr>
        <w:t>ART. 167</w:t>
      </w:r>
    </w:p>
    <w:p w14:paraId="177E0B02" w14:textId="140CD019" w:rsidR="00195D8D" w:rsidRPr="0033707C" w:rsidRDefault="00195D8D" w:rsidP="00724BD3">
      <w:pPr>
        <w:autoSpaceDE w:val="0"/>
        <w:autoSpaceDN w:val="0"/>
        <w:adjustRightInd w:val="0"/>
        <w:spacing w:line="276" w:lineRule="auto"/>
        <w:jc w:val="both"/>
        <w:rPr>
          <w:rFonts w:ascii="Trebuchet MS" w:hAnsi="Trebuchet MS"/>
          <w:sz w:val="22"/>
          <w:szCs w:val="22"/>
        </w:rPr>
      </w:pPr>
      <w:r w:rsidRPr="0033707C">
        <w:rPr>
          <w:rFonts w:ascii="Trebuchet MS" w:hAnsi="Trebuchet MS"/>
          <w:sz w:val="22"/>
          <w:szCs w:val="22"/>
        </w:rPr>
        <w:t xml:space="preserve">(1) </w:t>
      </w:r>
      <w:proofErr w:type="spellStart"/>
      <w:r w:rsidRPr="0033707C">
        <w:rPr>
          <w:rFonts w:ascii="Trebuchet MS" w:hAnsi="Trebuchet MS"/>
          <w:sz w:val="22"/>
          <w:szCs w:val="22"/>
        </w:rPr>
        <w:t>Autoritatea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contractantă</w:t>
      </w:r>
      <w:proofErr w:type="spellEnd"/>
      <w:r w:rsidRPr="0033707C">
        <w:rPr>
          <w:rFonts w:ascii="Trebuchet MS" w:hAnsi="Trebuchet MS"/>
          <w:sz w:val="22"/>
          <w:szCs w:val="22"/>
        </w:rPr>
        <w:t xml:space="preserve"> exclude din </w:t>
      </w:r>
      <w:proofErr w:type="spellStart"/>
      <w:r w:rsidRPr="0033707C">
        <w:rPr>
          <w:rFonts w:ascii="Trebuchet MS" w:hAnsi="Trebuchet MS"/>
          <w:sz w:val="22"/>
          <w:szCs w:val="22"/>
        </w:rPr>
        <w:t>procedura</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atribuire</w:t>
      </w:r>
      <w:proofErr w:type="spellEnd"/>
      <w:r w:rsidRPr="0033707C">
        <w:rPr>
          <w:rFonts w:ascii="Trebuchet MS" w:hAnsi="Trebuchet MS"/>
          <w:sz w:val="22"/>
          <w:szCs w:val="22"/>
        </w:rPr>
        <w:t xml:space="preserve"> a </w:t>
      </w:r>
      <w:proofErr w:type="spellStart"/>
      <w:r w:rsidRPr="0033707C">
        <w:rPr>
          <w:rFonts w:ascii="Trebuchet MS" w:hAnsi="Trebuchet MS"/>
          <w:sz w:val="22"/>
          <w:szCs w:val="22"/>
        </w:rPr>
        <w:t>contractului</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achiziţie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publică</w:t>
      </w:r>
      <w:proofErr w:type="spellEnd"/>
      <w:r w:rsidRPr="0033707C">
        <w:rPr>
          <w:rFonts w:ascii="Trebuchet MS" w:hAnsi="Trebuchet MS"/>
          <w:sz w:val="22"/>
          <w:szCs w:val="22"/>
        </w:rPr>
        <w:t>/</w:t>
      </w:r>
      <w:proofErr w:type="spellStart"/>
      <w:r w:rsidRPr="0033707C">
        <w:rPr>
          <w:rFonts w:ascii="Trebuchet MS" w:hAnsi="Trebuchet MS"/>
          <w:sz w:val="22"/>
          <w:szCs w:val="22"/>
        </w:rPr>
        <w:t>acordului-cadru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orice</w:t>
      </w:r>
      <w:proofErr w:type="spellEnd"/>
      <w:r w:rsidRPr="0033707C">
        <w:rPr>
          <w:rFonts w:ascii="Trebuchet MS" w:hAnsi="Trebuchet MS"/>
          <w:sz w:val="22"/>
          <w:szCs w:val="22"/>
        </w:rPr>
        <w:t xml:space="preserve"> operator economic care se </w:t>
      </w:r>
      <w:proofErr w:type="spellStart"/>
      <w:r w:rsidRPr="0033707C">
        <w:rPr>
          <w:rFonts w:ascii="Trebuchet MS" w:hAnsi="Trebuchet MS"/>
          <w:sz w:val="22"/>
          <w:szCs w:val="22"/>
        </w:rPr>
        <w:t>află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oricare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dintre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următoarele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situaţii</w:t>
      </w:r>
      <w:proofErr w:type="spellEnd"/>
      <w:r w:rsidRPr="0033707C">
        <w:rPr>
          <w:rFonts w:ascii="Trebuchet MS" w:hAnsi="Trebuchet MS"/>
          <w:sz w:val="22"/>
          <w:szCs w:val="22"/>
        </w:rPr>
        <w:t>:</w:t>
      </w:r>
    </w:p>
    <w:p w14:paraId="597918E7" w14:textId="4A97FA2A" w:rsidR="00195D8D" w:rsidRPr="0033707C" w:rsidRDefault="00195D8D" w:rsidP="00724BD3">
      <w:pPr>
        <w:autoSpaceDE w:val="0"/>
        <w:autoSpaceDN w:val="0"/>
        <w:adjustRightInd w:val="0"/>
        <w:spacing w:line="276" w:lineRule="auto"/>
        <w:jc w:val="both"/>
        <w:rPr>
          <w:rFonts w:ascii="Trebuchet MS" w:hAnsi="Trebuchet MS"/>
          <w:sz w:val="22"/>
          <w:szCs w:val="22"/>
        </w:rPr>
      </w:pPr>
      <w:r w:rsidRPr="0033707C">
        <w:rPr>
          <w:rFonts w:ascii="Trebuchet MS" w:hAnsi="Trebuchet MS"/>
          <w:sz w:val="22"/>
          <w:szCs w:val="22"/>
        </w:rPr>
        <w:t xml:space="preserve">a) a </w:t>
      </w:r>
      <w:proofErr w:type="spellStart"/>
      <w:r w:rsidRPr="0033707C">
        <w:rPr>
          <w:rFonts w:ascii="Trebuchet MS" w:hAnsi="Trebuchet MS"/>
          <w:sz w:val="22"/>
          <w:szCs w:val="22"/>
        </w:rPr>
        <w:t>încălcat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obligaţiile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stabilite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potrivit</w:t>
      </w:r>
      <w:proofErr w:type="spellEnd"/>
      <w:r w:rsidRPr="0033707C">
        <w:rPr>
          <w:rFonts w:ascii="Trebuchet MS" w:hAnsi="Trebuchet MS"/>
          <w:sz w:val="22"/>
          <w:szCs w:val="22"/>
        </w:rPr>
        <w:t xml:space="preserve"> art. 51, </w:t>
      </w:r>
      <w:proofErr w:type="spellStart"/>
      <w:r w:rsidRPr="0033707C">
        <w:rPr>
          <w:rFonts w:ascii="Trebuchet MS" w:hAnsi="Trebuchet MS"/>
          <w:sz w:val="22"/>
          <w:szCs w:val="22"/>
        </w:rPr>
        <w:t>iar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autoritatea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contractantă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poate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demonstra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acest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lucru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prin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orice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mijloc</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probă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adecvat</w:t>
      </w:r>
      <w:proofErr w:type="spellEnd"/>
      <w:r w:rsidRPr="0033707C">
        <w:rPr>
          <w:rFonts w:ascii="Trebuchet MS" w:hAnsi="Trebuchet MS"/>
          <w:sz w:val="22"/>
          <w:szCs w:val="22"/>
        </w:rPr>
        <w:t xml:space="preserve">, cum </w:t>
      </w:r>
      <w:proofErr w:type="spellStart"/>
      <w:r w:rsidRPr="0033707C">
        <w:rPr>
          <w:rFonts w:ascii="Trebuchet MS" w:hAnsi="Trebuchet MS"/>
          <w:sz w:val="22"/>
          <w:szCs w:val="22"/>
        </w:rPr>
        <w:t>ar</w:t>
      </w:r>
      <w:proofErr w:type="spellEnd"/>
      <w:r w:rsidRPr="0033707C">
        <w:rPr>
          <w:rFonts w:ascii="Trebuchet MS" w:hAnsi="Trebuchet MS"/>
          <w:sz w:val="22"/>
          <w:szCs w:val="22"/>
        </w:rPr>
        <w:t xml:space="preserve"> fi </w:t>
      </w:r>
      <w:proofErr w:type="spellStart"/>
      <w:r w:rsidRPr="0033707C">
        <w:rPr>
          <w:rFonts w:ascii="Trebuchet MS" w:hAnsi="Trebuchet MS"/>
          <w:sz w:val="22"/>
          <w:szCs w:val="22"/>
        </w:rPr>
        <w:t>decizii</w:t>
      </w:r>
      <w:proofErr w:type="spellEnd"/>
      <w:r w:rsidRPr="0033707C">
        <w:rPr>
          <w:rFonts w:ascii="Trebuchet MS" w:hAnsi="Trebuchet MS"/>
          <w:sz w:val="22"/>
          <w:szCs w:val="22"/>
        </w:rPr>
        <w:t xml:space="preserve"> ale </w:t>
      </w:r>
      <w:proofErr w:type="spellStart"/>
      <w:r w:rsidRPr="0033707C">
        <w:rPr>
          <w:rFonts w:ascii="Trebuchet MS" w:hAnsi="Trebuchet MS"/>
          <w:sz w:val="22"/>
          <w:szCs w:val="22"/>
        </w:rPr>
        <w:t>autorităţilor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competente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prin</w:t>
      </w:r>
      <w:proofErr w:type="spellEnd"/>
      <w:r w:rsidRPr="0033707C">
        <w:rPr>
          <w:rFonts w:ascii="Trebuchet MS" w:hAnsi="Trebuchet MS"/>
          <w:sz w:val="22"/>
          <w:szCs w:val="22"/>
        </w:rPr>
        <w:t xml:space="preserve"> care se </w:t>
      </w:r>
      <w:proofErr w:type="spellStart"/>
      <w:r w:rsidRPr="0033707C">
        <w:rPr>
          <w:rFonts w:ascii="Trebuchet MS" w:hAnsi="Trebuchet MS"/>
          <w:sz w:val="22"/>
          <w:szCs w:val="22"/>
        </w:rPr>
        <w:t>constată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încălcarea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acestor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obligaţii</w:t>
      </w:r>
      <w:proofErr w:type="spellEnd"/>
      <w:r w:rsidRPr="0033707C">
        <w:rPr>
          <w:rFonts w:ascii="Trebuchet MS" w:hAnsi="Trebuchet MS"/>
          <w:sz w:val="22"/>
          <w:szCs w:val="22"/>
        </w:rPr>
        <w:t>;</w:t>
      </w:r>
    </w:p>
    <w:p w14:paraId="15BD3335" w14:textId="4365081B" w:rsidR="00195D8D" w:rsidRPr="0033707C" w:rsidRDefault="00195D8D" w:rsidP="00724BD3">
      <w:pPr>
        <w:autoSpaceDE w:val="0"/>
        <w:autoSpaceDN w:val="0"/>
        <w:adjustRightInd w:val="0"/>
        <w:spacing w:line="276" w:lineRule="auto"/>
        <w:jc w:val="both"/>
        <w:rPr>
          <w:rFonts w:ascii="Trebuchet MS" w:hAnsi="Trebuchet MS"/>
          <w:sz w:val="22"/>
          <w:szCs w:val="22"/>
        </w:rPr>
      </w:pPr>
      <w:r w:rsidRPr="0033707C">
        <w:rPr>
          <w:rFonts w:ascii="Trebuchet MS" w:hAnsi="Trebuchet MS"/>
          <w:sz w:val="22"/>
          <w:szCs w:val="22"/>
        </w:rPr>
        <w:t xml:space="preserve">b) se </w:t>
      </w:r>
      <w:proofErr w:type="spellStart"/>
      <w:r w:rsidRPr="0033707C">
        <w:rPr>
          <w:rFonts w:ascii="Trebuchet MS" w:hAnsi="Trebuchet MS"/>
          <w:sz w:val="22"/>
          <w:szCs w:val="22"/>
        </w:rPr>
        <w:t>află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procedura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insolvenţei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lichidare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supraveghere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judiciară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încetarea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activităţii</w:t>
      </w:r>
      <w:proofErr w:type="spellEnd"/>
      <w:r w:rsidRPr="0033707C">
        <w:rPr>
          <w:rFonts w:ascii="Trebuchet MS" w:hAnsi="Trebuchet MS"/>
          <w:sz w:val="22"/>
          <w:szCs w:val="22"/>
        </w:rPr>
        <w:t>;</w:t>
      </w:r>
    </w:p>
    <w:p w14:paraId="16623134" w14:textId="6D6C11F1" w:rsidR="00195D8D" w:rsidRPr="0033707C" w:rsidRDefault="00195D8D" w:rsidP="00724BD3">
      <w:pPr>
        <w:autoSpaceDE w:val="0"/>
        <w:autoSpaceDN w:val="0"/>
        <w:adjustRightInd w:val="0"/>
        <w:spacing w:line="276" w:lineRule="auto"/>
        <w:jc w:val="both"/>
        <w:rPr>
          <w:rFonts w:ascii="Trebuchet MS" w:hAnsi="Trebuchet MS"/>
          <w:sz w:val="22"/>
          <w:szCs w:val="22"/>
        </w:rPr>
      </w:pPr>
      <w:r w:rsidRPr="0033707C">
        <w:rPr>
          <w:rFonts w:ascii="Trebuchet MS" w:hAnsi="Trebuchet MS"/>
          <w:sz w:val="22"/>
          <w:szCs w:val="22"/>
        </w:rPr>
        <w:t xml:space="preserve">c) a </w:t>
      </w:r>
      <w:proofErr w:type="spellStart"/>
      <w:r w:rsidRPr="0033707C">
        <w:rPr>
          <w:rFonts w:ascii="Trebuchet MS" w:hAnsi="Trebuchet MS"/>
          <w:sz w:val="22"/>
          <w:szCs w:val="22"/>
        </w:rPr>
        <w:t>comis</w:t>
      </w:r>
      <w:proofErr w:type="spellEnd"/>
      <w:r w:rsidRPr="0033707C">
        <w:rPr>
          <w:rFonts w:ascii="Trebuchet MS" w:hAnsi="Trebuchet MS"/>
          <w:sz w:val="22"/>
          <w:szCs w:val="22"/>
        </w:rPr>
        <w:t xml:space="preserve"> o </w:t>
      </w:r>
      <w:proofErr w:type="spellStart"/>
      <w:r w:rsidRPr="0033707C">
        <w:rPr>
          <w:rFonts w:ascii="Trebuchet MS" w:hAnsi="Trebuchet MS"/>
          <w:sz w:val="22"/>
          <w:szCs w:val="22"/>
        </w:rPr>
        <w:t>abatere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profesională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gravă</w:t>
      </w:r>
      <w:proofErr w:type="spellEnd"/>
      <w:r w:rsidRPr="0033707C">
        <w:rPr>
          <w:rFonts w:ascii="Trebuchet MS" w:hAnsi="Trebuchet MS"/>
          <w:sz w:val="22"/>
          <w:szCs w:val="22"/>
        </w:rPr>
        <w:t xml:space="preserve"> care </w:t>
      </w:r>
      <w:proofErr w:type="spellStart"/>
      <w:r w:rsidRPr="0033707C">
        <w:rPr>
          <w:rFonts w:ascii="Trebuchet MS" w:hAnsi="Trebuchet MS"/>
          <w:sz w:val="22"/>
          <w:szCs w:val="22"/>
        </w:rPr>
        <w:t>îi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pune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discuţie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integritatea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iar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autoritatea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contractantă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poate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demonstra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acest</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lucru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prin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orice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mijloc</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probă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adecvat</w:t>
      </w:r>
      <w:proofErr w:type="spellEnd"/>
      <w:r w:rsidRPr="0033707C">
        <w:rPr>
          <w:rFonts w:ascii="Trebuchet MS" w:hAnsi="Trebuchet MS"/>
          <w:sz w:val="22"/>
          <w:szCs w:val="22"/>
        </w:rPr>
        <w:t xml:space="preserve">, cum </w:t>
      </w:r>
      <w:proofErr w:type="spellStart"/>
      <w:r w:rsidRPr="0033707C">
        <w:rPr>
          <w:rFonts w:ascii="Trebuchet MS" w:hAnsi="Trebuchet MS"/>
          <w:sz w:val="22"/>
          <w:szCs w:val="22"/>
        </w:rPr>
        <w:t>ar</w:t>
      </w:r>
      <w:proofErr w:type="spellEnd"/>
      <w:r w:rsidRPr="0033707C">
        <w:rPr>
          <w:rFonts w:ascii="Trebuchet MS" w:hAnsi="Trebuchet MS"/>
          <w:sz w:val="22"/>
          <w:szCs w:val="22"/>
        </w:rPr>
        <w:t xml:space="preserve"> fi o </w:t>
      </w:r>
      <w:proofErr w:type="spellStart"/>
      <w:r w:rsidRPr="0033707C">
        <w:rPr>
          <w:rFonts w:ascii="Trebuchet MS" w:hAnsi="Trebuchet MS"/>
          <w:sz w:val="22"/>
          <w:szCs w:val="22"/>
        </w:rPr>
        <w:t>decizie</w:t>
      </w:r>
      <w:proofErr w:type="spellEnd"/>
      <w:r w:rsidRPr="0033707C">
        <w:rPr>
          <w:rFonts w:ascii="Trebuchet MS" w:hAnsi="Trebuchet MS"/>
          <w:sz w:val="22"/>
          <w:szCs w:val="22"/>
        </w:rPr>
        <w:t xml:space="preserve"> a </w:t>
      </w:r>
      <w:proofErr w:type="spellStart"/>
      <w:r w:rsidRPr="0033707C">
        <w:rPr>
          <w:rFonts w:ascii="Trebuchet MS" w:hAnsi="Trebuchet MS"/>
          <w:sz w:val="22"/>
          <w:szCs w:val="22"/>
        </w:rPr>
        <w:t>unei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instanţe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judecătoreşti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sau</w:t>
      </w:r>
      <w:proofErr w:type="spellEnd"/>
      <w:r w:rsidRPr="0033707C">
        <w:rPr>
          <w:rFonts w:ascii="Trebuchet MS" w:hAnsi="Trebuchet MS"/>
          <w:sz w:val="22"/>
          <w:szCs w:val="22"/>
        </w:rPr>
        <w:t xml:space="preserve"> a </w:t>
      </w:r>
      <w:proofErr w:type="spellStart"/>
      <w:r w:rsidRPr="0033707C">
        <w:rPr>
          <w:rFonts w:ascii="Trebuchet MS" w:hAnsi="Trebuchet MS"/>
          <w:sz w:val="22"/>
          <w:szCs w:val="22"/>
        </w:rPr>
        <w:t>unei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autorităţi</w:t>
      </w:r>
      <w:proofErr w:type="spellEnd"/>
      <w:r w:rsidRPr="0033707C">
        <w:rPr>
          <w:rFonts w:ascii="Trebuchet MS" w:hAnsi="Trebuchet MS"/>
          <w:sz w:val="22"/>
          <w:szCs w:val="22"/>
        </w:rPr>
        <w:t xml:space="preserve"> administrative;</w:t>
      </w:r>
    </w:p>
    <w:p w14:paraId="50064D2A" w14:textId="65F946C8" w:rsidR="00195D8D" w:rsidRPr="0033707C" w:rsidRDefault="00195D8D" w:rsidP="00724BD3">
      <w:pPr>
        <w:autoSpaceDE w:val="0"/>
        <w:autoSpaceDN w:val="0"/>
        <w:adjustRightInd w:val="0"/>
        <w:spacing w:line="276" w:lineRule="auto"/>
        <w:jc w:val="both"/>
        <w:rPr>
          <w:rFonts w:ascii="Trebuchet MS" w:hAnsi="Trebuchet MS"/>
          <w:sz w:val="22"/>
          <w:szCs w:val="22"/>
        </w:rPr>
      </w:pPr>
      <w:r w:rsidRPr="0033707C">
        <w:rPr>
          <w:rFonts w:ascii="Trebuchet MS" w:hAnsi="Trebuchet MS"/>
          <w:sz w:val="22"/>
          <w:szCs w:val="22"/>
        </w:rPr>
        <w:t xml:space="preserve">d) </w:t>
      </w:r>
      <w:proofErr w:type="spellStart"/>
      <w:r w:rsidRPr="0033707C">
        <w:rPr>
          <w:rFonts w:ascii="Trebuchet MS" w:hAnsi="Trebuchet MS"/>
          <w:sz w:val="22"/>
          <w:szCs w:val="22"/>
        </w:rPr>
        <w:t>autoritatea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contractantă</w:t>
      </w:r>
      <w:proofErr w:type="spellEnd"/>
      <w:r w:rsidRPr="0033707C">
        <w:rPr>
          <w:rFonts w:ascii="Trebuchet MS" w:hAnsi="Trebuchet MS"/>
          <w:sz w:val="22"/>
          <w:szCs w:val="22"/>
        </w:rPr>
        <w:t xml:space="preserve"> are </w:t>
      </w:r>
      <w:proofErr w:type="spellStart"/>
      <w:r w:rsidRPr="0033707C">
        <w:rPr>
          <w:rFonts w:ascii="Trebuchet MS" w:hAnsi="Trebuchet MS"/>
          <w:sz w:val="22"/>
          <w:szCs w:val="22"/>
        </w:rPr>
        <w:t>suficiente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indicii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rezonabile</w:t>
      </w:r>
      <w:proofErr w:type="spellEnd"/>
      <w:r w:rsidRPr="0033707C">
        <w:rPr>
          <w:rFonts w:ascii="Trebuchet MS" w:hAnsi="Trebuchet MS"/>
          <w:sz w:val="22"/>
          <w:szCs w:val="22"/>
        </w:rPr>
        <w:t>/</w:t>
      </w:r>
      <w:proofErr w:type="spellStart"/>
      <w:r w:rsidRPr="0033707C">
        <w:rPr>
          <w:rFonts w:ascii="Trebuchet MS" w:hAnsi="Trebuchet MS"/>
          <w:sz w:val="22"/>
          <w:szCs w:val="22"/>
        </w:rPr>
        <w:t>informaţii</w:t>
      </w:r>
      <w:proofErr w:type="spellEnd"/>
      <w:r w:rsidRPr="0033707C">
        <w:rPr>
          <w:rFonts w:ascii="Trebuchet MS" w:hAnsi="Trebuchet MS"/>
          <w:sz w:val="22"/>
          <w:szCs w:val="22"/>
        </w:rPr>
        <w:t xml:space="preserve"> concrete </w:t>
      </w:r>
      <w:proofErr w:type="spellStart"/>
      <w:r w:rsidRPr="0033707C">
        <w:rPr>
          <w:rFonts w:ascii="Trebuchet MS" w:hAnsi="Trebuchet MS"/>
          <w:sz w:val="22"/>
          <w:szCs w:val="22"/>
        </w:rPr>
        <w:t>pentru</w:t>
      </w:r>
      <w:proofErr w:type="spellEnd"/>
      <w:r w:rsidRPr="0033707C">
        <w:rPr>
          <w:rFonts w:ascii="Trebuchet MS" w:hAnsi="Trebuchet MS"/>
          <w:sz w:val="22"/>
          <w:szCs w:val="22"/>
        </w:rPr>
        <w:t xml:space="preserve"> a </w:t>
      </w:r>
      <w:proofErr w:type="spellStart"/>
      <w:r w:rsidRPr="0033707C">
        <w:rPr>
          <w:rFonts w:ascii="Trebuchet MS" w:hAnsi="Trebuchet MS"/>
          <w:sz w:val="22"/>
          <w:szCs w:val="22"/>
        </w:rPr>
        <w:t>considera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operatorul</w:t>
      </w:r>
      <w:proofErr w:type="spellEnd"/>
      <w:r w:rsidRPr="0033707C">
        <w:rPr>
          <w:rFonts w:ascii="Trebuchet MS" w:hAnsi="Trebuchet MS"/>
          <w:sz w:val="22"/>
          <w:szCs w:val="22"/>
        </w:rPr>
        <w:t xml:space="preserve"> economic a </w:t>
      </w:r>
      <w:proofErr w:type="spellStart"/>
      <w:r w:rsidRPr="0033707C">
        <w:rPr>
          <w:rFonts w:ascii="Trebuchet MS" w:hAnsi="Trebuchet MS"/>
          <w:sz w:val="22"/>
          <w:szCs w:val="22"/>
        </w:rPr>
        <w:t>încheiat</w:t>
      </w:r>
      <w:proofErr w:type="spellEnd"/>
      <w:r w:rsidRPr="0033707C">
        <w:rPr>
          <w:rFonts w:ascii="Trebuchet MS" w:hAnsi="Trebuchet MS"/>
          <w:sz w:val="22"/>
          <w:szCs w:val="22"/>
        </w:rPr>
        <w:t xml:space="preserve"> cu </w:t>
      </w:r>
      <w:proofErr w:type="spellStart"/>
      <w:r w:rsidRPr="0033707C">
        <w:rPr>
          <w:rFonts w:ascii="Trebuchet MS" w:hAnsi="Trebuchet MS"/>
          <w:sz w:val="22"/>
          <w:szCs w:val="22"/>
        </w:rPr>
        <w:t>alţi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operatori</w:t>
      </w:r>
      <w:proofErr w:type="spellEnd"/>
      <w:r w:rsidRPr="0033707C">
        <w:rPr>
          <w:rFonts w:ascii="Trebuchet MS" w:hAnsi="Trebuchet MS"/>
          <w:sz w:val="22"/>
          <w:szCs w:val="22"/>
        </w:rPr>
        <w:t xml:space="preserve"> economici </w:t>
      </w:r>
      <w:proofErr w:type="spellStart"/>
      <w:r w:rsidRPr="0033707C">
        <w:rPr>
          <w:rFonts w:ascii="Trebuchet MS" w:hAnsi="Trebuchet MS"/>
          <w:sz w:val="22"/>
          <w:szCs w:val="22"/>
        </w:rPr>
        <w:t>acorduri</w:t>
      </w:r>
      <w:proofErr w:type="spellEnd"/>
      <w:r w:rsidRPr="0033707C">
        <w:rPr>
          <w:rFonts w:ascii="Trebuchet MS" w:hAnsi="Trebuchet MS"/>
          <w:sz w:val="22"/>
          <w:szCs w:val="22"/>
        </w:rPr>
        <w:t xml:space="preserve"> care </w:t>
      </w:r>
      <w:proofErr w:type="spellStart"/>
      <w:r w:rsidRPr="0033707C">
        <w:rPr>
          <w:rFonts w:ascii="Trebuchet MS" w:hAnsi="Trebuchet MS"/>
          <w:sz w:val="22"/>
          <w:szCs w:val="22"/>
        </w:rPr>
        <w:t>vizează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denaturarea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concurenţei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cadrul</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legătură</w:t>
      </w:r>
      <w:proofErr w:type="spellEnd"/>
      <w:r w:rsidRPr="0033707C">
        <w:rPr>
          <w:rFonts w:ascii="Trebuchet MS" w:hAnsi="Trebuchet MS"/>
          <w:sz w:val="22"/>
          <w:szCs w:val="22"/>
        </w:rPr>
        <w:t xml:space="preserve"> cu </w:t>
      </w:r>
      <w:proofErr w:type="spellStart"/>
      <w:r w:rsidRPr="0033707C">
        <w:rPr>
          <w:rFonts w:ascii="Trebuchet MS" w:hAnsi="Trebuchet MS"/>
          <w:sz w:val="22"/>
          <w:szCs w:val="22"/>
        </w:rPr>
        <w:t>procedura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cauză</w:t>
      </w:r>
      <w:proofErr w:type="spellEnd"/>
      <w:r w:rsidRPr="0033707C">
        <w:rPr>
          <w:rFonts w:ascii="Trebuchet MS" w:hAnsi="Trebuchet MS"/>
          <w:sz w:val="22"/>
          <w:szCs w:val="22"/>
        </w:rPr>
        <w:t>;</w:t>
      </w:r>
    </w:p>
    <w:p w14:paraId="1CCB23B8" w14:textId="271D46CB" w:rsidR="00195D8D" w:rsidRPr="0033707C" w:rsidRDefault="00195D8D" w:rsidP="00724BD3">
      <w:pPr>
        <w:autoSpaceDE w:val="0"/>
        <w:autoSpaceDN w:val="0"/>
        <w:adjustRightInd w:val="0"/>
        <w:spacing w:line="276" w:lineRule="auto"/>
        <w:jc w:val="both"/>
        <w:rPr>
          <w:rFonts w:ascii="Trebuchet MS" w:hAnsi="Trebuchet MS"/>
          <w:sz w:val="22"/>
          <w:szCs w:val="22"/>
        </w:rPr>
      </w:pPr>
      <w:r w:rsidRPr="0033707C">
        <w:rPr>
          <w:rFonts w:ascii="Trebuchet MS" w:hAnsi="Trebuchet MS"/>
          <w:sz w:val="22"/>
          <w:szCs w:val="22"/>
        </w:rPr>
        <w:t xml:space="preserve">e) se </w:t>
      </w:r>
      <w:proofErr w:type="spellStart"/>
      <w:r w:rsidRPr="0033707C">
        <w:rPr>
          <w:rFonts w:ascii="Trebuchet MS" w:hAnsi="Trebuchet MS"/>
          <w:sz w:val="22"/>
          <w:szCs w:val="22"/>
        </w:rPr>
        <w:t>află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într</w:t>
      </w:r>
      <w:proofErr w:type="spellEnd"/>
      <w:r w:rsidRPr="0033707C">
        <w:rPr>
          <w:rFonts w:ascii="Trebuchet MS" w:hAnsi="Trebuchet MS"/>
          <w:sz w:val="22"/>
          <w:szCs w:val="22"/>
        </w:rPr>
        <w:t xml:space="preserve">-o </w:t>
      </w:r>
      <w:proofErr w:type="spellStart"/>
      <w:r w:rsidRPr="0033707C">
        <w:rPr>
          <w:rFonts w:ascii="Trebuchet MS" w:hAnsi="Trebuchet MS"/>
          <w:sz w:val="22"/>
          <w:szCs w:val="22"/>
        </w:rPr>
        <w:t>situaţie</w:t>
      </w:r>
      <w:proofErr w:type="spellEnd"/>
      <w:r w:rsidRPr="0033707C">
        <w:rPr>
          <w:rFonts w:ascii="Trebuchet MS" w:hAnsi="Trebuchet MS"/>
          <w:sz w:val="22"/>
          <w:szCs w:val="22"/>
        </w:rPr>
        <w:t xml:space="preserve"> de conflict de </w:t>
      </w:r>
      <w:proofErr w:type="spellStart"/>
      <w:r w:rsidRPr="0033707C">
        <w:rPr>
          <w:rFonts w:ascii="Trebuchet MS" w:hAnsi="Trebuchet MS"/>
          <w:sz w:val="22"/>
          <w:szCs w:val="22"/>
        </w:rPr>
        <w:t>interese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cadrul</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sau</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legătură</w:t>
      </w:r>
      <w:proofErr w:type="spellEnd"/>
      <w:r w:rsidRPr="0033707C">
        <w:rPr>
          <w:rFonts w:ascii="Trebuchet MS" w:hAnsi="Trebuchet MS"/>
          <w:sz w:val="22"/>
          <w:szCs w:val="22"/>
        </w:rPr>
        <w:t xml:space="preserve"> cu </w:t>
      </w:r>
      <w:proofErr w:type="spellStart"/>
      <w:r w:rsidRPr="0033707C">
        <w:rPr>
          <w:rFonts w:ascii="Trebuchet MS" w:hAnsi="Trebuchet MS"/>
          <w:sz w:val="22"/>
          <w:szCs w:val="22"/>
        </w:rPr>
        <w:t>procedura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cauză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iar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această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situaţie</w:t>
      </w:r>
      <w:proofErr w:type="spellEnd"/>
      <w:r w:rsidRPr="0033707C">
        <w:rPr>
          <w:rFonts w:ascii="Trebuchet MS" w:hAnsi="Trebuchet MS"/>
          <w:sz w:val="22"/>
          <w:szCs w:val="22"/>
        </w:rPr>
        <w:t xml:space="preserve"> nu </w:t>
      </w:r>
      <w:proofErr w:type="spellStart"/>
      <w:r w:rsidRPr="0033707C">
        <w:rPr>
          <w:rFonts w:ascii="Trebuchet MS" w:hAnsi="Trebuchet MS"/>
          <w:sz w:val="22"/>
          <w:szCs w:val="22"/>
        </w:rPr>
        <w:t>poate</w:t>
      </w:r>
      <w:proofErr w:type="spellEnd"/>
      <w:r w:rsidRPr="0033707C">
        <w:rPr>
          <w:rFonts w:ascii="Trebuchet MS" w:hAnsi="Trebuchet MS"/>
          <w:sz w:val="22"/>
          <w:szCs w:val="22"/>
        </w:rPr>
        <w:t xml:space="preserve"> fi </w:t>
      </w:r>
      <w:proofErr w:type="spellStart"/>
      <w:r w:rsidRPr="0033707C">
        <w:rPr>
          <w:rFonts w:ascii="Trebuchet MS" w:hAnsi="Trebuchet MS"/>
          <w:sz w:val="22"/>
          <w:szCs w:val="22"/>
        </w:rPr>
        <w:t>remediată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în</w:t>
      </w:r>
      <w:proofErr w:type="spellEnd"/>
      <w:r w:rsidRPr="0033707C">
        <w:rPr>
          <w:rFonts w:ascii="Trebuchet MS" w:hAnsi="Trebuchet MS"/>
          <w:sz w:val="22"/>
          <w:szCs w:val="22"/>
        </w:rPr>
        <w:t xml:space="preserve"> mod </w:t>
      </w:r>
      <w:proofErr w:type="spellStart"/>
      <w:r w:rsidRPr="0033707C">
        <w:rPr>
          <w:rFonts w:ascii="Trebuchet MS" w:hAnsi="Trebuchet MS"/>
          <w:sz w:val="22"/>
          <w:szCs w:val="22"/>
        </w:rPr>
        <w:t>efectiv</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prin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alte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măsuri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mai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puţin</w:t>
      </w:r>
      <w:proofErr w:type="spellEnd"/>
      <w:r w:rsidRPr="0033707C">
        <w:rPr>
          <w:rFonts w:ascii="Trebuchet MS" w:hAnsi="Trebuchet MS"/>
          <w:sz w:val="22"/>
          <w:szCs w:val="22"/>
        </w:rPr>
        <w:t xml:space="preserve"> severe;</w:t>
      </w:r>
    </w:p>
    <w:p w14:paraId="38260D0E" w14:textId="29318EF2" w:rsidR="00195D8D" w:rsidRPr="0033707C" w:rsidRDefault="00195D8D" w:rsidP="00724BD3">
      <w:pPr>
        <w:autoSpaceDE w:val="0"/>
        <w:autoSpaceDN w:val="0"/>
        <w:adjustRightInd w:val="0"/>
        <w:spacing w:line="276" w:lineRule="auto"/>
        <w:jc w:val="both"/>
        <w:rPr>
          <w:rFonts w:ascii="Trebuchet MS" w:hAnsi="Trebuchet MS"/>
          <w:sz w:val="22"/>
          <w:szCs w:val="22"/>
        </w:rPr>
      </w:pPr>
      <w:r w:rsidRPr="0033707C">
        <w:rPr>
          <w:rFonts w:ascii="Trebuchet MS" w:hAnsi="Trebuchet MS"/>
          <w:sz w:val="22"/>
          <w:szCs w:val="22"/>
        </w:rPr>
        <w:t xml:space="preserve">f) </w:t>
      </w:r>
      <w:proofErr w:type="spellStart"/>
      <w:r w:rsidRPr="0033707C">
        <w:rPr>
          <w:rFonts w:ascii="Trebuchet MS" w:hAnsi="Trebuchet MS"/>
          <w:sz w:val="22"/>
          <w:szCs w:val="22"/>
        </w:rPr>
        <w:t>participarea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anterioară</w:t>
      </w:r>
      <w:proofErr w:type="spellEnd"/>
      <w:r w:rsidRPr="0033707C">
        <w:rPr>
          <w:rFonts w:ascii="Trebuchet MS" w:hAnsi="Trebuchet MS"/>
          <w:sz w:val="22"/>
          <w:szCs w:val="22"/>
        </w:rPr>
        <w:t xml:space="preserve"> </w:t>
      </w:r>
      <w:proofErr w:type="gramStart"/>
      <w:r w:rsidRPr="0033707C">
        <w:rPr>
          <w:rFonts w:ascii="Trebuchet MS" w:hAnsi="Trebuchet MS"/>
          <w:sz w:val="22"/>
          <w:szCs w:val="22"/>
        </w:rPr>
        <w:t>a</w:t>
      </w:r>
      <w:proofErr w:type="gramEnd"/>
      <w:r w:rsidRPr="0033707C">
        <w:rPr>
          <w:rFonts w:ascii="Trebuchet MS" w:hAnsi="Trebuchet MS"/>
          <w:sz w:val="22"/>
          <w:szCs w:val="22"/>
        </w:rPr>
        <w:t xml:space="preserve"> </w:t>
      </w:r>
      <w:proofErr w:type="spellStart"/>
      <w:r w:rsidRPr="0033707C">
        <w:rPr>
          <w:rFonts w:ascii="Trebuchet MS" w:hAnsi="Trebuchet MS"/>
          <w:sz w:val="22"/>
          <w:szCs w:val="22"/>
        </w:rPr>
        <w:t>operatorului</w:t>
      </w:r>
      <w:proofErr w:type="spellEnd"/>
      <w:r w:rsidRPr="0033707C">
        <w:rPr>
          <w:rFonts w:ascii="Trebuchet MS" w:hAnsi="Trebuchet MS"/>
          <w:sz w:val="22"/>
          <w:szCs w:val="22"/>
        </w:rPr>
        <w:t xml:space="preserve"> economic la </w:t>
      </w:r>
      <w:proofErr w:type="spellStart"/>
      <w:r w:rsidRPr="0033707C">
        <w:rPr>
          <w:rFonts w:ascii="Trebuchet MS" w:hAnsi="Trebuchet MS"/>
          <w:sz w:val="22"/>
          <w:szCs w:val="22"/>
        </w:rPr>
        <w:t>pregătirea</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procedurii</w:t>
      </w:r>
      <w:proofErr w:type="spellEnd"/>
      <w:r w:rsidRPr="0033707C">
        <w:rPr>
          <w:rFonts w:ascii="Trebuchet MS" w:hAnsi="Trebuchet MS"/>
          <w:sz w:val="22"/>
          <w:szCs w:val="22"/>
        </w:rPr>
        <w:t xml:space="preserve"> de </w:t>
      </w:r>
      <w:proofErr w:type="spellStart"/>
      <w:r w:rsidRPr="0033707C">
        <w:rPr>
          <w:rFonts w:ascii="Trebuchet MS" w:hAnsi="Trebuchet MS"/>
          <w:sz w:val="22"/>
          <w:szCs w:val="22"/>
        </w:rPr>
        <w:t>atribuire</w:t>
      </w:r>
      <w:proofErr w:type="spellEnd"/>
      <w:r w:rsidRPr="0033707C">
        <w:rPr>
          <w:rFonts w:ascii="Trebuchet MS" w:hAnsi="Trebuchet MS"/>
          <w:sz w:val="22"/>
          <w:szCs w:val="22"/>
        </w:rPr>
        <w:t xml:space="preserve"> a </w:t>
      </w:r>
      <w:proofErr w:type="spellStart"/>
      <w:r w:rsidRPr="0033707C">
        <w:rPr>
          <w:rFonts w:ascii="Trebuchet MS" w:hAnsi="Trebuchet MS"/>
          <w:sz w:val="22"/>
          <w:szCs w:val="22"/>
        </w:rPr>
        <w:t>condus</w:t>
      </w:r>
      <w:proofErr w:type="spellEnd"/>
      <w:r w:rsidRPr="0033707C">
        <w:rPr>
          <w:rFonts w:ascii="Trebuchet MS" w:hAnsi="Trebuchet MS"/>
          <w:sz w:val="22"/>
          <w:szCs w:val="22"/>
        </w:rPr>
        <w:t xml:space="preserve"> la o </w:t>
      </w:r>
      <w:proofErr w:type="spellStart"/>
      <w:r w:rsidRPr="0033707C">
        <w:rPr>
          <w:rFonts w:ascii="Trebuchet MS" w:hAnsi="Trebuchet MS"/>
          <w:sz w:val="22"/>
          <w:szCs w:val="22"/>
        </w:rPr>
        <w:t>distorsionare</w:t>
      </w:r>
      <w:proofErr w:type="spellEnd"/>
      <w:r w:rsidRPr="0033707C">
        <w:rPr>
          <w:rFonts w:ascii="Trebuchet MS" w:hAnsi="Trebuchet MS"/>
          <w:sz w:val="22"/>
          <w:szCs w:val="22"/>
        </w:rPr>
        <w:t xml:space="preserve"> a </w:t>
      </w:r>
      <w:proofErr w:type="spellStart"/>
      <w:r w:rsidRPr="0033707C">
        <w:rPr>
          <w:rFonts w:ascii="Trebuchet MS" w:hAnsi="Trebuchet MS"/>
          <w:sz w:val="22"/>
          <w:szCs w:val="22"/>
        </w:rPr>
        <w:t>concurenţei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iar</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această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situaţie</w:t>
      </w:r>
      <w:proofErr w:type="spellEnd"/>
      <w:r w:rsidRPr="0033707C">
        <w:rPr>
          <w:rFonts w:ascii="Trebuchet MS" w:hAnsi="Trebuchet MS"/>
          <w:sz w:val="22"/>
          <w:szCs w:val="22"/>
        </w:rPr>
        <w:t xml:space="preserve"> nu </w:t>
      </w:r>
      <w:proofErr w:type="spellStart"/>
      <w:r w:rsidRPr="0033707C">
        <w:rPr>
          <w:rFonts w:ascii="Trebuchet MS" w:hAnsi="Trebuchet MS"/>
          <w:sz w:val="22"/>
          <w:szCs w:val="22"/>
        </w:rPr>
        <w:t>poate</w:t>
      </w:r>
      <w:proofErr w:type="spellEnd"/>
      <w:r w:rsidRPr="0033707C">
        <w:rPr>
          <w:rFonts w:ascii="Trebuchet MS" w:hAnsi="Trebuchet MS"/>
          <w:sz w:val="22"/>
          <w:szCs w:val="22"/>
        </w:rPr>
        <w:t xml:space="preserve"> fi </w:t>
      </w:r>
      <w:proofErr w:type="spellStart"/>
      <w:r w:rsidRPr="0033707C">
        <w:rPr>
          <w:rFonts w:ascii="Trebuchet MS" w:hAnsi="Trebuchet MS"/>
          <w:sz w:val="22"/>
          <w:szCs w:val="22"/>
        </w:rPr>
        <w:t>remediată</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prin</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alte</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măsuri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mai</w:t>
      </w:r>
      <w:proofErr w:type="spellEnd"/>
      <w:r w:rsidRPr="0033707C">
        <w:rPr>
          <w:rFonts w:ascii="Trebuchet MS" w:hAnsi="Trebuchet MS"/>
          <w:sz w:val="22"/>
          <w:szCs w:val="22"/>
        </w:rPr>
        <w:t xml:space="preserve"> </w:t>
      </w:r>
      <w:proofErr w:type="spellStart"/>
      <w:r w:rsidRPr="0033707C">
        <w:rPr>
          <w:rFonts w:ascii="Trebuchet MS" w:hAnsi="Trebuchet MS"/>
          <w:sz w:val="22"/>
          <w:szCs w:val="22"/>
        </w:rPr>
        <w:t>puţin</w:t>
      </w:r>
      <w:proofErr w:type="spellEnd"/>
      <w:r w:rsidRPr="0033707C">
        <w:rPr>
          <w:rFonts w:ascii="Trebuchet MS" w:hAnsi="Trebuchet MS"/>
          <w:sz w:val="22"/>
          <w:szCs w:val="22"/>
        </w:rPr>
        <w:t xml:space="preserve"> severe;</w:t>
      </w:r>
    </w:p>
    <w:p w14:paraId="26CFA94E" w14:textId="6D45B267"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r w:rsidRPr="00EC54E5">
        <w:rPr>
          <w:rFonts w:ascii="Trebuchet MS" w:hAnsi="Trebuchet MS"/>
          <w:sz w:val="22"/>
          <w:szCs w:val="22"/>
          <w:lang w:val="fr-FR"/>
        </w:rPr>
        <w:t xml:space="preserve">g) </w:t>
      </w:r>
      <w:proofErr w:type="spellStart"/>
      <w:r w:rsidRPr="00EC54E5">
        <w:rPr>
          <w:rFonts w:ascii="Trebuchet MS" w:hAnsi="Trebuchet MS"/>
          <w:sz w:val="22"/>
          <w:szCs w:val="22"/>
          <w:lang w:val="fr-FR"/>
        </w:rPr>
        <w:t>operatorul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economic</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şi</w:t>
      </w:r>
      <w:proofErr w:type="spellEnd"/>
      <w:r w:rsidRPr="00EC54E5">
        <w:rPr>
          <w:rFonts w:ascii="Trebuchet MS" w:hAnsi="Trebuchet MS"/>
          <w:sz w:val="22"/>
          <w:szCs w:val="22"/>
          <w:lang w:val="fr-FR"/>
        </w:rPr>
        <w:t xml:space="preserve">-a </w:t>
      </w:r>
      <w:proofErr w:type="spellStart"/>
      <w:r w:rsidRPr="00EC54E5">
        <w:rPr>
          <w:rFonts w:ascii="Trebuchet MS" w:hAnsi="Trebuchet MS"/>
          <w:sz w:val="22"/>
          <w:szCs w:val="22"/>
          <w:lang w:val="fr-FR"/>
        </w:rPr>
        <w:t>încălcat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mod </w:t>
      </w:r>
      <w:proofErr w:type="spellStart"/>
      <w:r w:rsidRPr="00EC54E5">
        <w:rPr>
          <w:rFonts w:ascii="Trebuchet MS" w:hAnsi="Trebuchet MS"/>
          <w:sz w:val="22"/>
          <w:szCs w:val="22"/>
          <w:lang w:val="fr-FR"/>
        </w:rPr>
        <w:t>grav</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repetat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obligaţiile</w:t>
      </w:r>
      <w:proofErr w:type="spellEnd"/>
      <w:r w:rsidRPr="00EC54E5">
        <w:rPr>
          <w:rFonts w:ascii="Trebuchet MS" w:hAnsi="Trebuchet MS"/>
          <w:sz w:val="22"/>
          <w:szCs w:val="22"/>
          <w:lang w:val="fr-FR"/>
        </w:rPr>
        <w:t xml:space="preserve"> principale ce-i </w:t>
      </w:r>
      <w:proofErr w:type="spellStart"/>
      <w:r w:rsidRPr="00EC54E5">
        <w:rPr>
          <w:rFonts w:ascii="Trebuchet MS" w:hAnsi="Trebuchet MS"/>
          <w:sz w:val="22"/>
          <w:szCs w:val="22"/>
          <w:lang w:val="fr-FR"/>
        </w:rPr>
        <w:t>reveneau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cadrul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unui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contract</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achiziţii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publice</w:t>
      </w:r>
      <w:proofErr w:type="spellEnd"/>
      <w:r w:rsidRPr="00EC54E5">
        <w:rPr>
          <w:rFonts w:ascii="Trebuchet MS" w:hAnsi="Trebuchet MS"/>
          <w:sz w:val="22"/>
          <w:szCs w:val="22"/>
          <w:lang w:val="fr-FR"/>
        </w:rPr>
        <w:t xml:space="preserve">, al </w:t>
      </w:r>
      <w:proofErr w:type="spellStart"/>
      <w:r w:rsidRPr="00EC54E5">
        <w:rPr>
          <w:rFonts w:ascii="Trebuchet MS" w:hAnsi="Trebuchet MS"/>
          <w:sz w:val="22"/>
          <w:szCs w:val="22"/>
          <w:lang w:val="fr-FR"/>
        </w:rPr>
        <w:t>unui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contract</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achiziţii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sectoriale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al </w:t>
      </w:r>
      <w:proofErr w:type="spellStart"/>
      <w:r w:rsidRPr="00EC54E5">
        <w:rPr>
          <w:rFonts w:ascii="Trebuchet MS" w:hAnsi="Trebuchet MS"/>
          <w:sz w:val="22"/>
          <w:szCs w:val="22"/>
          <w:lang w:val="fr-FR"/>
        </w:rPr>
        <w:t>unui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contract</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concesiune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încheiate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anterior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iar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aceste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încălcări</w:t>
      </w:r>
      <w:proofErr w:type="spellEnd"/>
      <w:r w:rsidRPr="00EC54E5">
        <w:rPr>
          <w:rFonts w:ascii="Trebuchet MS" w:hAnsi="Trebuchet MS"/>
          <w:sz w:val="22"/>
          <w:szCs w:val="22"/>
          <w:lang w:val="fr-FR"/>
        </w:rPr>
        <w:t xml:space="preserve"> au dus la </w:t>
      </w:r>
      <w:proofErr w:type="spellStart"/>
      <w:r w:rsidRPr="00EC54E5">
        <w:rPr>
          <w:rFonts w:ascii="Trebuchet MS" w:hAnsi="Trebuchet MS"/>
          <w:sz w:val="22"/>
          <w:szCs w:val="22"/>
          <w:lang w:val="fr-FR"/>
        </w:rPr>
        <w:t>încetarea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anticipată</w:t>
      </w:r>
      <w:proofErr w:type="spellEnd"/>
      <w:r w:rsidRPr="00EC54E5">
        <w:rPr>
          <w:rFonts w:ascii="Trebuchet MS" w:hAnsi="Trebuchet MS"/>
          <w:sz w:val="22"/>
          <w:szCs w:val="22"/>
          <w:lang w:val="fr-FR"/>
        </w:rPr>
        <w:t xml:space="preserve"> a </w:t>
      </w:r>
      <w:proofErr w:type="spellStart"/>
      <w:r w:rsidRPr="00EC54E5">
        <w:rPr>
          <w:rFonts w:ascii="Trebuchet MS" w:hAnsi="Trebuchet MS"/>
          <w:sz w:val="22"/>
          <w:szCs w:val="22"/>
          <w:lang w:val="fr-FR"/>
        </w:rPr>
        <w:t>respectivului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contract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plata</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daune-interese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alte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sancţiuni</w:t>
      </w:r>
      <w:proofErr w:type="spellEnd"/>
      <w:r w:rsidRPr="00EC54E5">
        <w:rPr>
          <w:rFonts w:ascii="Trebuchet MS" w:hAnsi="Trebuchet MS"/>
          <w:sz w:val="22"/>
          <w:szCs w:val="22"/>
          <w:lang w:val="fr-FR"/>
        </w:rPr>
        <w:t xml:space="preserve"> </w:t>
      </w:r>
      <w:proofErr w:type="spellStart"/>
      <w:proofErr w:type="gramStart"/>
      <w:r w:rsidRPr="00EC54E5">
        <w:rPr>
          <w:rFonts w:ascii="Trebuchet MS" w:hAnsi="Trebuchet MS"/>
          <w:sz w:val="22"/>
          <w:szCs w:val="22"/>
          <w:lang w:val="fr-FR"/>
        </w:rPr>
        <w:t>comparabile</w:t>
      </w:r>
      <w:proofErr w:type="spellEnd"/>
      <w:r w:rsidRPr="00EC54E5">
        <w:rPr>
          <w:rFonts w:ascii="Trebuchet MS" w:hAnsi="Trebuchet MS"/>
          <w:sz w:val="22"/>
          <w:szCs w:val="22"/>
          <w:lang w:val="fr-FR"/>
        </w:rPr>
        <w:t>;</w:t>
      </w:r>
      <w:proofErr w:type="gramEnd"/>
    </w:p>
    <w:p w14:paraId="079ED94D" w14:textId="25DA071D"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r w:rsidRPr="00EC54E5">
        <w:rPr>
          <w:rFonts w:ascii="Trebuchet MS" w:hAnsi="Trebuchet MS"/>
          <w:sz w:val="22"/>
          <w:szCs w:val="22"/>
          <w:lang w:val="fr-FR"/>
        </w:rPr>
        <w:t xml:space="preserve">h) </w:t>
      </w:r>
      <w:proofErr w:type="spellStart"/>
      <w:r w:rsidRPr="00EC54E5">
        <w:rPr>
          <w:rFonts w:ascii="Trebuchet MS" w:hAnsi="Trebuchet MS"/>
          <w:sz w:val="22"/>
          <w:szCs w:val="22"/>
          <w:lang w:val="fr-FR"/>
        </w:rPr>
        <w:t>operatorul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economic</w:t>
      </w:r>
      <w:proofErr w:type="spellEnd"/>
      <w:r w:rsidRPr="00EC54E5">
        <w:rPr>
          <w:rFonts w:ascii="Trebuchet MS" w:hAnsi="Trebuchet MS"/>
          <w:sz w:val="22"/>
          <w:szCs w:val="22"/>
          <w:lang w:val="fr-FR"/>
        </w:rPr>
        <w:t xml:space="preserve"> s-a </w:t>
      </w:r>
      <w:proofErr w:type="spellStart"/>
      <w:r w:rsidRPr="00EC54E5">
        <w:rPr>
          <w:rFonts w:ascii="Trebuchet MS" w:hAnsi="Trebuchet MS"/>
          <w:sz w:val="22"/>
          <w:szCs w:val="22"/>
          <w:lang w:val="fr-FR"/>
        </w:rPr>
        <w:t>făcut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vinovat</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declaraţii</w:t>
      </w:r>
      <w:proofErr w:type="spellEnd"/>
      <w:r w:rsidRPr="00EC54E5">
        <w:rPr>
          <w:rFonts w:ascii="Trebuchet MS" w:hAnsi="Trebuchet MS"/>
          <w:sz w:val="22"/>
          <w:szCs w:val="22"/>
          <w:lang w:val="fr-FR"/>
        </w:rPr>
        <w:t xml:space="preserve"> false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conţinutul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informaţiilor</w:t>
      </w:r>
      <w:proofErr w:type="spellEnd"/>
      <w:r w:rsidRPr="00EC54E5">
        <w:rPr>
          <w:rFonts w:ascii="Trebuchet MS" w:hAnsi="Trebuchet MS"/>
          <w:sz w:val="22"/>
          <w:szCs w:val="22"/>
          <w:lang w:val="fr-FR"/>
        </w:rPr>
        <w:t xml:space="preserve"> transmise la </w:t>
      </w:r>
      <w:proofErr w:type="spellStart"/>
      <w:r w:rsidRPr="00EC54E5">
        <w:rPr>
          <w:rFonts w:ascii="Trebuchet MS" w:hAnsi="Trebuchet MS"/>
          <w:sz w:val="22"/>
          <w:szCs w:val="22"/>
          <w:lang w:val="fr-FR"/>
        </w:rPr>
        <w:t>solicitarea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autorităţii</w:t>
      </w:r>
      <w:proofErr w:type="spellEnd"/>
      <w:r w:rsidRPr="00EC54E5">
        <w:rPr>
          <w:rFonts w:ascii="Trebuchet MS" w:hAnsi="Trebuchet MS"/>
          <w:sz w:val="22"/>
          <w:szCs w:val="22"/>
          <w:lang w:val="fr-FR"/>
        </w:rPr>
        <w:t xml:space="preserve"> contractante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scopul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verificării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absenţei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motivelor</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excludere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al </w:t>
      </w:r>
      <w:proofErr w:type="spellStart"/>
      <w:r w:rsidRPr="00EC54E5">
        <w:rPr>
          <w:rFonts w:ascii="Trebuchet MS" w:hAnsi="Trebuchet MS"/>
          <w:sz w:val="22"/>
          <w:szCs w:val="22"/>
          <w:lang w:val="fr-FR"/>
        </w:rPr>
        <w:t>îndeplinirii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criteriilor</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calificare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şi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selecţie</w:t>
      </w:r>
      <w:proofErr w:type="spellEnd"/>
      <w:r w:rsidRPr="00EC54E5">
        <w:rPr>
          <w:rFonts w:ascii="Trebuchet MS" w:hAnsi="Trebuchet MS"/>
          <w:sz w:val="22"/>
          <w:szCs w:val="22"/>
          <w:lang w:val="fr-FR"/>
        </w:rPr>
        <w:t xml:space="preserve">, nu a </w:t>
      </w:r>
      <w:proofErr w:type="spellStart"/>
      <w:r w:rsidRPr="00EC54E5">
        <w:rPr>
          <w:rFonts w:ascii="Trebuchet MS" w:hAnsi="Trebuchet MS"/>
          <w:sz w:val="22"/>
          <w:szCs w:val="22"/>
          <w:lang w:val="fr-FR"/>
        </w:rPr>
        <w:t>prezentat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aceste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informaţii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nu este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măsură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prezinte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documentele</w:t>
      </w:r>
      <w:proofErr w:type="spellEnd"/>
      <w:r w:rsidRPr="00EC54E5">
        <w:rPr>
          <w:rFonts w:ascii="Trebuchet MS" w:hAnsi="Trebuchet MS"/>
          <w:sz w:val="22"/>
          <w:szCs w:val="22"/>
          <w:lang w:val="fr-FR"/>
        </w:rPr>
        <w:t xml:space="preserve"> justificative </w:t>
      </w:r>
      <w:proofErr w:type="spellStart"/>
      <w:proofErr w:type="gramStart"/>
      <w:r w:rsidRPr="00EC54E5">
        <w:rPr>
          <w:rFonts w:ascii="Trebuchet MS" w:hAnsi="Trebuchet MS"/>
          <w:sz w:val="22"/>
          <w:szCs w:val="22"/>
          <w:lang w:val="fr-FR"/>
        </w:rPr>
        <w:t>solicitate</w:t>
      </w:r>
      <w:proofErr w:type="spellEnd"/>
      <w:r w:rsidRPr="00EC54E5">
        <w:rPr>
          <w:rFonts w:ascii="Trebuchet MS" w:hAnsi="Trebuchet MS"/>
          <w:sz w:val="22"/>
          <w:szCs w:val="22"/>
          <w:lang w:val="fr-FR"/>
        </w:rPr>
        <w:t>;</w:t>
      </w:r>
      <w:proofErr w:type="gramEnd"/>
    </w:p>
    <w:p w14:paraId="740308C8" w14:textId="384FBA61"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r w:rsidRPr="00EC54E5">
        <w:rPr>
          <w:rFonts w:ascii="Trebuchet MS" w:hAnsi="Trebuchet MS"/>
          <w:sz w:val="22"/>
          <w:szCs w:val="22"/>
          <w:lang w:val="fr-FR"/>
        </w:rPr>
        <w:t xml:space="preserve">i) </w:t>
      </w:r>
      <w:proofErr w:type="spellStart"/>
      <w:r w:rsidRPr="00EC54E5">
        <w:rPr>
          <w:rFonts w:ascii="Trebuchet MS" w:hAnsi="Trebuchet MS"/>
          <w:sz w:val="22"/>
          <w:szCs w:val="22"/>
          <w:lang w:val="fr-FR"/>
        </w:rPr>
        <w:t>operatorul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economic</w:t>
      </w:r>
      <w:proofErr w:type="spellEnd"/>
      <w:r w:rsidRPr="00EC54E5">
        <w:rPr>
          <w:rFonts w:ascii="Trebuchet MS" w:hAnsi="Trebuchet MS"/>
          <w:sz w:val="22"/>
          <w:szCs w:val="22"/>
          <w:lang w:val="fr-FR"/>
        </w:rPr>
        <w:t xml:space="preserve"> a </w:t>
      </w:r>
      <w:proofErr w:type="spellStart"/>
      <w:r w:rsidRPr="00EC54E5">
        <w:rPr>
          <w:rFonts w:ascii="Trebuchet MS" w:hAnsi="Trebuchet MS"/>
          <w:sz w:val="22"/>
          <w:szCs w:val="22"/>
          <w:lang w:val="fr-FR"/>
        </w:rPr>
        <w:t>încercat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influenţeze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mod </w:t>
      </w:r>
      <w:proofErr w:type="spellStart"/>
      <w:r w:rsidRPr="00EC54E5">
        <w:rPr>
          <w:rFonts w:ascii="Trebuchet MS" w:hAnsi="Trebuchet MS"/>
          <w:sz w:val="22"/>
          <w:szCs w:val="22"/>
          <w:lang w:val="fr-FR"/>
        </w:rPr>
        <w:t>nelegal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procesul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decizional</w:t>
      </w:r>
      <w:proofErr w:type="spellEnd"/>
      <w:r w:rsidRPr="00EC54E5">
        <w:rPr>
          <w:rFonts w:ascii="Trebuchet MS" w:hAnsi="Trebuchet MS"/>
          <w:sz w:val="22"/>
          <w:szCs w:val="22"/>
          <w:lang w:val="fr-FR"/>
        </w:rPr>
        <w:t xml:space="preserve"> al </w:t>
      </w:r>
      <w:proofErr w:type="spellStart"/>
      <w:r w:rsidRPr="00EC54E5">
        <w:rPr>
          <w:rFonts w:ascii="Trebuchet MS" w:hAnsi="Trebuchet MS"/>
          <w:sz w:val="22"/>
          <w:szCs w:val="22"/>
          <w:lang w:val="fr-FR"/>
        </w:rPr>
        <w:t>autorităţii</w:t>
      </w:r>
      <w:proofErr w:type="spellEnd"/>
      <w:r w:rsidRPr="00EC54E5">
        <w:rPr>
          <w:rFonts w:ascii="Trebuchet MS" w:hAnsi="Trebuchet MS"/>
          <w:sz w:val="22"/>
          <w:szCs w:val="22"/>
          <w:lang w:val="fr-FR"/>
        </w:rPr>
        <w:t xml:space="preserve"> contractante, </w:t>
      </w:r>
      <w:proofErr w:type="spellStart"/>
      <w:r w:rsidRPr="00EC54E5">
        <w:rPr>
          <w:rFonts w:ascii="Trebuchet MS" w:hAnsi="Trebuchet MS"/>
          <w:sz w:val="22"/>
          <w:szCs w:val="22"/>
          <w:lang w:val="fr-FR"/>
        </w:rPr>
        <w:t>să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obţină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informaţii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confidenţiale</w:t>
      </w:r>
      <w:proofErr w:type="spellEnd"/>
      <w:r w:rsidRPr="00EC54E5">
        <w:rPr>
          <w:rFonts w:ascii="Trebuchet MS" w:hAnsi="Trebuchet MS"/>
          <w:sz w:val="22"/>
          <w:szCs w:val="22"/>
          <w:lang w:val="fr-FR"/>
        </w:rPr>
        <w:t xml:space="preserve"> care i-</w:t>
      </w:r>
      <w:proofErr w:type="spellStart"/>
      <w:r w:rsidRPr="00EC54E5">
        <w:rPr>
          <w:rFonts w:ascii="Trebuchet MS" w:hAnsi="Trebuchet MS"/>
          <w:sz w:val="22"/>
          <w:szCs w:val="22"/>
          <w:lang w:val="fr-FR"/>
        </w:rPr>
        <w:t>ar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putea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conferi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avantaje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nejustificate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cadrul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procedurii</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atribuire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a </w:t>
      </w:r>
      <w:proofErr w:type="spellStart"/>
      <w:r w:rsidRPr="00EC54E5">
        <w:rPr>
          <w:rFonts w:ascii="Trebuchet MS" w:hAnsi="Trebuchet MS"/>
          <w:sz w:val="22"/>
          <w:szCs w:val="22"/>
          <w:lang w:val="fr-FR"/>
        </w:rPr>
        <w:t>furnizat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din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neglijenţă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informaţii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eronate</w:t>
      </w:r>
      <w:proofErr w:type="spellEnd"/>
      <w:r w:rsidRPr="00EC54E5">
        <w:rPr>
          <w:rFonts w:ascii="Trebuchet MS" w:hAnsi="Trebuchet MS"/>
          <w:sz w:val="22"/>
          <w:szCs w:val="22"/>
          <w:lang w:val="fr-FR"/>
        </w:rPr>
        <w:t xml:space="preserve"> care pot </w:t>
      </w:r>
      <w:proofErr w:type="spellStart"/>
      <w:r w:rsidRPr="00EC54E5">
        <w:rPr>
          <w:rFonts w:ascii="Trebuchet MS" w:hAnsi="Trebuchet MS"/>
          <w:sz w:val="22"/>
          <w:szCs w:val="22"/>
          <w:lang w:val="fr-FR"/>
        </w:rPr>
        <w:t>avea</w:t>
      </w:r>
      <w:proofErr w:type="spellEnd"/>
      <w:r w:rsidRPr="00EC54E5">
        <w:rPr>
          <w:rFonts w:ascii="Trebuchet MS" w:hAnsi="Trebuchet MS"/>
          <w:sz w:val="22"/>
          <w:szCs w:val="22"/>
          <w:lang w:val="fr-FR"/>
        </w:rPr>
        <w:t xml:space="preserve"> o </w:t>
      </w:r>
      <w:proofErr w:type="spellStart"/>
      <w:r w:rsidRPr="00EC54E5">
        <w:rPr>
          <w:rFonts w:ascii="Trebuchet MS" w:hAnsi="Trebuchet MS"/>
          <w:sz w:val="22"/>
          <w:szCs w:val="22"/>
          <w:lang w:val="fr-FR"/>
        </w:rPr>
        <w:lastRenderedPageBreak/>
        <w:t>influenţă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semnificativă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asupra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deciziilor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autorităţii</w:t>
      </w:r>
      <w:proofErr w:type="spellEnd"/>
      <w:r w:rsidRPr="00EC54E5">
        <w:rPr>
          <w:rFonts w:ascii="Trebuchet MS" w:hAnsi="Trebuchet MS"/>
          <w:sz w:val="22"/>
          <w:szCs w:val="22"/>
          <w:lang w:val="fr-FR"/>
        </w:rPr>
        <w:t xml:space="preserve"> contractante </w:t>
      </w:r>
      <w:proofErr w:type="spellStart"/>
      <w:r w:rsidRPr="00EC54E5">
        <w:rPr>
          <w:rFonts w:ascii="Trebuchet MS" w:hAnsi="Trebuchet MS"/>
          <w:sz w:val="22"/>
          <w:szCs w:val="22"/>
          <w:lang w:val="fr-FR"/>
        </w:rPr>
        <w:t>privind</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excluderea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din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procedura</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atribuire</w:t>
      </w:r>
      <w:proofErr w:type="spellEnd"/>
      <w:r w:rsidRPr="00EC54E5">
        <w:rPr>
          <w:rFonts w:ascii="Trebuchet MS" w:hAnsi="Trebuchet MS"/>
          <w:sz w:val="22"/>
          <w:szCs w:val="22"/>
          <w:lang w:val="fr-FR"/>
        </w:rPr>
        <w:t xml:space="preserve"> a </w:t>
      </w:r>
      <w:proofErr w:type="spellStart"/>
      <w:r w:rsidRPr="00EC54E5">
        <w:rPr>
          <w:rFonts w:ascii="Trebuchet MS" w:hAnsi="Trebuchet MS"/>
          <w:sz w:val="22"/>
          <w:szCs w:val="22"/>
          <w:lang w:val="fr-FR"/>
        </w:rPr>
        <w:t>respectivului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operator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economic</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selectarea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acestuia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atribuirea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contractului</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achiziţie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publică</w:t>
      </w:r>
      <w:proofErr w:type="spellEnd"/>
      <w:r w:rsidRPr="00EC54E5">
        <w:rPr>
          <w:rFonts w:ascii="Trebuchet MS" w:hAnsi="Trebuchet MS"/>
          <w:sz w:val="22"/>
          <w:szCs w:val="22"/>
          <w:lang w:val="fr-FR"/>
        </w:rPr>
        <w:t>/</w:t>
      </w:r>
      <w:proofErr w:type="spellStart"/>
      <w:r w:rsidRPr="00EC54E5">
        <w:rPr>
          <w:rFonts w:ascii="Trebuchet MS" w:hAnsi="Trebuchet MS"/>
          <w:sz w:val="22"/>
          <w:szCs w:val="22"/>
          <w:lang w:val="fr-FR"/>
        </w:rPr>
        <w:t>acordului-cadru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către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respectivul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operator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economic</w:t>
      </w:r>
      <w:proofErr w:type="spellEnd"/>
      <w:r w:rsidRPr="00EC54E5">
        <w:rPr>
          <w:rFonts w:ascii="Trebuchet MS" w:hAnsi="Trebuchet MS"/>
          <w:sz w:val="22"/>
          <w:szCs w:val="22"/>
          <w:lang w:val="fr-FR"/>
        </w:rPr>
        <w:t>.</w:t>
      </w:r>
    </w:p>
    <w:p w14:paraId="3374C822" w14:textId="77777777"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r w:rsidRPr="00EC54E5">
        <w:rPr>
          <w:rFonts w:ascii="Trebuchet MS" w:hAnsi="Trebuchet MS"/>
          <w:sz w:val="22"/>
          <w:szCs w:val="22"/>
          <w:lang w:val="fr-FR"/>
        </w:rPr>
        <w:t>1^</w:t>
      </w:r>
      <w:proofErr w:type="gramStart"/>
      <w:r w:rsidRPr="00EC54E5">
        <w:rPr>
          <w:rFonts w:ascii="Trebuchet MS" w:hAnsi="Trebuchet MS"/>
          <w:sz w:val="22"/>
          <w:szCs w:val="22"/>
          <w:lang w:val="fr-FR"/>
        </w:rPr>
        <w:t>1)</w:t>
      </w:r>
      <w:proofErr w:type="spellStart"/>
      <w:r w:rsidRPr="00EC54E5">
        <w:rPr>
          <w:rFonts w:ascii="Trebuchet MS" w:hAnsi="Trebuchet MS"/>
          <w:sz w:val="22"/>
          <w:szCs w:val="22"/>
          <w:lang w:val="fr-FR"/>
        </w:rPr>
        <w:t>Autoritatea</w:t>
      </w:r>
      <w:proofErr w:type="spellEnd"/>
      <w:proofErr w:type="gram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contractantă</w:t>
      </w:r>
      <w:proofErr w:type="spellEnd"/>
      <w:r w:rsidRPr="00EC54E5">
        <w:rPr>
          <w:rFonts w:ascii="Trebuchet MS" w:hAnsi="Trebuchet MS"/>
          <w:sz w:val="22"/>
          <w:szCs w:val="22"/>
          <w:lang w:val="fr-FR"/>
        </w:rPr>
        <w:t xml:space="preserve"> este </w:t>
      </w:r>
      <w:proofErr w:type="spellStart"/>
      <w:r w:rsidRPr="00EC54E5">
        <w:rPr>
          <w:rFonts w:ascii="Trebuchet MS" w:hAnsi="Trebuchet MS"/>
          <w:sz w:val="22"/>
          <w:szCs w:val="22"/>
          <w:lang w:val="fr-FR"/>
        </w:rPr>
        <w:t>obligată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excludă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din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procedura</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atribuire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orice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operator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economic</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organizat</w:t>
      </w:r>
      <w:proofErr w:type="spellEnd"/>
      <w:r w:rsidRPr="00EC54E5">
        <w:rPr>
          <w:rFonts w:ascii="Trebuchet MS" w:hAnsi="Trebuchet MS"/>
          <w:sz w:val="22"/>
          <w:szCs w:val="22"/>
          <w:lang w:val="fr-FR"/>
        </w:rPr>
        <w:t xml:space="preserve"> </w:t>
      </w:r>
      <w:proofErr w:type="gramStart"/>
      <w:r w:rsidRPr="00EC54E5">
        <w:rPr>
          <w:rFonts w:ascii="Trebuchet MS" w:hAnsi="Trebuchet MS"/>
          <w:sz w:val="22"/>
          <w:szCs w:val="22"/>
          <w:lang w:val="fr-FR"/>
        </w:rPr>
        <w:t>ca</w:t>
      </w:r>
      <w:proofErr w:type="gram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societate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acţiuni</w:t>
      </w:r>
      <w:proofErr w:type="spellEnd"/>
      <w:r w:rsidRPr="00EC54E5">
        <w:rPr>
          <w:rFonts w:ascii="Trebuchet MS" w:hAnsi="Trebuchet MS"/>
          <w:sz w:val="22"/>
          <w:szCs w:val="22"/>
          <w:lang w:val="fr-FR"/>
        </w:rPr>
        <w:t xml:space="preserve">, al </w:t>
      </w:r>
      <w:proofErr w:type="spellStart"/>
      <w:r w:rsidRPr="00EC54E5">
        <w:rPr>
          <w:rFonts w:ascii="Trebuchet MS" w:hAnsi="Trebuchet MS"/>
          <w:sz w:val="22"/>
          <w:szCs w:val="22"/>
          <w:lang w:val="fr-FR"/>
        </w:rPr>
        <w:t>cărui</w:t>
      </w:r>
      <w:proofErr w:type="spellEnd"/>
      <w:r w:rsidRPr="00EC54E5">
        <w:rPr>
          <w:rFonts w:ascii="Trebuchet MS" w:hAnsi="Trebuchet MS"/>
          <w:sz w:val="22"/>
          <w:szCs w:val="22"/>
          <w:lang w:val="fr-FR"/>
        </w:rPr>
        <w:t xml:space="preserve"> capital social este </w:t>
      </w:r>
      <w:proofErr w:type="spellStart"/>
      <w:r w:rsidRPr="00EC54E5">
        <w:rPr>
          <w:rFonts w:ascii="Trebuchet MS" w:hAnsi="Trebuchet MS"/>
          <w:sz w:val="22"/>
          <w:szCs w:val="22"/>
          <w:lang w:val="fr-FR"/>
        </w:rPr>
        <w:t>reprezentat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prin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acţiuni</w:t>
      </w:r>
      <w:proofErr w:type="spellEnd"/>
      <w:r w:rsidRPr="00EC54E5">
        <w:rPr>
          <w:rFonts w:ascii="Trebuchet MS" w:hAnsi="Trebuchet MS"/>
          <w:sz w:val="22"/>
          <w:szCs w:val="22"/>
          <w:lang w:val="fr-FR"/>
        </w:rPr>
        <w:t xml:space="preserve"> la </w:t>
      </w:r>
      <w:proofErr w:type="spellStart"/>
      <w:r w:rsidRPr="00EC54E5">
        <w:rPr>
          <w:rFonts w:ascii="Trebuchet MS" w:hAnsi="Trebuchet MS"/>
          <w:sz w:val="22"/>
          <w:szCs w:val="22"/>
          <w:lang w:val="fr-FR"/>
        </w:rPr>
        <w:t>purtător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şi</w:t>
      </w:r>
      <w:proofErr w:type="spellEnd"/>
      <w:r w:rsidRPr="00EC54E5">
        <w:rPr>
          <w:rFonts w:ascii="Trebuchet MS" w:hAnsi="Trebuchet MS"/>
          <w:sz w:val="22"/>
          <w:szCs w:val="22"/>
          <w:lang w:val="fr-FR"/>
        </w:rPr>
        <w:t xml:space="preserve"> care nu face </w:t>
      </w:r>
      <w:proofErr w:type="spellStart"/>
      <w:r w:rsidRPr="00EC54E5">
        <w:rPr>
          <w:rFonts w:ascii="Trebuchet MS" w:hAnsi="Trebuchet MS"/>
          <w:sz w:val="22"/>
          <w:szCs w:val="22"/>
          <w:lang w:val="fr-FR"/>
        </w:rPr>
        <w:t>dovada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identităţii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deţinătorilor</w:t>
      </w:r>
      <w:proofErr w:type="spellEnd"/>
      <w:r w:rsidRPr="00EC54E5">
        <w:rPr>
          <w:rFonts w:ascii="Trebuchet MS" w:hAnsi="Trebuchet MS"/>
          <w:sz w:val="22"/>
          <w:szCs w:val="22"/>
          <w:lang w:val="fr-FR"/>
        </w:rPr>
        <w:t>/</w:t>
      </w:r>
      <w:proofErr w:type="spellStart"/>
      <w:r w:rsidRPr="00EC54E5">
        <w:rPr>
          <w:rFonts w:ascii="Trebuchet MS" w:hAnsi="Trebuchet MS"/>
          <w:sz w:val="22"/>
          <w:szCs w:val="22"/>
          <w:lang w:val="fr-FR"/>
        </w:rPr>
        <w:t>beneficiarilor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reali</w:t>
      </w:r>
      <w:proofErr w:type="spellEnd"/>
      <w:r w:rsidRPr="00EC54E5">
        <w:rPr>
          <w:rFonts w:ascii="Trebuchet MS" w:hAnsi="Trebuchet MS"/>
          <w:sz w:val="22"/>
          <w:szCs w:val="22"/>
          <w:lang w:val="fr-FR"/>
        </w:rPr>
        <w:t xml:space="preserve"> ai </w:t>
      </w:r>
      <w:proofErr w:type="spellStart"/>
      <w:r w:rsidRPr="00EC54E5">
        <w:rPr>
          <w:rFonts w:ascii="Trebuchet MS" w:hAnsi="Trebuchet MS"/>
          <w:sz w:val="22"/>
          <w:szCs w:val="22"/>
          <w:lang w:val="fr-FR"/>
        </w:rPr>
        <w:t>acţiunilor</w:t>
      </w:r>
      <w:proofErr w:type="spellEnd"/>
      <w:r w:rsidRPr="00EC54E5">
        <w:rPr>
          <w:rFonts w:ascii="Trebuchet MS" w:hAnsi="Trebuchet MS"/>
          <w:sz w:val="22"/>
          <w:szCs w:val="22"/>
          <w:lang w:val="fr-FR"/>
        </w:rPr>
        <w:t xml:space="preserve"> la </w:t>
      </w:r>
      <w:proofErr w:type="spellStart"/>
      <w:r w:rsidRPr="00EC54E5">
        <w:rPr>
          <w:rFonts w:ascii="Trebuchet MS" w:hAnsi="Trebuchet MS"/>
          <w:sz w:val="22"/>
          <w:szCs w:val="22"/>
          <w:lang w:val="fr-FR"/>
        </w:rPr>
        <w:t>purtător</w:t>
      </w:r>
      <w:proofErr w:type="spellEnd"/>
      <w:r w:rsidRPr="00EC54E5">
        <w:rPr>
          <w:rFonts w:ascii="Trebuchet MS" w:hAnsi="Trebuchet MS"/>
          <w:sz w:val="22"/>
          <w:szCs w:val="22"/>
          <w:lang w:val="fr-FR"/>
        </w:rPr>
        <w:t>.</w:t>
      </w:r>
    </w:p>
    <w:p w14:paraId="222E9459" w14:textId="64F5DF56"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r w:rsidRPr="00EC54E5">
        <w:rPr>
          <w:rFonts w:ascii="Trebuchet MS" w:hAnsi="Trebuchet MS"/>
          <w:sz w:val="22"/>
          <w:szCs w:val="22"/>
          <w:lang w:val="fr-FR"/>
        </w:rPr>
        <w:t xml:space="preserve">(2) Prin </w:t>
      </w:r>
      <w:proofErr w:type="spellStart"/>
      <w:r w:rsidRPr="00EC54E5">
        <w:rPr>
          <w:rFonts w:ascii="Trebuchet MS" w:hAnsi="Trebuchet MS"/>
          <w:sz w:val="22"/>
          <w:szCs w:val="22"/>
          <w:lang w:val="fr-FR"/>
        </w:rPr>
        <w:t>excepţie</w:t>
      </w:r>
      <w:proofErr w:type="spellEnd"/>
      <w:r w:rsidRPr="00EC54E5">
        <w:rPr>
          <w:rFonts w:ascii="Trebuchet MS" w:hAnsi="Trebuchet MS"/>
          <w:sz w:val="22"/>
          <w:szCs w:val="22"/>
          <w:lang w:val="fr-FR"/>
        </w:rPr>
        <w:t xml:space="preserve"> de la </w:t>
      </w:r>
      <w:proofErr w:type="spellStart"/>
      <w:r w:rsidRPr="00EC54E5">
        <w:rPr>
          <w:rFonts w:ascii="Trebuchet MS" w:hAnsi="Trebuchet MS"/>
          <w:sz w:val="22"/>
          <w:szCs w:val="22"/>
          <w:lang w:val="fr-FR"/>
        </w:rPr>
        <w:t>dispoziţiile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alin</w:t>
      </w:r>
      <w:proofErr w:type="spellEnd"/>
      <w:r w:rsidRPr="00EC54E5">
        <w:rPr>
          <w:rFonts w:ascii="Trebuchet MS" w:hAnsi="Trebuchet MS"/>
          <w:sz w:val="22"/>
          <w:szCs w:val="22"/>
          <w:lang w:val="fr-FR"/>
        </w:rPr>
        <w:t xml:space="preserve">. (1) lit. </w:t>
      </w:r>
      <w:proofErr w:type="gramStart"/>
      <w:r w:rsidRPr="00EC54E5">
        <w:rPr>
          <w:rFonts w:ascii="Trebuchet MS" w:hAnsi="Trebuchet MS"/>
          <w:sz w:val="22"/>
          <w:szCs w:val="22"/>
          <w:lang w:val="fr-FR"/>
        </w:rPr>
        <w:t>b</w:t>
      </w:r>
      <w:proofErr w:type="gram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autoritatea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contractantă</w:t>
      </w:r>
      <w:proofErr w:type="spellEnd"/>
      <w:r w:rsidRPr="00EC54E5">
        <w:rPr>
          <w:rFonts w:ascii="Trebuchet MS" w:hAnsi="Trebuchet MS"/>
          <w:sz w:val="22"/>
          <w:szCs w:val="22"/>
          <w:lang w:val="fr-FR"/>
        </w:rPr>
        <w:t xml:space="preserve"> nu </w:t>
      </w:r>
      <w:proofErr w:type="spellStart"/>
      <w:r w:rsidRPr="00EC54E5">
        <w:rPr>
          <w:rFonts w:ascii="Trebuchet MS" w:hAnsi="Trebuchet MS"/>
          <w:sz w:val="22"/>
          <w:szCs w:val="22"/>
          <w:lang w:val="fr-FR"/>
        </w:rPr>
        <w:t>exclude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din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procedura</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atribuire</w:t>
      </w:r>
      <w:proofErr w:type="spellEnd"/>
      <w:r w:rsidRPr="00EC54E5">
        <w:rPr>
          <w:rFonts w:ascii="Trebuchet MS" w:hAnsi="Trebuchet MS"/>
          <w:sz w:val="22"/>
          <w:szCs w:val="22"/>
          <w:lang w:val="fr-FR"/>
        </w:rPr>
        <w:t xml:space="preserve"> un </w:t>
      </w:r>
      <w:proofErr w:type="spellStart"/>
      <w:r w:rsidRPr="00EC54E5">
        <w:rPr>
          <w:rFonts w:ascii="Trebuchet MS" w:hAnsi="Trebuchet MS"/>
          <w:sz w:val="22"/>
          <w:szCs w:val="22"/>
          <w:lang w:val="fr-FR"/>
        </w:rPr>
        <w:t>operator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economic</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împotriva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căruia</w:t>
      </w:r>
      <w:proofErr w:type="spellEnd"/>
      <w:r w:rsidRPr="00EC54E5">
        <w:rPr>
          <w:rFonts w:ascii="Trebuchet MS" w:hAnsi="Trebuchet MS"/>
          <w:sz w:val="22"/>
          <w:szCs w:val="22"/>
          <w:lang w:val="fr-FR"/>
        </w:rPr>
        <w:t xml:space="preserve"> s-a </w:t>
      </w:r>
      <w:proofErr w:type="spellStart"/>
      <w:r w:rsidRPr="00EC54E5">
        <w:rPr>
          <w:rFonts w:ascii="Trebuchet MS" w:hAnsi="Trebuchet MS"/>
          <w:sz w:val="22"/>
          <w:szCs w:val="22"/>
          <w:lang w:val="fr-FR"/>
        </w:rPr>
        <w:t>deschis</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procedura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generală</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insolvenţă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atunci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când</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baza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informaţiilor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şi</w:t>
      </w:r>
      <w:proofErr w:type="spellEnd"/>
      <w:r w:rsidRPr="00EC54E5">
        <w:rPr>
          <w:rFonts w:ascii="Trebuchet MS" w:hAnsi="Trebuchet MS"/>
          <w:sz w:val="22"/>
          <w:szCs w:val="22"/>
          <w:lang w:val="fr-FR"/>
        </w:rPr>
        <w:t>/</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documentelor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prezentate</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operatorul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economic</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cauză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stabileşte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acesta</w:t>
      </w:r>
      <w:proofErr w:type="spellEnd"/>
      <w:r w:rsidRPr="00EC54E5">
        <w:rPr>
          <w:rFonts w:ascii="Trebuchet MS" w:hAnsi="Trebuchet MS"/>
          <w:sz w:val="22"/>
          <w:szCs w:val="22"/>
          <w:lang w:val="fr-FR"/>
        </w:rPr>
        <w:t xml:space="preserve"> are </w:t>
      </w:r>
      <w:proofErr w:type="spellStart"/>
      <w:r w:rsidRPr="00EC54E5">
        <w:rPr>
          <w:rFonts w:ascii="Trebuchet MS" w:hAnsi="Trebuchet MS"/>
          <w:sz w:val="22"/>
          <w:szCs w:val="22"/>
          <w:lang w:val="fr-FR"/>
        </w:rPr>
        <w:t>capacitatea</w:t>
      </w:r>
      <w:proofErr w:type="spellEnd"/>
      <w:r w:rsidRPr="00EC54E5">
        <w:rPr>
          <w:rFonts w:ascii="Trebuchet MS" w:hAnsi="Trebuchet MS"/>
          <w:sz w:val="22"/>
          <w:szCs w:val="22"/>
          <w:lang w:val="fr-FR"/>
        </w:rPr>
        <w:t xml:space="preserve"> </w:t>
      </w:r>
      <w:proofErr w:type="gramStart"/>
      <w:r w:rsidRPr="00EC54E5">
        <w:rPr>
          <w:rFonts w:ascii="Trebuchet MS" w:hAnsi="Trebuchet MS"/>
          <w:sz w:val="22"/>
          <w:szCs w:val="22"/>
          <w:lang w:val="fr-FR"/>
        </w:rPr>
        <w:t>de a</w:t>
      </w:r>
      <w:proofErr w:type="gram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executa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contractul</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achiziţie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publică</w:t>
      </w:r>
      <w:proofErr w:type="spellEnd"/>
      <w:r w:rsidRPr="00EC54E5">
        <w:rPr>
          <w:rFonts w:ascii="Trebuchet MS" w:hAnsi="Trebuchet MS"/>
          <w:sz w:val="22"/>
          <w:szCs w:val="22"/>
          <w:lang w:val="fr-FR"/>
        </w:rPr>
        <w:t>/</w:t>
      </w:r>
      <w:proofErr w:type="spellStart"/>
      <w:r w:rsidRPr="00EC54E5">
        <w:rPr>
          <w:rFonts w:ascii="Trebuchet MS" w:hAnsi="Trebuchet MS"/>
          <w:sz w:val="22"/>
          <w:szCs w:val="22"/>
          <w:lang w:val="fr-FR"/>
        </w:rPr>
        <w:t>acordul-cadru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Aceasta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presupune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respectivul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operator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economic</w:t>
      </w:r>
      <w:proofErr w:type="spellEnd"/>
      <w:r w:rsidRPr="00EC54E5">
        <w:rPr>
          <w:rFonts w:ascii="Trebuchet MS" w:hAnsi="Trebuchet MS"/>
          <w:sz w:val="22"/>
          <w:szCs w:val="22"/>
          <w:lang w:val="fr-FR"/>
        </w:rPr>
        <w:t xml:space="preserve"> se </w:t>
      </w:r>
      <w:proofErr w:type="spellStart"/>
      <w:r w:rsidRPr="00EC54E5">
        <w:rPr>
          <w:rFonts w:ascii="Trebuchet MS" w:hAnsi="Trebuchet MS"/>
          <w:sz w:val="22"/>
          <w:szCs w:val="22"/>
          <w:lang w:val="fr-FR"/>
        </w:rPr>
        <w:t>află</w:t>
      </w:r>
      <w:proofErr w:type="spellEnd"/>
      <w:r w:rsidRPr="00EC54E5">
        <w:rPr>
          <w:rFonts w:ascii="Trebuchet MS" w:hAnsi="Trebuchet MS"/>
          <w:sz w:val="22"/>
          <w:szCs w:val="22"/>
          <w:lang w:val="fr-FR"/>
        </w:rPr>
        <w:t xml:space="preserve"> fie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faza</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observaţie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şi</w:t>
      </w:r>
      <w:proofErr w:type="spellEnd"/>
      <w:r w:rsidRPr="00EC54E5">
        <w:rPr>
          <w:rFonts w:ascii="Trebuchet MS" w:hAnsi="Trebuchet MS"/>
          <w:sz w:val="22"/>
          <w:szCs w:val="22"/>
          <w:lang w:val="fr-FR"/>
        </w:rPr>
        <w:t xml:space="preserve"> a </w:t>
      </w:r>
      <w:proofErr w:type="spellStart"/>
      <w:r w:rsidRPr="00EC54E5">
        <w:rPr>
          <w:rFonts w:ascii="Trebuchet MS" w:hAnsi="Trebuchet MS"/>
          <w:sz w:val="22"/>
          <w:szCs w:val="22"/>
          <w:lang w:val="fr-FR"/>
        </w:rPr>
        <w:t>adoptat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măsurile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necesare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pentru</w:t>
      </w:r>
      <w:proofErr w:type="spellEnd"/>
      <w:r w:rsidRPr="00EC54E5">
        <w:rPr>
          <w:rFonts w:ascii="Trebuchet MS" w:hAnsi="Trebuchet MS"/>
          <w:sz w:val="22"/>
          <w:szCs w:val="22"/>
          <w:lang w:val="fr-FR"/>
        </w:rPr>
        <w:t xml:space="preserve"> a </w:t>
      </w:r>
      <w:proofErr w:type="spellStart"/>
      <w:r w:rsidRPr="00EC54E5">
        <w:rPr>
          <w:rFonts w:ascii="Trebuchet MS" w:hAnsi="Trebuchet MS"/>
          <w:sz w:val="22"/>
          <w:szCs w:val="22"/>
          <w:lang w:val="fr-FR"/>
        </w:rPr>
        <w:t>întocmi</w:t>
      </w:r>
      <w:proofErr w:type="spellEnd"/>
      <w:r w:rsidRPr="00EC54E5">
        <w:rPr>
          <w:rFonts w:ascii="Trebuchet MS" w:hAnsi="Trebuchet MS"/>
          <w:sz w:val="22"/>
          <w:szCs w:val="22"/>
          <w:lang w:val="fr-FR"/>
        </w:rPr>
        <w:t xml:space="preserve"> un plan de </w:t>
      </w:r>
      <w:proofErr w:type="spellStart"/>
      <w:r w:rsidRPr="00EC54E5">
        <w:rPr>
          <w:rFonts w:ascii="Trebuchet MS" w:hAnsi="Trebuchet MS"/>
          <w:sz w:val="22"/>
          <w:szCs w:val="22"/>
          <w:lang w:val="fr-FR"/>
        </w:rPr>
        <w:t>reorganizare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fezabil</w:t>
      </w:r>
      <w:proofErr w:type="spellEnd"/>
      <w:r w:rsidRPr="00EC54E5">
        <w:rPr>
          <w:rFonts w:ascii="Trebuchet MS" w:hAnsi="Trebuchet MS"/>
          <w:sz w:val="22"/>
          <w:szCs w:val="22"/>
          <w:lang w:val="fr-FR"/>
        </w:rPr>
        <w:t xml:space="preserve">, ce </w:t>
      </w:r>
      <w:proofErr w:type="spellStart"/>
      <w:r w:rsidRPr="00EC54E5">
        <w:rPr>
          <w:rFonts w:ascii="Trebuchet MS" w:hAnsi="Trebuchet MS"/>
          <w:sz w:val="22"/>
          <w:szCs w:val="22"/>
          <w:lang w:val="fr-FR"/>
        </w:rPr>
        <w:t>permite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continuarea</w:t>
      </w:r>
      <w:proofErr w:type="spellEnd"/>
      <w:r w:rsidRPr="00EC54E5">
        <w:rPr>
          <w:rFonts w:ascii="Trebuchet MS" w:hAnsi="Trebuchet MS"/>
          <w:sz w:val="22"/>
          <w:szCs w:val="22"/>
          <w:lang w:val="fr-FR"/>
        </w:rPr>
        <w:t xml:space="preserve">, de o </w:t>
      </w:r>
      <w:proofErr w:type="spellStart"/>
      <w:r w:rsidRPr="00EC54E5">
        <w:rPr>
          <w:rFonts w:ascii="Trebuchet MS" w:hAnsi="Trebuchet MS"/>
          <w:sz w:val="22"/>
          <w:szCs w:val="22"/>
          <w:lang w:val="fr-FR"/>
        </w:rPr>
        <w:t>manieră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sustenabilă</w:t>
      </w:r>
      <w:proofErr w:type="spellEnd"/>
      <w:r w:rsidRPr="00EC54E5">
        <w:rPr>
          <w:rFonts w:ascii="Trebuchet MS" w:hAnsi="Trebuchet MS"/>
          <w:sz w:val="22"/>
          <w:szCs w:val="22"/>
          <w:lang w:val="fr-FR"/>
        </w:rPr>
        <w:t xml:space="preserve">, a </w:t>
      </w:r>
      <w:proofErr w:type="spellStart"/>
      <w:r w:rsidRPr="00EC54E5">
        <w:rPr>
          <w:rFonts w:ascii="Trebuchet MS" w:hAnsi="Trebuchet MS"/>
          <w:sz w:val="22"/>
          <w:szCs w:val="22"/>
          <w:lang w:val="fr-FR"/>
        </w:rPr>
        <w:t>activităţii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curente</w:t>
      </w:r>
      <w:proofErr w:type="spellEnd"/>
      <w:r w:rsidRPr="00EC54E5">
        <w:rPr>
          <w:rFonts w:ascii="Trebuchet MS" w:hAnsi="Trebuchet MS"/>
          <w:sz w:val="22"/>
          <w:szCs w:val="22"/>
          <w:lang w:val="fr-FR"/>
        </w:rPr>
        <w:t xml:space="preserve">, fie este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cadrul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fazei</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reorganizare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judiciară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şi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respectă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integral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graficul</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implementare</w:t>
      </w:r>
      <w:proofErr w:type="spellEnd"/>
      <w:r w:rsidRPr="00EC54E5">
        <w:rPr>
          <w:rFonts w:ascii="Trebuchet MS" w:hAnsi="Trebuchet MS"/>
          <w:sz w:val="22"/>
          <w:szCs w:val="22"/>
          <w:lang w:val="fr-FR"/>
        </w:rPr>
        <w:t xml:space="preserve"> a </w:t>
      </w:r>
      <w:proofErr w:type="spellStart"/>
      <w:r w:rsidRPr="00EC54E5">
        <w:rPr>
          <w:rFonts w:ascii="Trebuchet MS" w:hAnsi="Trebuchet MS"/>
          <w:sz w:val="22"/>
          <w:szCs w:val="22"/>
          <w:lang w:val="fr-FR"/>
        </w:rPr>
        <w:t>planului</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reorganizare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aprobat</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instanţă</w:t>
      </w:r>
      <w:proofErr w:type="spellEnd"/>
      <w:r w:rsidRPr="00EC54E5">
        <w:rPr>
          <w:rFonts w:ascii="Trebuchet MS" w:hAnsi="Trebuchet MS"/>
          <w:sz w:val="22"/>
          <w:szCs w:val="22"/>
          <w:lang w:val="fr-FR"/>
        </w:rPr>
        <w:t>.</w:t>
      </w:r>
    </w:p>
    <w:p w14:paraId="6FFDE58F" w14:textId="4785C387"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r w:rsidRPr="00EC54E5">
        <w:rPr>
          <w:rFonts w:ascii="Trebuchet MS" w:hAnsi="Trebuchet MS"/>
          <w:sz w:val="22"/>
          <w:szCs w:val="22"/>
          <w:lang w:val="fr-FR"/>
        </w:rPr>
        <w:t xml:space="preserve">(3)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sensul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dispoziţiilor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alin</w:t>
      </w:r>
      <w:proofErr w:type="spellEnd"/>
      <w:r w:rsidRPr="00EC54E5">
        <w:rPr>
          <w:rFonts w:ascii="Trebuchet MS" w:hAnsi="Trebuchet MS"/>
          <w:sz w:val="22"/>
          <w:szCs w:val="22"/>
          <w:lang w:val="fr-FR"/>
        </w:rPr>
        <w:t xml:space="preserve">. (1) lit. c), </w:t>
      </w:r>
      <w:proofErr w:type="spellStart"/>
      <w:r w:rsidRPr="00EC54E5">
        <w:rPr>
          <w:rFonts w:ascii="Trebuchet MS" w:hAnsi="Trebuchet MS"/>
          <w:sz w:val="22"/>
          <w:szCs w:val="22"/>
          <w:lang w:val="fr-FR"/>
        </w:rPr>
        <w:t>prin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abatere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profesională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gravă</w:t>
      </w:r>
      <w:proofErr w:type="spellEnd"/>
      <w:r w:rsidRPr="00EC54E5">
        <w:rPr>
          <w:rFonts w:ascii="Trebuchet MS" w:hAnsi="Trebuchet MS"/>
          <w:sz w:val="22"/>
          <w:szCs w:val="22"/>
          <w:lang w:val="fr-FR"/>
        </w:rPr>
        <w:t xml:space="preserve"> se </w:t>
      </w:r>
      <w:proofErr w:type="spellStart"/>
      <w:r w:rsidRPr="00EC54E5">
        <w:rPr>
          <w:rFonts w:ascii="Trebuchet MS" w:hAnsi="Trebuchet MS"/>
          <w:sz w:val="22"/>
          <w:szCs w:val="22"/>
          <w:lang w:val="fr-FR"/>
        </w:rPr>
        <w:t>înţelege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orice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abatere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comisă</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operatorul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economic</w:t>
      </w:r>
      <w:proofErr w:type="spellEnd"/>
      <w:r w:rsidRPr="00EC54E5">
        <w:rPr>
          <w:rFonts w:ascii="Trebuchet MS" w:hAnsi="Trebuchet MS"/>
          <w:sz w:val="22"/>
          <w:szCs w:val="22"/>
          <w:lang w:val="fr-FR"/>
        </w:rPr>
        <w:t xml:space="preserve"> care </w:t>
      </w:r>
      <w:proofErr w:type="spellStart"/>
      <w:r w:rsidRPr="00EC54E5">
        <w:rPr>
          <w:rFonts w:ascii="Trebuchet MS" w:hAnsi="Trebuchet MS"/>
          <w:sz w:val="22"/>
          <w:szCs w:val="22"/>
          <w:lang w:val="fr-FR"/>
        </w:rPr>
        <w:t>afectează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reputaţia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profesională</w:t>
      </w:r>
      <w:proofErr w:type="spellEnd"/>
      <w:r w:rsidRPr="00EC54E5">
        <w:rPr>
          <w:rFonts w:ascii="Trebuchet MS" w:hAnsi="Trebuchet MS"/>
          <w:sz w:val="22"/>
          <w:szCs w:val="22"/>
          <w:lang w:val="fr-FR"/>
        </w:rPr>
        <w:t xml:space="preserve"> a </w:t>
      </w:r>
      <w:proofErr w:type="spellStart"/>
      <w:r w:rsidRPr="00EC54E5">
        <w:rPr>
          <w:rFonts w:ascii="Trebuchet MS" w:hAnsi="Trebuchet MS"/>
          <w:sz w:val="22"/>
          <w:szCs w:val="22"/>
          <w:lang w:val="fr-FR"/>
        </w:rPr>
        <w:t>acestuia</w:t>
      </w:r>
      <w:proofErr w:type="spellEnd"/>
      <w:r w:rsidRPr="00EC54E5">
        <w:rPr>
          <w:rFonts w:ascii="Trebuchet MS" w:hAnsi="Trebuchet MS"/>
          <w:sz w:val="22"/>
          <w:szCs w:val="22"/>
          <w:lang w:val="fr-FR"/>
        </w:rPr>
        <w:t xml:space="preserve">, cum </w:t>
      </w:r>
      <w:proofErr w:type="spellStart"/>
      <w:r w:rsidRPr="00EC54E5">
        <w:rPr>
          <w:rFonts w:ascii="Trebuchet MS" w:hAnsi="Trebuchet MS"/>
          <w:sz w:val="22"/>
          <w:szCs w:val="22"/>
          <w:lang w:val="fr-FR"/>
        </w:rPr>
        <w:t>ar</w:t>
      </w:r>
      <w:proofErr w:type="spellEnd"/>
      <w:r w:rsidRPr="00EC54E5">
        <w:rPr>
          <w:rFonts w:ascii="Trebuchet MS" w:hAnsi="Trebuchet MS"/>
          <w:sz w:val="22"/>
          <w:szCs w:val="22"/>
          <w:lang w:val="fr-FR"/>
        </w:rPr>
        <w:t xml:space="preserve"> fi </w:t>
      </w:r>
      <w:proofErr w:type="spellStart"/>
      <w:r w:rsidRPr="00EC54E5">
        <w:rPr>
          <w:rFonts w:ascii="Trebuchet MS" w:hAnsi="Trebuchet MS"/>
          <w:sz w:val="22"/>
          <w:szCs w:val="22"/>
          <w:lang w:val="fr-FR"/>
        </w:rPr>
        <w:t>încălcări</w:t>
      </w:r>
      <w:proofErr w:type="spellEnd"/>
      <w:r w:rsidRPr="00EC54E5">
        <w:rPr>
          <w:rFonts w:ascii="Trebuchet MS" w:hAnsi="Trebuchet MS"/>
          <w:sz w:val="22"/>
          <w:szCs w:val="22"/>
          <w:lang w:val="fr-FR"/>
        </w:rPr>
        <w:t xml:space="preserve"> ale </w:t>
      </w:r>
      <w:proofErr w:type="spellStart"/>
      <w:r w:rsidRPr="00EC54E5">
        <w:rPr>
          <w:rFonts w:ascii="Trebuchet MS" w:hAnsi="Trebuchet MS"/>
          <w:sz w:val="22"/>
          <w:szCs w:val="22"/>
          <w:lang w:val="fr-FR"/>
        </w:rPr>
        <w:t>regulilor</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concurenţă</w:t>
      </w:r>
      <w:proofErr w:type="spellEnd"/>
      <w:r w:rsidRPr="00EC54E5">
        <w:rPr>
          <w:rFonts w:ascii="Trebuchet MS" w:hAnsi="Trebuchet MS"/>
          <w:sz w:val="22"/>
          <w:szCs w:val="22"/>
          <w:lang w:val="fr-FR"/>
        </w:rPr>
        <w:t xml:space="preserve"> de tip cartel care </w:t>
      </w:r>
      <w:proofErr w:type="spellStart"/>
      <w:r w:rsidRPr="00EC54E5">
        <w:rPr>
          <w:rFonts w:ascii="Trebuchet MS" w:hAnsi="Trebuchet MS"/>
          <w:sz w:val="22"/>
          <w:szCs w:val="22"/>
          <w:lang w:val="fr-FR"/>
        </w:rPr>
        <w:t>vizează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trucarea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licitaţiilor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încălcări</w:t>
      </w:r>
      <w:proofErr w:type="spellEnd"/>
      <w:r w:rsidRPr="00EC54E5">
        <w:rPr>
          <w:rFonts w:ascii="Trebuchet MS" w:hAnsi="Trebuchet MS"/>
          <w:sz w:val="22"/>
          <w:szCs w:val="22"/>
          <w:lang w:val="fr-FR"/>
        </w:rPr>
        <w:t xml:space="preserve"> ale </w:t>
      </w:r>
      <w:proofErr w:type="spellStart"/>
      <w:r w:rsidRPr="00EC54E5">
        <w:rPr>
          <w:rFonts w:ascii="Trebuchet MS" w:hAnsi="Trebuchet MS"/>
          <w:sz w:val="22"/>
          <w:szCs w:val="22"/>
          <w:lang w:val="fr-FR"/>
        </w:rPr>
        <w:t>drepturilor</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proprietate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intelectuală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săvârşită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intenţie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din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culpă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gravă</w:t>
      </w:r>
      <w:proofErr w:type="spellEnd"/>
      <w:r w:rsidRPr="00EC54E5">
        <w:rPr>
          <w:rFonts w:ascii="Trebuchet MS" w:hAnsi="Trebuchet MS"/>
          <w:sz w:val="22"/>
          <w:szCs w:val="22"/>
          <w:lang w:val="fr-FR"/>
        </w:rPr>
        <w:t>.</w:t>
      </w:r>
    </w:p>
    <w:p w14:paraId="7A5C86DF" w14:textId="3E9ED750" w:rsidR="00195D8D" w:rsidRPr="00EC54E5" w:rsidRDefault="00195D8D" w:rsidP="00724BD3">
      <w:pPr>
        <w:autoSpaceDE w:val="0"/>
        <w:autoSpaceDN w:val="0"/>
        <w:adjustRightInd w:val="0"/>
        <w:spacing w:line="276" w:lineRule="auto"/>
        <w:jc w:val="both"/>
        <w:rPr>
          <w:rFonts w:ascii="Trebuchet MS" w:hAnsi="Trebuchet MS"/>
          <w:i/>
          <w:iCs/>
          <w:color w:val="4F81BD" w:themeColor="accent1"/>
          <w:sz w:val="22"/>
          <w:szCs w:val="22"/>
          <w:lang w:val="fr-FR"/>
        </w:rPr>
      </w:pPr>
      <w:r w:rsidRPr="00EC54E5">
        <w:rPr>
          <w:rFonts w:ascii="Trebuchet MS" w:hAnsi="Trebuchet MS"/>
          <w:i/>
          <w:iCs/>
          <w:color w:val="4F81BD" w:themeColor="accent1"/>
          <w:sz w:val="22"/>
          <w:szCs w:val="22"/>
          <w:lang w:val="fr-FR"/>
        </w:rPr>
        <w:t>(</w:t>
      </w:r>
      <w:proofErr w:type="gramStart"/>
      <w:r w:rsidRPr="00EC54E5">
        <w:rPr>
          <w:rFonts w:ascii="Trebuchet MS" w:hAnsi="Trebuchet MS"/>
          <w:i/>
          <w:iCs/>
          <w:color w:val="4F81BD" w:themeColor="accent1"/>
          <w:sz w:val="22"/>
          <w:szCs w:val="22"/>
          <w:lang w:val="fr-FR"/>
        </w:rPr>
        <w:t>4)</w:t>
      </w:r>
      <w:proofErr w:type="spellStart"/>
      <w:r w:rsidRPr="00EC54E5">
        <w:rPr>
          <w:rFonts w:ascii="Trebuchet MS" w:hAnsi="Trebuchet MS"/>
          <w:i/>
          <w:iCs/>
          <w:color w:val="4F81BD" w:themeColor="accent1"/>
          <w:sz w:val="22"/>
          <w:szCs w:val="22"/>
          <w:lang w:val="fr-FR"/>
        </w:rPr>
        <w:t>Abrogat</w:t>
      </w:r>
      <w:proofErr w:type="spellEnd"/>
      <w:proofErr w:type="gramEnd"/>
      <w:r w:rsidRPr="00EC54E5">
        <w:rPr>
          <w:rFonts w:ascii="Trebuchet MS" w:hAnsi="Trebuchet MS"/>
          <w:i/>
          <w:iCs/>
          <w:color w:val="4F81BD" w:themeColor="accent1"/>
          <w:sz w:val="22"/>
          <w:szCs w:val="22"/>
          <w:lang w:val="fr-FR"/>
        </w:rPr>
        <w:t>.</w:t>
      </w:r>
    </w:p>
    <w:p w14:paraId="4AAF16D1" w14:textId="7BDB178B"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r w:rsidRPr="00EC54E5">
        <w:rPr>
          <w:rFonts w:ascii="Trebuchet MS" w:hAnsi="Trebuchet MS"/>
          <w:sz w:val="22"/>
          <w:szCs w:val="22"/>
          <w:lang w:val="fr-FR"/>
        </w:rPr>
        <w:t xml:space="preserve">(5)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sensul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dispoziţiilor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alin</w:t>
      </w:r>
      <w:proofErr w:type="spellEnd"/>
      <w:r w:rsidRPr="00EC54E5">
        <w:rPr>
          <w:rFonts w:ascii="Trebuchet MS" w:hAnsi="Trebuchet MS"/>
          <w:sz w:val="22"/>
          <w:szCs w:val="22"/>
          <w:lang w:val="fr-FR"/>
        </w:rPr>
        <w:t xml:space="preserve">. (1) lit. d) se </w:t>
      </w:r>
      <w:proofErr w:type="spellStart"/>
      <w:r w:rsidRPr="00EC54E5">
        <w:rPr>
          <w:rFonts w:ascii="Trebuchet MS" w:hAnsi="Trebuchet MS"/>
          <w:sz w:val="22"/>
          <w:szCs w:val="22"/>
          <w:lang w:val="fr-FR"/>
        </w:rPr>
        <w:t>consideră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autoritatea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contractantă</w:t>
      </w:r>
      <w:proofErr w:type="spellEnd"/>
      <w:r w:rsidRPr="00EC54E5">
        <w:rPr>
          <w:rFonts w:ascii="Trebuchet MS" w:hAnsi="Trebuchet MS"/>
          <w:sz w:val="22"/>
          <w:szCs w:val="22"/>
          <w:lang w:val="fr-FR"/>
        </w:rPr>
        <w:t xml:space="preserve"> are </w:t>
      </w:r>
      <w:proofErr w:type="spellStart"/>
      <w:r w:rsidRPr="00EC54E5">
        <w:rPr>
          <w:rFonts w:ascii="Trebuchet MS" w:hAnsi="Trebuchet MS"/>
          <w:sz w:val="22"/>
          <w:szCs w:val="22"/>
          <w:lang w:val="fr-FR"/>
        </w:rPr>
        <w:t>suficiente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indicii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plauzibile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pentru</w:t>
      </w:r>
      <w:proofErr w:type="spellEnd"/>
      <w:r w:rsidRPr="00EC54E5">
        <w:rPr>
          <w:rFonts w:ascii="Trebuchet MS" w:hAnsi="Trebuchet MS"/>
          <w:sz w:val="22"/>
          <w:szCs w:val="22"/>
          <w:lang w:val="fr-FR"/>
        </w:rPr>
        <w:t xml:space="preserve"> a </w:t>
      </w:r>
      <w:proofErr w:type="spellStart"/>
      <w:r w:rsidRPr="00EC54E5">
        <w:rPr>
          <w:rFonts w:ascii="Trebuchet MS" w:hAnsi="Trebuchet MS"/>
          <w:sz w:val="22"/>
          <w:szCs w:val="22"/>
          <w:lang w:val="fr-FR"/>
        </w:rPr>
        <w:t>considera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operatorul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economic</w:t>
      </w:r>
      <w:proofErr w:type="spellEnd"/>
      <w:r w:rsidRPr="00EC54E5">
        <w:rPr>
          <w:rFonts w:ascii="Trebuchet MS" w:hAnsi="Trebuchet MS"/>
          <w:sz w:val="22"/>
          <w:szCs w:val="22"/>
          <w:lang w:val="fr-FR"/>
        </w:rPr>
        <w:t xml:space="preserve"> a </w:t>
      </w:r>
      <w:proofErr w:type="spellStart"/>
      <w:r w:rsidRPr="00EC54E5">
        <w:rPr>
          <w:rFonts w:ascii="Trebuchet MS" w:hAnsi="Trebuchet MS"/>
          <w:sz w:val="22"/>
          <w:szCs w:val="22"/>
          <w:lang w:val="fr-FR"/>
        </w:rPr>
        <w:t>încheiat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alţi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operatori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economici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acorduri</w:t>
      </w:r>
      <w:proofErr w:type="spellEnd"/>
      <w:r w:rsidRPr="00EC54E5">
        <w:rPr>
          <w:rFonts w:ascii="Trebuchet MS" w:hAnsi="Trebuchet MS"/>
          <w:sz w:val="22"/>
          <w:szCs w:val="22"/>
          <w:lang w:val="fr-FR"/>
        </w:rPr>
        <w:t xml:space="preserve"> care </w:t>
      </w:r>
      <w:proofErr w:type="spellStart"/>
      <w:r w:rsidRPr="00EC54E5">
        <w:rPr>
          <w:rFonts w:ascii="Trebuchet MS" w:hAnsi="Trebuchet MS"/>
          <w:sz w:val="22"/>
          <w:szCs w:val="22"/>
          <w:lang w:val="fr-FR"/>
        </w:rPr>
        <w:t>vizează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denaturarea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concurenţei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cadrul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legătură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procedura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cauză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următoarele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situaţii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reglementate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titlu</w:t>
      </w:r>
      <w:proofErr w:type="spellEnd"/>
      <w:r w:rsidRPr="00EC54E5">
        <w:rPr>
          <w:rFonts w:ascii="Trebuchet MS" w:hAnsi="Trebuchet MS"/>
          <w:sz w:val="22"/>
          <w:szCs w:val="22"/>
          <w:lang w:val="fr-FR"/>
        </w:rPr>
        <w:t xml:space="preserve"> </w:t>
      </w:r>
      <w:proofErr w:type="spellStart"/>
      <w:proofErr w:type="gramStart"/>
      <w:r w:rsidRPr="00EC54E5">
        <w:rPr>
          <w:rFonts w:ascii="Trebuchet MS" w:hAnsi="Trebuchet MS"/>
          <w:sz w:val="22"/>
          <w:szCs w:val="22"/>
          <w:lang w:val="fr-FR"/>
        </w:rPr>
        <w:t>exemplificativ</w:t>
      </w:r>
      <w:proofErr w:type="spellEnd"/>
      <w:r w:rsidRPr="00EC54E5">
        <w:rPr>
          <w:rFonts w:ascii="Trebuchet MS" w:hAnsi="Trebuchet MS"/>
          <w:sz w:val="22"/>
          <w:szCs w:val="22"/>
          <w:lang w:val="fr-FR"/>
        </w:rPr>
        <w:t>:</w:t>
      </w:r>
      <w:proofErr w:type="gramEnd"/>
    </w:p>
    <w:p w14:paraId="3A0B28DE" w14:textId="1F23280F"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r w:rsidRPr="00EC54E5">
        <w:rPr>
          <w:rFonts w:ascii="Trebuchet MS" w:hAnsi="Trebuchet MS"/>
          <w:sz w:val="22"/>
          <w:szCs w:val="22"/>
          <w:lang w:val="fr-FR"/>
        </w:rPr>
        <w:t xml:space="preserve">a) </w:t>
      </w:r>
      <w:proofErr w:type="spellStart"/>
      <w:r w:rsidRPr="00EC54E5">
        <w:rPr>
          <w:rFonts w:ascii="Trebuchet MS" w:hAnsi="Trebuchet MS"/>
          <w:sz w:val="22"/>
          <w:szCs w:val="22"/>
          <w:lang w:val="fr-FR"/>
        </w:rPr>
        <w:t>ofertele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solicitările</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participare</w:t>
      </w:r>
      <w:proofErr w:type="spellEnd"/>
      <w:r w:rsidRPr="00EC54E5">
        <w:rPr>
          <w:rFonts w:ascii="Trebuchet MS" w:hAnsi="Trebuchet MS"/>
          <w:sz w:val="22"/>
          <w:szCs w:val="22"/>
          <w:lang w:val="fr-FR"/>
        </w:rPr>
        <w:t xml:space="preserve"> transmise de 2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mai </w:t>
      </w:r>
      <w:proofErr w:type="spellStart"/>
      <w:r w:rsidRPr="00EC54E5">
        <w:rPr>
          <w:rFonts w:ascii="Trebuchet MS" w:hAnsi="Trebuchet MS"/>
          <w:sz w:val="22"/>
          <w:szCs w:val="22"/>
          <w:lang w:val="fr-FR"/>
        </w:rPr>
        <w:t>mulţi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operatori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economici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participanţi</w:t>
      </w:r>
      <w:proofErr w:type="spellEnd"/>
      <w:r w:rsidRPr="00EC54E5">
        <w:rPr>
          <w:rFonts w:ascii="Trebuchet MS" w:hAnsi="Trebuchet MS"/>
          <w:sz w:val="22"/>
          <w:szCs w:val="22"/>
          <w:lang w:val="fr-FR"/>
        </w:rPr>
        <w:t xml:space="preserve"> la </w:t>
      </w:r>
      <w:proofErr w:type="spellStart"/>
      <w:r w:rsidRPr="00EC54E5">
        <w:rPr>
          <w:rFonts w:ascii="Trebuchet MS" w:hAnsi="Trebuchet MS"/>
          <w:sz w:val="22"/>
          <w:szCs w:val="22"/>
          <w:lang w:val="fr-FR"/>
        </w:rPr>
        <w:t>procedura</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atribuire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prezintă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asemănări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semnificative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din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punct</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vedere</w:t>
      </w:r>
      <w:proofErr w:type="spellEnd"/>
      <w:r w:rsidRPr="00EC54E5">
        <w:rPr>
          <w:rFonts w:ascii="Trebuchet MS" w:hAnsi="Trebuchet MS"/>
          <w:sz w:val="22"/>
          <w:szCs w:val="22"/>
          <w:lang w:val="fr-FR"/>
        </w:rPr>
        <w:t xml:space="preserve"> al </w:t>
      </w:r>
      <w:proofErr w:type="spellStart"/>
      <w:r w:rsidRPr="00EC54E5">
        <w:rPr>
          <w:rFonts w:ascii="Trebuchet MS" w:hAnsi="Trebuchet MS"/>
          <w:sz w:val="22"/>
          <w:szCs w:val="22"/>
          <w:lang w:val="fr-FR"/>
        </w:rPr>
        <w:t>conţinutului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documentelor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nestandardizate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potrivit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documentaţiei</w:t>
      </w:r>
      <w:proofErr w:type="spellEnd"/>
      <w:r w:rsidRPr="00EC54E5">
        <w:rPr>
          <w:rFonts w:ascii="Trebuchet MS" w:hAnsi="Trebuchet MS"/>
          <w:sz w:val="22"/>
          <w:szCs w:val="22"/>
          <w:lang w:val="fr-FR"/>
        </w:rPr>
        <w:t xml:space="preserve"> de </w:t>
      </w:r>
      <w:proofErr w:type="spellStart"/>
      <w:proofErr w:type="gramStart"/>
      <w:r w:rsidRPr="00EC54E5">
        <w:rPr>
          <w:rFonts w:ascii="Trebuchet MS" w:hAnsi="Trebuchet MS"/>
          <w:sz w:val="22"/>
          <w:szCs w:val="22"/>
          <w:lang w:val="fr-FR"/>
        </w:rPr>
        <w:t>atribuire</w:t>
      </w:r>
      <w:proofErr w:type="spellEnd"/>
      <w:r w:rsidRPr="00EC54E5">
        <w:rPr>
          <w:rFonts w:ascii="Trebuchet MS" w:hAnsi="Trebuchet MS"/>
          <w:sz w:val="22"/>
          <w:szCs w:val="22"/>
          <w:lang w:val="fr-FR"/>
        </w:rPr>
        <w:t>;</w:t>
      </w:r>
      <w:proofErr w:type="gramEnd"/>
    </w:p>
    <w:p w14:paraId="592B976D" w14:textId="22C484F8"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r w:rsidRPr="00EC54E5">
        <w:rPr>
          <w:rFonts w:ascii="Trebuchet MS" w:hAnsi="Trebuchet MS"/>
          <w:sz w:val="22"/>
          <w:szCs w:val="22"/>
          <w:lang w:val="fr-FR"/>
        </w:rPr>
        <w:t xml:space="preserve">b)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cadrul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organelor</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conducere</w:t>
      </w:r>
      <w:proofErr w:type="spellEnd"/>
      <w:r w:rsidRPr="00EC54E5">
        <w:rPr>
          <w:rFonts w:ascii="Trebuchet MS" w:hAnsi="Trebuchet MS"/>
          <w:sz w:val="22"/>
          <w:szCs w:val="22"/>
          <w:lang w:val="fr-FR"/>
        </w:rPr>
        <w:t xml:space="preserve"> a 2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mai </w:t>
      </w:r>
      <w:proofErr w:type="spellStart"/>
      <w:r w:rsidRPr="00EC54E5">
        <w:rPr>
          <w:rFonts w:ascii="Trebuchet MS" w:hAnsi="Trebuchet MS"/>
          <w:sz w:val="22"/>
          <w:szCs w:val="22"/>
          <w:lang w:val="fr-FR"/>
        </w:rPr>
        <w:t>multor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operatori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economici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participanţi</w:t>
      </w:r>
      <w:proofErr w:type="spellEnd"/>
      <w:r w:rsidRPr="00EC54E5">
        <w:rPr>
          <w:rFonts w:ascii="Trebuchet MS" w:hAnsi="Trebuchet MS"/>
          <w:sz w:val="22"/>
          <w:szCs w:val="22"/>
          <w:lang w:val="fr-FR"/>
        </w:rPr>
        <w:t xml:space="preserve"> la </w:t>
      </w:r>
      <w:proofErr w:type="spellStart"/>
      <w:r w:rsidRPr="00EC54E5">
        <w:rPr>
          <w:rFonts w:ascii="Trebuchet MS" w:hAnsi="Trebuchet MS"/>
          <w:sz w:val="22"/>
          <w:szCs w:val="22"/>
          <w:lang w:val="fr-FR"/>
        </w:rPr>
        <w:t>procedura</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atribuire</w:t>
      </w:r>
      <w:proofErr w:type="spellEnd"/>
      <w:r w:rsidRPr="00EC54E5">
        <w:rPr>
          <w:rFonts w:ascii="Trebuchet MS" w:hAnsi="Trebuchet MS"/>
          <w:sz w:val="22"/>
          <w:szCs w:val="22"/>
          <w:lang w:val="fr-FR"/>
        </w:rPr>
        <w:t xml:space="preserve"> se </w:t>
      </w:r>
      <w:proofErr w:type="spellStart"/>
      <w:r w:rsidRPr="00EC54E5">
        <w:rPr>
          <w:rFonts w:ascii="Trebuchet MS" w:hAnsi="Trebuchet MS"/>
          <w:sz w:val="22"/>
          <w:szCs w:val="22"/>
          <w:lang w:val="fr-FR"/>
        </w:rPr>
        <w:t>regăsesc</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aceleaşi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persoane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persoane</w:t>
      </w:r>
      <w:proofErr w:type="spellEnd"/>
      <w:r w:rsidRPr="00EC54E5">
        <w:rPr>
          <w:rFonts w:ascii="Trebuchet MS" w:hAnsi="Trebuchet MS"/>
          <w:sz w:val="22"/>
          <w:szCs w:val="22"/>
          <w:lang w:val="fr-FR"/>
        </w:rPr>
        <w:t xml:space="preserve"> care </w:t>
      </w:r>
      <w:proofErr w:type="spellStart"/>
      <w:r w:rsidRPr="00EC54E5">
        <w:rPr>
          <w:rFonts w:ascii="Trebuchet MS" w:hAnsi="Trebuchet MS"/>
          <w:sz w:val="22"/>
          <w:szCs w:val="22"/>
          <w:lang w:val="fr-FR"/>
        </w:rPr>
        <w:t>sunt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soţ</w:t>
      </w:r>
      <w:proofErr w:type="spellEnd"/>
      <w:r w:rsidRPr="00EC54E5">
        <w:rPr>
          <w:rFonts w:ascii="Trebuchet MS" w:hAnsi="Trebuchet MS"/>
          <w:sz w:val="22"/>
          <w:szCs w:val="22"/>
          <w:lang w:val="fr-FR"/>
        </w:rPr>
        <w:t>/</w:t>
      </w:r>
      <w:proofErr w:type="spellStart"/>
      <w:r w:rsidRPr="00EC54E5">
        <w:rPr>
          <w:rFonts w:ascii="Trebuchet MS" w:hAnsi="Trebuchet MS"/>
          <w:sz w:val="22"/>
          <w:szCs w:val="22"/>
          <w:lang w:val="fr-FR"/>
        </w:rPr>
        <w:t>soţie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rudă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afin </w:t>
      </w:r>
      <w:proofErr w:type="spellStart"/>
      <w:r w:rsidRPr="00EC54E5">
        <w:rPr>
          <w:rFonts w:ascii="Trebuchet MS" w:hAnsi="Trebuchet MS"/>
          <w:sz w:val="22"/>
          <w:szCs w:val="22"/>
          <w:lang w:val="fr-FR"/>
        </w:rPr>
        <w:t>până</w:t>
      </w:r>
      <w:proofErr w:type="spellEnd"/>
      <w:r w:rsidRPr="00EC54E5">
        <w:rPr>
          <w:rFonts w:ascii="Trebuchet MS" w:hAnsi="Trebuchet MS"/>
          <w:sz w:val="22"/>
          <w:szCs w:val="22"/>
          <w:lang w:val="fr-FR"/>
        </w:rPr>
        <w:t xml:space="preserve"> la </w:t>
      </w:r>
      <w:proofErr w:type="spellStart"/>
      <w:r w:rsidRPr="00EC54E5">
        <w:rPr>
          <w:rFonts w:ascii="Trebuchet MS" w:hAnsi="Trebuchet MS"/>
          <w:sz w:val="22"/>
          <w:szCs w:val="22"/>
          <w:lang w:val="fr-FR"/>
        </w:rPr>
        <w:t>gradul</w:t>
      </w:r>
      <w:proofErr w:type="spellEnd"/>
      <w:r w:rsidRPr="00EC54E5">
        <w:rPr>
          <w:rFonts w:ascii="Trebuchet MS" w:hAnsi="Trebuchet MS"/>
          <w:sz w:val="22"/>
          <w:szCs w:val="22"/>
          <w:lang w:val="fr-FR"/>
        </w:rPr>
        <w:t xml:space="preserve"> al </w:t>
      </w:r>
      <w:proofErr w:type="spellStart"/>
      <w:r w:rsidRPr="00EC54E5">
        <w:rPr>
          <w:rFonts w:ascii="Trebuchet MS" w:hAnsi="Trebuchet MS"/>
          <w:sz w:val="22"/>
          <w:szCs w:val="22"/>
          <w:lang w:val="fr-FR"/>
        </w:rPr>
        <w:t>doilea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inclusiv</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ori</w:t>
      </w:r>
      <w:proofErr w:type="spellEnd"/>
      <w:r w:rsidRPr="00EC54E5">
        <w:rPr>
          <w:rFonts w:ascii="Trebuchet MS" w:hAnsi="Trebuchet MS"/>
          <w:sz w:val="22"/>
          <w:szCs w:val="22"/>
          <w:lang w:val="fr-FR"/>
        </w:rPr>
        <w:t xml:space="preserve"> care au </w:t>
      </w:r>
      <w:proofErr w:type="spellStart"/>
      <w:r w:rsidRPr="00EC54E5">
        <w:rPr>
          <w:rFonts w:ascii="Trebuchet MS" w:hAnsi="Trebuchet MS"/>
          <w:sz w:val="22"/>
          <w:szCs w:val="22"/>
          <w:lang w:val="fr-FR"/>
        </w:rPr>
        <w:t>interese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comune</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natură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personală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financiară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economică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orice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altă</w:t>
      </w:r>
      <w:proofErr w:type="spellEnd"/>
      <w:r w:rsidRPr="00EC54E5">
        <w:rPr>
          <w:rFonts w:ascii="Trebuchet MS" w:hAnsi="Trebuchet MS"/>
          <w:sz w:val="22"/>
          <w:szCs w:val="22"/>
          <w:lang w:val="fr-FR"/>
        </w:rPr>
        <w:t xml:space="preserve"> </w:t>
      </w:r>
      <w:proofErr w:type="spellStart"/>
      <w:proofErr w:type="gramStart"/>
      <w:r w:rsidRPr="00EC54E5">
        <w:rPr>
          <w:rFonts w:ascii="Trebuchet MS" w:hAnsi="Trebuchet MS"/>
          <w:sz w:val="22"/>
          <w:szCs w:val="22"/>
          <w:lang w:val="fr-FR"/>
        </w:rPr>
        <w:t>natură</w:t>
      </w:r>
      <w:proofErr w:type="spellEnd"/>
      <w:r w:rsidRPr="00EC54E5">
        <w:rPr>
          <w:rFonts w:ascii="Trebuchet MS" w:hAnsi="Trebuchet MS"/>
          <w:sz w:val="22"/>
          <w:szCs w:val="22"/>
          <w:lang w:val="fr-FR"/>
        </w:rPr>
        <w:t>;</w:t>
      </w:r>
      <w:proofErr w:type="gramEnd"/>
    </w:p>
    <w:p w14:paraId="785D1513" w14:textId="682DD670"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r w:rsidRPr="00EC54E5">
        <w:rPr>
          <w:rFonts w:ascii="Trebuchet MS" w:hAnsi="Trebuchet MS"/>
          <w:sz w:val="22"/>
          <w:szCs w:val="22"/>
          <w:lang w:val="fr-FR"/>
        </w:rPr>
        <w:t xml:space="preserve">c) un </w:t>
      </w:r>
      <w:proofErr w:type="spellStart"/>
      <w:r w:rsidRPr="00EC54E5">
        <w:rPr>
          <w:rFonts w:ascii="Trebuchet MS" w:hAnsi="Trebuchet MS"/>
          <w:sz w:val="22"/>
          <w:szCs w:val="22"/>
          <w:lang w:val="fr-FR"/>
        </w:rPr>
        <w:t>ofertant</w:t>
      </w:r>
      <w:proofErr w:type="spellEnd"/>
      <w:r w:rsidRPr="00EC54E5">
        <w:rPr>
          <w:rFonts w:ascii="Trebuchet MS" w:hAnsi="Trebuchet MS"/>
          <w:sz w:val="22"/>
          <w:szCs w:val="22"/>
          <w:lang w:val="fr-FR"/>
        </w:rPr>
        <w:t xml:space="preserve">/candidat a </w:t>
      </w:r>
      <w:proofErr w:type="spellStart"/>
      <w:r w:rsidRPr="00EC54E5">
        <w:rPr>
          <w:rFonts w:ascii="Trebuchet MS" w:hAnsi="Trebuchet MS"/>
          <w:sz w:val="22"/>
          <w:szCs w:val="22"/>
          <w:lang w:val="fr-FR"/>
        </w:rPr>
        <w:t>depus</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două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mai </w:t>
      </w:r>
      <w:proofErr w:type="spellStart"/>
      <w:r w:rsidRPr="00EC54E5">
        <w:rPr>
          <w:rFonts w:ascii="Trebuchet MS" w:hAnsi="Trebuchet MS"/>
          <w:sz w:val="22"/>
          <w:szCs w:val="22"/>
          <w:lang w:val="fr-FR"/>
        </w:rPr>
        <w:t>multe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oferte</w:t>
      </w:r>
      <w:proofErr w:type="spellEnd"/>
      <w:r w:rsidRPr="00EC54E5">
        <w:rPr>
          <w:rFonts w:ascii="Trebuchet MS" w:hAnsi="Trebuchet MS"/>
          <w:sz w:val="22"/>
          <w:szCs w:val="22"/>
          <w:lang w:val="fr-FR"/>
        </w:rPr>
        <w:t>/</w:t>
      </w:r>
      <w:proofErr w:type="spellStart"/>
      <w:r w:rsidRPr="00EC54E5">
        <w:rPr>
          <w:rFonts w:ascii="Trebuchet MS" w:hAnsi="Trebuchet MS"/>
          <w:sz w:val="22"/>
          <w:szCs w:val="22"/>
          <w:lang w:val="fr-FR"/>
        </w:rPr>
        <w:t>solicitări</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participare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atât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individual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cât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şi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comun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alţi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operatori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economici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doar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comun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alţi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operatori</w:t>
      </w:r>
      <w:proofErr w:type="spellEnd"/>
      <w:r w:rsidRPr="00EC54E5">
        <w:rPr>
          <w:rFonts w:ascii="Trebuchet MS" w:hAnsi="Trebuchet MS"/>
          <w:sz w:val="22"/>
          <w:szCs w:val="22"/>
          <w:lang w:val="fr-FR"/>
        </w:rPr>
        <w:t xml:space="preserve"> </w:t>
      </w:r>
      <w:proofErr w:type="spellStart"/>
      <w:proofErr w:type="gramStart"/>
      <w:r w:rsidRPr="00EC54E5">
        <w:rPr>
          <w:rFonts w:ascii="Trebuchet MS" w:hAnsi="Trebuchet MS"/>
          <w:sz w:val="22"/>
          <w:szCs w:val="22"/>
          <w:lang w:val="fr-FR"/>
        </w:rPr>
        <w:t>economici</w:t>
      </w:r>
      <w:proofErr w:type="spellEnd"/>
      <w:r w:rsidRPr="00EC54E5">
        <w:rPr>
          <w:rFonts w:ascii="Trebuchet MS" w:hAnsi="Trebuchet MS"/>
          <w:sz w:val="22"/>
          <w:szCs w:val="22"/>
          <w:lang w:val="fr-FR"/>
        </w:rPr>
        <w:t>;</w:t>
      </w:r>
      <w:proofErr w:type="gramEnd"/>
    </w:p>
    <w:p w14:paraId="25FE69FF" w14:textId="4188774E"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r w:rsidRPr="00EC54E5">
        <w:rPr>
          <w:rFonts w:ascii="Trebuchet MS" w:hAnsi="Trebuchet MS"/>
          <w:sz w:val="22"/>
          <w:szCs w:val="22"/>
          <w:lang w:val="fr-FR"/>
        </w:rPr>
        <w:t xml:space="preserve">d) un </w:t>
      </w:r>
      <w:proofErr w:type="spellStart"/>
      <w:r w:rsidRPr="00EC54E5">
        <w:rPr>
          <w:rFonts w:ascii="Trebuchet MS" w:hAnsi="Trebuchet MS"/>
          <w:sz w:val="22"/>
          <w:szCs w:val="22"/>
          <w:lang w:val="fr-FR"/>
        </w:rPr>
        <w:t>ofertant</w:t>
      </w:r>
      <w:proofErr w:type="spellEnd"/>
      <w:r w:rsidRPr="00EC54E5">
        <w:rPr>
          <w:rFonts w:ascii="Trebuchet MS" w:hAnsi="Trebuchet MS"/>
          <w:sz w:val="22"/>
          <w:szCs w:val="22"/>
          <w:lang w:val="fr-FR"/>
        </w:rPr>
        <w:t xml:space="preserve">/candidat a </w:t>
      </w:r>
      <w:proofErr w:type="spellStart"/>
      <w:r w:rsidRPr="00EC54E5">
        <w:rPr>
          <w:rFonts w:ascii="Trebuchet MS" w:hAnsi="Trebuchet MS"/>
          <w:sz w:val="22"/>
          <w:szCs w:val="22"/>
          <w:lang w:val="fr-FR"/>
        </w:rPr>
        <w:t>depus</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ofertă</w:t>
      </w:r>
      <w:proofErr w:type="spellEnd"/>
      <w:r w:rsidRPr="00EC54E5">
        <w:rPr>
          <w:rFonts w:ascii="Trebuchet MS" w:hAnsi="Trebuchet MS"/>
          <w:sz w:val="22"/>
          <w:szCs w:val="22"/>
          <w:lang w:val="fr-FR"/>
        </w:rPr>
        <w:t>/</w:t>
      </w:r>
      <w:proofErr w:type="spellStart"/>
      <w:r w:rsidRPr="00EC54E5">
        <w:rPr>
          <w:rFonts w:ascii="Trebuchet MS" w:hAnsi="Trebuchet MS"/>
          <w:sz w:val="22"/>
          <w:szCs w:val="22"/>
          <w:lang w:val="fr-FR"/>
        </w:rPr>
        <w:t>solicitare</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participare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individuală</w:t>
      </w:r>
      <w:proofErr w:type="spellEnd"/>
      <w:r w:rsidRPr="00EC54E5">
        <w:rPr>
          <w:rFonts w:ascii="Trebuchet MS" w:hAnsi="Trebuchet MS"/>
          <w:sz w:val="22"/>
          <w:szCs w:val="22"/>
          <w:lang w:val="fr-FR"/>
        </w:rPr>
        <w:t>/</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comun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alţi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operatori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economici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şi</w:t>
      </w:r>
      <w:proofErr w:type="spellEnd"/>
      <w:r w:rsidRPr="00EC54E5">
        <w:rPr>
          <w:rFonts w:ascii="Trebuchet MS" w:hAnsi="Trebuchet MS"/>
          <w:sz w:val="22"/>
          <w:szCs w:val="22"/>
          <w:lang w:val="fr-FR"/>
        </w:rPr>
        <w:t xml:space="preserve"> este </w:t>
      </w:r>
      <w:proofErr w:type="spellStart"/>
      <w:r w:rsidRPr="00EC54E5">
        <w:rPr>
          <w:rFonts w:ascii="Trebuchet MS" w:hAnsi="Trebuchet MS"/>
          <w:sz w:val="22"/>
          <w:szCs w:val="22"/>
          <w:lang w:val="fr-FR"/>
        </w:rPr>
        <w:t>nominalizat</w:t>
      </w:r>
      <w:proofErr w:type="spellEnd"/>
      <w:r w:rsidRPr="00EC54E5">
        <w:rPr>
          <w:rFonts w:ascii="Trebuchet MS" w:hAnsi="Trebuchet MS"/>
          <w:sz w:val="22"/>
          <w:szCs w:val="22"/>
          <w:lang w:val="fr-FR"/>
        </w:rPr>
        <w:t xml:space="preserve"> </w:t>
      </w:r>
      <w:proofErr w:type="gramStart"/>
      <w:r w:rsidRPr="00EC54E5">
        <w:rPr>
          <w:rFonts w:ascii="Trebuchet MS" w:hAnsi="Trebuchet MS"/>
          <w:sz w:val="22"/>
          <w:szCs w:val="22"/>
          <w:lang w:val="fr-FR"/>
        </w:rPr>
        <w:t>ca</w:t>
      </w:r>
      <w:proofErr w:type="gram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subcontractant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cadrul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unei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alte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oferte</w:t>
      </w:r>
      <w:proofErr w:type="spellEnd"/>
      <w:r w:rsidRPr="00EC54E5">
        <w:rPr>
          <w:rFonts w:ascii="Trebuchet MS" w:hAnsi="Trebuchet MS"/>
          <w:sz w:val="22"/>
          <w:szCs w:val="22"/>
          <w:lang w:val="fr-FR"/>
        </w:rPr>
        <w:t>/</w:t>
      </w:r>
      <w:proofErr w:type="spellStart"/>
      <w:r w:rsidRPr="00EC54E5">
        <w:rPr>
          <w:rFonts w:ascii="Trebuchet MS" w:hAnsi="Trebuchet MS"/>
          <w:sz w:val="22"/>
          <w:szCs w:val="22"/>
          <w:lang w:val="fr-FR"/>
        </w:rPr>
        <w:t>solicitări</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participare</w:t>
      </w:r>
      <w:proofErr w:type="spellEnd"/>
      <w:r w:rsidRPr="00EC54E5">
        <w:rPr>
          <w:rFonts w:ascii="Trebuchet MS" w:hAnsi="Trebuchet MS"/>
          <w:sz w:val="22"/>
          <w:szCs w:val="22"/>
          <w:lang w:val="fr-FR"/>
        </w:rPr>
        <w:t>.</w:t>
      </w:r>
    </w:p>
    <w:p w14:paraId="2C352B49" w14:textId="2B55C567"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r w:rsidRPr="00EC54E5">
        <w:rPr>
          <w:rFonts w:ascii="Trebuchet MS" w:hAnsi="Trebuchet MS"/>
          <w:sz w:val="22"/>
          <w:szCs w:val="22"/>
          <w:lang w:val="fr-FR"/>
        </w:rPr>
        <w:t xml:space="preserve">(6) </w:t>
      </w:r>
      <w:proofErr w:type="spellStart"/>
      <w:r w:rsidRPr="00EC54E5">
        <w:rPr>
          <w:rFonts w:ascii="Trebuchet MS" w:hAnsi="Trebuchet MS"/>
          <w:sz w:val="22"/>
          <w:szCs w:val="22"/>
          <w:lang w:val="fr-FR"/>
        </w:rPr>
        <w:t>Înainte</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excluderea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unui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operator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economic</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temeiul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alin</w:t>
      </w:r>
      <w:proofErr w:type="spellEnd"/>
      <w:r w:rsidRPr="00EC54E5">
        <w:rPr>
          <w:rFonts w:ascii="Trebuchet MS" w:hAnsi="Trebuchet MS"/>
          <w:sz w:val="22"/>
          <w:szCs w:val="22"/>
          <w:lang w:val="fr-FR"/>
        </w:rPr>
        <w:t xml:space="preserve">. (1) lit. d), </w:t>
      </w:r>
      <w:proofErr w:type="spellStart"/>
      <w:r w:rsidRPr="00EC54E5">
        <w:rPr>
          <w:rFonts w:ascii="Trebuchet MS" w:hAnsi="Trebuchet MS"/>
          <w:sz w:val="22"/>
          <w:szCs w:val="22"/>
          <w:lang w:val="fr-FR"/>
        </w:rPr>
        <w:t>autoritatea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contractantă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solicită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scris</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Consiliului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Concurenţei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punctul</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vedere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privire</w:t>
      </w:r>
      <w:proofErr w:type="spellEnd"/>
      <w:r w:rsidRPr="00EC54E5">
        <w:rPr>
          <w:rFonts w:ascii="Trebuchet MS" w:hAnsi="Trebuchet MS"/>
          <w:sz w:val="22"/>
          <w:szCs w:val="22"/>
          <w:lang w:val="fr-FR"/>
        </w:rPr>
        <w:t xml:space="preserve"> la </w:t>
      </w:r>
      <w:proofErr w:type="spellStart"/>
      <w:r w:rsidRPr="00EC54E5">
        <w:rPr>
          <w:rFonts w:ascii="Trebuchet MS" w:hAnsi="Trebuchet MS"/>
          <w:sz w:val="22"/>
          <w:szCs w:val="22"/>
          <w:lang w:val="fr-FR"/>
        </w:rPr>
        <w:t>indiciile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identificate</w:t>
      </w:r>
      <w:proofErr w:type="spellEnd"/>
      <w:r w:rsidRPr="00EC54E5">
        <w:rPr>
          <w:rFonts w:ascii="Trebuchet MS" w:hAnsi="Trebuchet MS"/>
          <w:sz w:val="22"/>
          <w:szCs w:val="22"/>
          <w:lang w:val="fr-FR"/>
        </w:rPr>
        <w:t xml:space="preserve"> care </w:t>
      </w:r>
      <w:proofErr w:type="spellStart"/>
      <w:r w:rsidRPr="00EC54E5">
        <w:rPr>
          <w:rFonts w:ascii="Trebuchet MS" w:hAnsi="Trebuchet MS"/>
          <w:sz w:val="22"/>
          <w:szCs w:val="22"/>
          <w:lang w:val="fr-FR"/>
        </w:rPr>
        <w:t>vizează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denaturarea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concurenţei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cadrul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sau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legătură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procedura</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atribuire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cauză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pe</w:t>
      </w:r>
      <w:proofErr w:type="spellEnd"/>
      <w:r w:rsidRPr="00EC54E5">
        <w:rPr>
          <w:rFonts w:ascii="Trebuchet MS" w:hAnsi="Trebuchet MS"/>
          <w:sz w:val="22"/>
          <w:szCs w:val="22"/>
          <w:lang w:val="fr-FR"/>
        </w:rPr>
        <w:t xml:space="preserve"> care </w:t>
      </w:r>
      <w:proofErr w:type="spellStart"/>
      <w:r w:rsidRPr="00EC54E5">
        <w:rPr>
          <w:rFonts w:ascii="Trebuchet MS" w:hAnsi="Trebuchet MS"/>
          <w:sz w:val="22"/>
          <w:szCs w:val="22"/>
          <w:lang w:val="fr-FR"/>
        </w:rPr>
        <w:t>acesta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îl</w:t>
      </w:r>
      <w:proofErr w:type="spellEnd"/>
      <w:r w:rsidRPr="00EC54E5">
        <w:rPr>
          <w:rFonts w:ascii="Trebuchet MS" w:hAnsi="Trebuchet MS"/>
          <w:sz w:val="22"/>
          <w:szCs w:val="22"/>
          <w:lang w:val="fr-FR"/>
        </w:rPr>
        <w:t xml:space="preserve"> va </w:t>
      </w:r>
      <w:proofErr w:type="spellStart"/>
      <w:r w:rsidRPr="00EC54E5">
        <w:rPr>
          <w:rFonts w:ascii="Trebuchet MS" w:hAnsi="Trebuchet MS"/>
          <w:sz w:val="22"/>
          <w:szCs w:val="22"/>
          <w:lang w:val="fr-FR"/>
        </w:rPr>
        <w:t>înainta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termen</w:t>
      </w:r>
      <w:proofErr w:type="spellEnd"/>
      <w:r w:rsidRPr="00EC54E5">
        <w:rPr>
          <w:rFonts w:ascii="Trebuchet MS" w:hAnsi="Trebuchet MS"/>
          <w:sz w:val="22"/>
          <w:szCs w:val="22"/>
          <w:lang w:val="fr-FR"/>
        </w:rPr>
        <w:t xml:space="preserve"> de maximum 15 </w:t>
      </w:r>
      <w:proofErr w:type="spellStart"/>
      <w:r w:rsidRPr="00EC54E5">
        <w:rPr>
          <w:rFonts w:ascii="Trebuchet MS" w:hAnsi="Trebuchet MS"/>
          <w:sz w:val="22"/>
          <w:szCs w:val="22"/>
          <w:lang w:val="fr-FR"/>
        </w:rPr>
        <w:t>zile</w:t>
      </w:r>
      <w:proofErr w:type="spellEnd"/>
      <w:r w:rsidRPr="00EC54E5">
        <w:rPr>
          <w:rFonts w:ascii="Trebuchet MS" w:hAnsi="Trebuchet MS"/>
          <w:sz w:val="22"/>
          <w:szCs w:val="22"/>
          <w:lang w:val="fr-FR"/>
        </w:rPr>
        <w:t>.</w:t>
      </w:r>
    </w:p>
    <w:p w14:paraId="0ECA6C95" w14:textId="1482C0A2"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r w:rsidRPr="00EC54E5">
        <w:rPr>
          <w:rFonts w:ascii="Trebuchet MS" w:hAnsi="Trebuchet MS"/>
          <w:sz w:val="22"/>
          <w:szCs w:val="22"/>
          <w:lang w:val="fr-FR"/>
        </w:rPr>
        <w:t xml:space="preserve">(7) </w:t>
      </w:r>
      <w:proofErr w:type="spellStart"/>
      <w:r w:rsidRPr="00EC54E5">
        <w:rPr>
          <w:rFonts w:ascii="Trebuchet MS" w:hAnsi="Trebuchet MS"/>
          <w:sz w:val="22"/>
          <w:szCs w:val="22"/>
          <w:lang w:val="fr-FR"/>
        </w:rPr>
        <w:t>Autoritatea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contractantă</w:t>
      </w:r>
      <w:proofErr w:type="spellEnd"/>
      <w:r w:rsidRPr="00EC54E5">
        <w:rPr>
          <w:rFonts w:ascii="Trebuchet MS" w:hAnsi="Trebuchet MS"/>
          <w:sz w:val="22"/>
          <w:szCs w:val="22"/>
          <w:lang w:val="fr-FR"/>
        </w:rPr>
        <w:t xml:space="preserve"> are </w:t>
      </w:r>
      <w:proofErr w:type="spellStart"/>
      <w:r w:rsidRPr="00EC54E5">
        <w:rPr>
          <w:rFonts w:ascii="Trebuchet MS" w:hAnsi="Trebuchet MS"/>
          <w:sz w:val="22"/>
          <w:szCs w:val="22"/>
          <w:lang w:val="fr-FR"/>
        </w:rPr>
        <w:t>obligaţia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furnizării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tuturor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informaţiilor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solicitate</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Consiliul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Concurenţei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vederea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formulării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punctului</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vedere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conform</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dispoziţiilor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alin</w:t>
      </w:r>
      <w:proofErr w:type="spellEnd"/>
      <w:r w:rsidRPr="00EC54E5">
        <w:rPr>
          <w:rFonts w:ascii="Trebuchet MS" w:hAnsi="Trebuchet MS"/>
          <w:sz w:val="22"/>
          <w:szCs w:val="22"/>
          <w:lang w:val="fr-FR"/>
        </w:rPr>
        <w:t>. (6).</w:t>
      </w:r>
    </w:p>
    <w:p w14:paraId="06B45A89" w14:textId="7724D3E0"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r w:rsidRPr="00EC54E5">
        <w:rPr>
          <w:rFonts w:ascii="Trebuchet MS" w:hAnsi="Trebuchet MS"/>
          <w:sz w:val="22"/>
          <w:szCs w:val="22"/>
          <w:lang w:val="fr-FR"/>
        </w:rPr>
        <w:t>(7^</w:t>
      </w:r>
      <w:proofErr w:type="gramStart"/>
      <w:r w:rsidRPr="00EC54E5">
        <w:rPr>
          <w:rFonts w:ascii="Trebuchet MS" w:hAnsi="Trebuchet MS"/>
          <w:sz w:val="22"/>
          <w:szCs w:val="22"/>
          <w:lang w:val="fr-FR"/>
        </w:rPr>
        <w:t>1)</w:t>
      </w:r>
      <w:proofErr w:type="spellStart"/>
      <w:r w:rsidRPr="00EC54E5">
        <w:rPr>
          <w:rFonts w:ascii="Trebuchet MS" w:hAnsi="Trebuchet MS"/>
          <w:sz w:val="22"/>
          <w:szCs w:val="22"/>
          <w:lang w:val="fr-FR"/>
        </w:rPr>
        <w:t>Înainte</w:t>
      </w:r>
      <w:proofErr w:type="spellEnd"/>
      <w:proofErr w:type="gramEnd"/>
      <w:r w:rsidRPr="00EC54E5">
        <w:rPr>
          <w:rFonts w:ascii="Trebuchet MS" w:hAnsi="Trebuchet MS"/>
          <w:sz w:val="22"/>
          <w:szCs w:val="22"/>
          <w:lang w:val="fr-FR"/>
        </w:rPr>
        <w:t xml:space="preserve"> </w:t>
      </w:r>
      <w:proofErr w:type="gramStart"/>
      <w:r w:rsidRPr="00EC54E5">
        <w:rPr>
          <w:rFonts w:ascii="Trebuchet MS" w:hAnsi="Trebuchet MS"/>
          <w:sz w:val="22"/>
          <w:szCs w:val="22"/>
          <w:lang w:val="fr-FR"/>
        </w:rPr>
        <w:t>ca</w:t>
      </w:r>
      <w:proofErr w:type="gram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autoritatea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contractantă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excludă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din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procedură</w:t>
      </w:r>
      <w:proofErr w:type="spellEnd"/>
      <w:r w:rsidRPr="00EC54E5">
        <w:rPr>
          <w:rFonts w:ascii="Trebuchet MS" w:hAnsi="Trebuchet MS"/>
          <w:sz w:val="22"/>
          <w:szCs w:val="22"/>
          <w:lang w:val="fr-FR"/>
        </w:rPr>
        <w:t xml:space="preserve"> un candidat/</w:t>
      </w:r>
      <w:proofErr w:type="spellStart"/>
      <w:r w:rsidRPr="00EC54E5">
        <w:rPr>
          <w:rFonts w:ascii="Trebuchet MS" w:hAnsi="Trebuchet MS"/>
          <w:sz w:val="22"/>
          <w:szCs w:val="22"/>
          <w:lang w:val="fr-FR"/>
        </w:rPr>
        <w:t>ofertant</w:t>
      </w:r>
      <w:proofErr w:type="spellEnd"/>
      <w:r w:rsidRPr="00EC54E5">
        <w:rPr>
          <w:rFonts w:ascii="Trebuchet MS" w:hAnsi="Trebuchet MS"/>
          <w:sz w:val="22"/>
          <w:szCs w:val="22"/>
          <w:lang w:val="fr-FR"/>
        </w:rPr>
        <w:t xml:space="preserve"> care se </w:t>
      </w:r>
      <w:proofErr w:type="spellStart"/>
      <w:r w:rsidRPr="00EC54E5">
        <w:rPr>
          <w:rFonts w:ascii="Trebuchet MS" w:hAnsi="Trebuchet MS"/>
          <w:sz w:val="22"/>
          <w:szCs w:val="22"/>
          <w:lang w:val="fr-FR"/>
        </w:rPr>
        <w:t>află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situaţia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prevăzută</w:t>
      </w:r>
      <w:proofErr w:type="spellEnd"/>
      <w:r w:rsidRPr="00EC54E5">
        <w:rPr>
          <w:rFonts w:ascii="Trebuchet MS" w:hAnsi="Trebuchet MS"/>
          <w:sz w:val="22"/>
          <w:szCs w:val="22"/>
          <w:lang w:val="fr-FR"/>
        </w:rPr>
        <w:t xml:space="preserve"> la </w:t>
      </w:r>
      <w:proofErr w:type="spellStart"/>
      <w:r w:rsidRPr="00EC54E5">
        <w:rPr>
          <w:rFonts w:ascii="Trebuchet MS" w:hAnsi="Trebuchet MS"/>
          <w:sz w:val="22"/>
          <w:szCs w:val="22"/>
          <w:lang w:val="fr-FR"/>
        </w:rPr>
        <w:t>alin</w:t>
      </w:r>
      <w:proofErr w:type="spellEnd"/>
      <w:r w:rsidRPr="00EC54E5">
        <w:rPr>
          <w:rFonts w:ascii="Trebuchet MS" w:hAnsi="Trebuchet MS"/>
          <w:sz w:val="22"/>
          <w:szCs w:val="22"/>
          <w:lang w:val="fr-FR"/>
        </w:rPr>
        <w:t xml:space="preserve">. (1) lit. </w:t>
      </w:r>
      <w:proofErr w:type="gramStart"/>
      <w:r w:rsidRPr="00EC54E5">
        <w:rPr>
          <w:rFonts w:ascii="Trebuchet MS" w:hAnsi="Trebuchet MS"/>
          <w:sz w:val="22"/>
          <w:szCs w:val="22"/>
          <w:lang w:val="fr-FR"/>
        </w:rPr>
        <w:t>f</w:t>
      </w:r>
      <w:proofErr w:type="gram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aceasta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trebuie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acorde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respectivului</w:t>
      </w:r>
      <w:proofErr w:type="spellEnd"/>
      <w:r w:rsidRPr="00EC54E5">
        <w:rPr>
          <w:rFonts w:ascii="Trebuchet MS" w:hAnsi="Trebuchet MS"/>
          <w:sz w:val="22"/>
          <w:szCs w:val="22"/>
          <w:lang w:val="fr-FR"/>
        </w:rPr>
        <w:t xml:space="preserve"> candidat/</w:t>
      </w:r>
      <w:proofErr w:type="spellStart"/>
      <w:r w:rsidRPr="00EC54E5">
        <w:rPr>
          <w:rFonts w:ascii="Trebuchet MS" w:hAnsi="Trebuchet MS"/>
          <w:sz w:val="22"/>
          <w:szCs w:val="22"/>
          <w:lang w:val="fr-FR"/>
        </w:rPr>
        <w:t>ofertant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posibilitatea</w:t>
      </w:r>
      <w:proofErr w:type="spellEnd"/>
      <w:r w:rsidRPr="00EC54E5">
        <w:rPr>
          <w:rFonts w:ascii="Trebuchet MS" w:hAnsi="Trebuchet MS"/>
          <w:sz w:val="22"/>
          <w:szCs w:val="22"/>
          <w:lang w:val="fr-FR"/>
        </w:rPr>
        <w:t xml:space="preserve"> </w:t>
      </w:r>
      <w:proofErr w:type="gramStart"/>
      <w:r w:rsidRPr="00EC54E5">
        <w:rPr>
          <w:rFonts w:ascii="Trebuchet MS" w:hAnsi="Trebuchet MS"/>
          <w:sz w:val="22"/>
          <w:szCs w:val="22"/>
          <w:lang w:val="fr-FR"/>
        </w:rPr>
        <w:t>de a</w:t>
      </w:r>
      <w:proofErr w:type="gram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demonstra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implicarea</w:t>
      </w:r>
      <w:proofErr w:type="spellEnd"/>
      <w:r w:rsidRPr="00EC54E5">
        <w:rPr>
          <w:rFonts w:ascii="Trebuchet MS" w:hAnsi="Trebuchet MS"/>
          <w:sz w:val="22"/>
          <w:szCs w:val="22"/>
          <w:lang w:val="fr-FR"/>
        </w:rPr>
        <w:t xml:space="preserve"> sa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pregătirea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procedurii</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achiziţie</w:t>
      </w:r>
      <w:proofErr w:type="spellEnd"/>
      <w:r w:rsidRPr="00EC54E5">
        <w:rPr>
          <w:rFonts w:ascii="Trebuchet MS" w:hAnsi="Trebuchet MS"/>
          <w:sz w:val="22"/>
          <w:szCs w:val="22"/>
          <w:lang w:val="fr-FR"/>
        </w:rPr>
        <w:t xml:space="preserve"> nu </w:t>
      </w:r>
      <w:proofErr w:type="spellStart"/>
      <w:r w:rsidRPr="00EC54E5">
        <w:rPr>
          <w:rFonts w:ascii="Trebuchet MS" w:hAnsi="Trebuchet MS"/>
          <w:sz w:val="22"/>
          <w:szCs w:val="22"/>
          <w:lang w:val="fr-FR"/>
        </w:rPr>
        <w:t>poate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denatura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concurenţa</w:t>
      </w:r>
      <w:proofErr w:type="spellEnd"/>
      <w:r w:rsidRPr="00EC54E5">
        <w:rPr>
          <w:rFonts w:ascii="Trebuchet MS" w:hAnsi="Trebuchet MS"/>
          <w:sz w:val="22"/>
          <w:szCs w:val="22"/>
          <w:lang w:val="fr-FR"/>
        </w:rPr>
        <w:t>.</w:t>
      </w:r>
    </w:p>
    <w:p w14:paraId="5001FB68" w14:textId="5AE12E16"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r w:rsidRPr="00EC54E5">
        <w:rPr>
          <w:rFonts w:ascii="Trebuchet MS" w:hAnsi="Trebuchet MS"/>
          <w:sz w:val="22"/>
          <w:szCs w:val="22"/>
          <w:lang w:val="fr-FR"/>
        </w:rPr>
        <w:lastRenderedPageBreak/>
        <w:t xml:space="preserve">(8)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sensul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dispoziţiilor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alin</w:t>
      </w:r>
      <w:proofErr w:type="spellEnd"/>
      <w:r w:rsidRPr="00EC54E5">
        <w:rPr>
          <w:rFonts w:ascii="Trebuchet MS" w:hAnsi="Trebuchet MS"/>
          <w:sz w:val="22"/>
          <w:szCs w:val="22"/>
          <w:lang w:val="fr-FR"/>
        </w:rPr>
        <w:t xml:space="preserve">. (1) lit. g) se </w:t>
      </w:r>
      <w:proofErr w:type="spellStart"/>
      <w:r w:rsidRPr="00EC54E5">
        <w:rPr>
          <w:rFonts w:ascii="Trebuchet MS" w:hAnsi="Trebuchet MS"/>
          <w:sz w:val="22"/>
          <w:szCs w:val="22"/>
          <w:lang w:val="fr-FR"/>
        </w:rPr>
        <w:t>consideră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încălcări</w:t>
      </w:r>
      <w:proofErr w:type="spellEnd"/>
      <w:r w:rsidRPr="00EC54E5">
        <w:rPr>
          <w:rFonts w:ascii="Trebuchet MS" w:hAnsi="Trebuchet MS"/>
          <w:sz w:val="22"/>
          <w:szCs w:val="22"/>
          <w:lang w:val="fr-FR"/>
        </w:rPr>
        <w:t xml:space="preserve"> grave ale </w:t>
      </w:r>
      <w:proofErr w:type="spellStart"/>
      <w:r w:rsidRPr="00EC54E5">
        <w:rPr>
          <w:rFonts w:ascii="Trebuchet MS" w:hAnsi="Trebuchet MS"/>
          <w:sz w:val="22"/>
          <w:szCs w:val="22"/>
          <w:lang w:val="fr-FR"/>
        </w:rPr>
        <w:t>obligaţiilor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contractuale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titlu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exemplificativ</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neexecutarea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contractului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livrarea</w:t>
      </w:r>
      <w:proofErr w:type="spellEnd"/>
      <w:r w:rsidRPr="00EC54E5">
        <w:rPr>
          <w:rFonts w:ascii="Trebuchet MS" w:hAnsi="Trebuchet MS"/>
          <w:sz w:val="22"/>
          <w:szCs w:val="22"/>
          <w:lang w:val="fr-FR"/>
        </w:rPr>
        <w:t>/</w:t>
      </w:r>
      <w:proofErr w:type="spellStart"/>
      <w:r w:rsidRPr="00EC54E5">
        <w:rPr>
          <w:rFonts w:ascii="Trebuchet MS" w:hAnsi="Trebuchet MS"/>
          <w:sz w:val="22"/>
          <w:szCs w:val="22"/>
          <w:lang w:val="fr-FR"/>
        </w:rPr>
        <w:t>prestarea</w:t>
      </w:r>
      <w:proofErr w:type="spellEnd"/>
      <w:r w:rsidRPr="00EC54E5">
        <w:rPr>
          <w:rFonts w:ascii="Trebuchet MS" w:hAnsi="Trebuchet MS"/>
          <w:sz w:val="22"/>
          <w:szCs w:val="22"/>
          <w:lang w:val="fr-FR"/>
        </w:rPr>
        <w:t>/</w:t>
      </w:r>
      <w:proofErr w:type="spellStart"/>
      <w:r w:rsidRPr="00EC54E5">
        <w:rPr>
          <w:rFonts w:ascii="Trebuchet MS" w:hAnsi="Trebuchet MS"/>
          <w:sz w:val="22"/>
          <w:szCs w:val="22"/>
          <w:lang w:val="fr-FR"/>
        </w:rPr>
        <w:t>executarea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unor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produse</w:t>
      </w:r>
      <w:proofErr w:type="spellEnd"/>
      <w:r w:rsidRPr="00EC54E5">
        <w:rPr>
          <w:rFonts w:ascii="Trebuchet MS" w:hAnsi="Trebuchet MS"/>
          <w:sz w:val="22"/>
          <w:szCs w:val="22"/>
          <w:lang w:val="fr-FR"/>
        </w:rPr>
        <w:t>/</w:t>
      </w:r>
      <w:proofErr w:type="spellStart"/>
      <w:r w:rsidRPr="00EC54E5">
        <w:rPr>
          <w:rFonts w:ascii="Trebuchet MS" w:hAnsi="Trebuchet MS"/>
          <w:sz w:val="22"/>
          <w:szCs w:val="22"/>
          <w:lang w:val="fr-FR"/>
        </w:rPr>
        <w:t>servicii</w:t>
      </w:r>
      <w:proofErr w:type="spellEnd"/>
      <w:r w:rsidRPr="00EC54E5">
        <w:rPr>
          <w:rFonts w:ascii="Trebuchet MS" w:hAnsi="Trebuchet MS"/>
          <w:sz w:val="22"/>
          <w:szCs w:val="22"/>
          <w:lang w:val="fr-FR"/>
        </w:rPr>
        <w:t>/</w:t>
      </w:r>
      <w:proofErr w:type="spellStart"/>
      <w:r w:rsidRPr="00EC54E5">
        <w:rPr>
          <w:rFonts w:ascii="Trebuchet MS" w:hAnsi="Trebuchet MS"/>
          <w:sz w:val="22"/>
          <w:szCs w:val="22"/>
          <w:lang w:val="fr-FR"/>
        </w:rPr>
        <w:t>lucrări</w:t>
      </w:r>
      <w:proofErr w:type="spellEnd"/>
      <w:r w:rsidRPr="00EC54E5">
        <w:rPr>
          <w:rFonts w:ascii="Trebuchet MS" w:hAnsi="Trebuchet MS"/>
          <w:sz w:val="22"/>
          <w:szCs w:val="22"/>
          <w:lang w:val="fr-FR"/>
        </w:rPr>
        <w:t xml:space="preserve"> care </w:t>
      </w:r>
      <w:proofErr w:type="spellStart"/>
      <w:r w:rsidRPr="00EC54E5">
        <w:rPr>
          <w:rFonts w:ascii="Trebuchet MS" w:hAnsi="Trebuchet MS"/>
          <w:sz w:val="22"/>
          <w:szCs w:val="22"/>
          <w:lang w:val="fr-FR"/>
        </w:rPr>
        <w:t>prezintă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neconformităţi</w:t>
      </w:r>
      <w:proofErr w:type="spellEnd"/>
      <w:r w:rsidRPr="00EC54E5">
        <w:rPr>
          <w:rFonts w:ascii="Trebuchet MS" w:hAnsi="Trebuchet MS"/>
          <w:sz w:val="22"/>
          <w:szCs w:val="22"/>
          <w:lang w:val="fr-FR"/>
        </w:rPr>
        <w:t xml:space="preserve"> majore care le fac </w:t>
      </w:r>
      <w:proofErr w:type="spellStart"/>
      <w:r w:rsidRPr="00EC54E5">
        <w:rPr>
          <w:rFonts w:ascii="Trebuchet MS" w:hAnsi="Trebuchet MS"/>
          <w:sz w:val="22"/>
          <w:szCs w:val="22"/>
          <w:lang w:val="fr-FR"/>
        </w:rPr>
        <w:t>improprii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utilizării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conform</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destinaţiei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prevăzute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contract</w:t>
      </w:r>
      <w:proofErr w:type="spellEnd"/>
      <w:r w:rsidRPr="00EC54E5">
        <w:rPr>
          <w:rFonts w:ascii="Trebuchet MS" w:hAnsi="Trebuchet MS"/>
          <w:sz w:val="22"/>
          <w:szCs w:val="22"/>
          <w:lang w:val="fr-FR"/>
        </w:rPr>
        <w:t>.</w:t>
      </w:r>
    </w:p>
    <w:p w14:paraId="7716A31D" w14:textId="77777777"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r w:rsidRPr="00EC54E5">
        <w:rPr>
          <w:rFonts w:ascii="Trebuchet MS" w:hAnsi="Trebuchet MS"/>
          <w:sz w:val="22"/>
          <w:szCs w:val="22"/>
          <w:lang w:val="fr-FR"/>
        </w:rPr>
        <w:t xml:space="preserve"> </w:t>
      </w:r>
    </w:p>
    <w:p w14:paraId="3A7C83AD" w14:textId="77777777"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proofErr w:type="spellStart"/>
      <w:r w:rsidRPr="00EC54E5">
        <w:rPr>
          <w:rFonts w:ascii="Trebuchet MS" w:hAnsi="Trebuchet MS"/>
          <w:sz w:val="22"/>
          <w:szCs w:val="22"/>
          <w:lang w:val="fr-FR"/>
        </w:rPr>
        <w:t>Subsemnatul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declar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informaţiile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furnizate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sunt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complete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şi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corecte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fiecare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detaliu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şi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înţeleg</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autoritatea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contractantă</w:t>
      </w:r>
      <w:proofErr w:type="spellEnd"/>
      <w:r w:rsidRPr="00EC54E5">
        <w:rPr>
          <w:rFonts w:ascii="Trebuchet MS" w:hAnsi="Trebuchet MS"/>
          <w:sz w:val="22"/>
          <w:szCs w:val="22"/>
          <w:lang w:val="fr-FR"/>
        </w:rPr>
        <w:t xml:space="preserve"> are </w:t>
      </w:r>
      <w:proofErr w:type="spellStart"/>
      <w:r w:rsidRPr="00EC54E5">
        <w:rPr>
          <w:rFonts w:ascii="Trebuchet MS" w:hAnsi="Trebuchet MS"/>
          <w:sz w:val="22"/>
          <w:szCs w:val="22"/>
          <w:lang w:val="fr-FR"/>
        </w:rPr>
        <w:t>dreptul</w:t>
      </w:r>
      <w:proofErr w:type="spellEnd"/>
      <w:r w:rsidRPr="00EC54E5">
        <w:rPr>
          <w:rFonts w:ascii="Trebuchet MS" w:hAnsi="Trebuchet MS"/>
          <w:sz w:val="22"/>
          <w:szCs w:val="22"/>
          <w:lang w:val="fr-FR"/>
        </w:rPr>
        <w:t xml:space="preserve"> </w:t>
      </w:r>
      <w:proofErr w:type="gramStart"/>
      <w:r w:rsidRPr="00EC54E5">
        <w:rPr>
          <w:rFonts w:ascii="Trebuchet MS" w:hAnsi="Trebuchet MS"/>
          <w:sz w:val="22"/>
          <w:szCs w:val="22"/>
          <w:lang w:val="fr-FR"/>
        </w:rPr>
        <w:t>de a</w:t>
      </w:r>
      <w:proofErr w:type="gram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solicita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scopul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verificării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şi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confirmării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declaraţiilor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orice</w:t>
      </w:r>
      <w:proofErr w:type="spellEnd"/>
      <w:r w:rsidRPr="00EC54E5">
        <w:rPr>
          <w:rFonts w:ascii="Trebuchet MS" w:hAnsi="Trebuchet MS"/>
          <w:sz w:val="22"/>
          <w:szCs w:val="22"/>
          <w:lang w:val="fr-FR"/>
        </w:rPr>
        <w:t xml:space="preserve"> documente </w:t>
      </w:r>
      <w:proofErr w:type="spellStart"/>
      <w:r w:rsidRPr="00EC54E5">
        <w:rPr>
          <w:rFonts w:ascii="Trebuchet MS" w:hAnsi="Trebuchet MS"/>
          <w:sz w:val="22"/>
          <w:szCs w:val="22"/>
          <w:lang w:val="fr-FR"/>
        </w:rPr>
        <w:t>doveditoare</w:t>
      </w:r>
      <w:proofErr w:type="spellEnd"/>
      <w:r w:rsidRPr="00EC54E5">
        <w:rPr>
          <w:rFonts w:ascii="Trebuchet MS" w:hAnsi="Trebuchet MS"/>
          <w:sz w:val="22"/>
          <w:szCs w:val="22"/>
          <w:lang w:val="fr-FR"/>
        </w:rPr>
        <w:t xml:space="preserve"> de care </w:t>
      </w:r>
      <w:proofErr w:type="spellStart"/>
      <w:r w:rsidRPr="00EC54E5">
        <w:rPr>
          <w:rFonts w:ascii="Trebuchet MS" w:hAnsi="Trebuchet MS"/>
          <w:sz w:val="22"/>
          <w:szCs w:val="22"/>
          <w:lang w:val="fr-FR"/>
        </w:rPr>
        <w:t>dispun</w:t>
      </w:r>
      <w:proofErr w:type="spellEnd"/>
      <w:r w:rsidRPr="00EC54E5">
        <w:rPr>
          <w:rFonts w:ascii="Trebuchet MS" w:hAnsi="Trebuchet MS"/>
          <w:sz w:val="22"/>
          <w:szCs w:val="22"/>
          <w:lang w:val="fr-FR"/>
        </w:rPr>
        <w:t>.</w:t>
      </w:r>
    </w:p>
    <w:p w14:paraId="55D44C4D" w14:textId="77777777"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p>
    <w:p w14:paraId="4C80189D" w14:textId="77777777"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proofErr w:type="spellStart"/>
      <w:r w:rsidRPr="00EC54E5">
        <w:rPr>
          <w:rFonts w:ascii="Trebuchet MS" w:hAnsi="Trebuchet MS"/>
          <w:sz w:val="22"/>
          <w:szCs w:val="22"/>
          <w:lang w:val="fr-FR"/>
        </w:rPr>
        <w:t>Înţeleg</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cazul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care </w:t>
      </w:r>
      <w:proofErr w:type="spellStart"/>
      <w:r w:rsidRPr="00EC54E5">
        <w:rPr>
          <w:rFonts w:ascii="Trebuchet MS" w:hAnsi="Trebuchet MS"/>
          <w:sz w:val="22"/>
          <w:szCs w:val="22"/>
          <w:lang w:val="fr-FR"/>
        </w:rPr>
        <w:t>această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declaraţie</w:t>
      </w:r>
      <w:proofErr w:type="spellEnd"/>
      <w:r w:rsidRPr="00EC54E5">
        <w:rPr>
          <w:rFonts w:ascii="Trebuchet MS" w:hAnsi="Trebuchet MS"/>
          <w:sz w:val="22"/>
          <w:szCs w:val="22"/>
          <w:lang w:val="fr-FR"/>
        </w:rPr>
        <w:t xml:space="preserve"> nu este </w:t>
      </w:r>
      <w:proofErr w:type="spellStart"/>
      <w:r w:rsidRPr="00EC54E5">
        <w:rPr>
          <w:rFonts w:ascii="Trebuchet MS" w:hAnsi="Trebuchet MS"/>
          <w:sz w:val="22"/>
          <w:szCs w:val="22"/>
          <w:lang w:val="fr-FR"/>
        </w:rPr>
        <w:t>conformă</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cu</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realitatea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sunt</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posibil</w:t>
      </w:r>
      <w:proofErr w:type="spellEnd"/>
      <w:r w:rsidRPr="00EC54E5">
        <w:rPr>
          <w:rFonts w:ascii="Trebuchet MS" w:hAnsi="Trebuchet MS"/>
          <w:sz w:val="22"/>
          <w:szCs w:val="22"/>
          <w:lang w:val="fr-FR"/>
        </w:rPr>
        <w:t xml:space="preserve"> de </w:t>
      </w:r>
      <w:proofErr w:type="spellStart"/>
      <w:r w:rsidRPr="00EC54E5">
        <w:rPr>
          <w:rFonts w:ascii="Trebuchet MS" w:hAnsi="Trebuchet MS"/>
          <w:sz w:val="22"/>
          <w:szCs w:val="22"/>
          <w:lang w:val="fr-FR"/>
        </w:rPr>
        <w:t>încălcarea</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prevederilor</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legislaţiei</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penale</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privind</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falsul</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în</w:t>
      </w:r>
      <w:proofErr w:type="spellEnd"/>
      <w:r w:rsidRPr="00EC54E5">
        <w:rPr>
          <w:rFonts w:ascii="Trebuchet MS" w:hAnsi="Trebuchet MS"/>
          <w:sz w:val="22"/>
          <w:szCs w:val="22"/>
          <w:lang w:val="fr-FR"/>
        </w:rPr>
        <w:t xml:space="preserve"> </w:t>
      </w:r>
      <w:proofErr w:type="spellStart"/>
      <w:r w:rsidRPr="00EC54E5">
        <w:rPr>
          <w:rFonts w:ascii="Trebuchet MS" w:hAnsi="Trebuchet MS"/>
          <w:sz w:val="22"/>
          <w:szCs w:val="22"/>
          <w:lang w:val="fr-FR"/>
        </w:rPr>
        <w:t>declaraţii</w:t>
      </w:r>
      <w:proofErr w:type="spellEnd"/>
      <w:r w:rsidRPr="00EC54E5">
        <w:rPr>
          <w:rFonts w:ascii="Trebuchet MS" w:hAnsi="Trebuchet MS"/>
          <w:sz w:val="22"/>
          <w:szCs w:val="22"/>
          <w:lang w:val="fr-FR"/>
        </w:rPr>
        <w:t>.</w:t>
      </w:r>
    </w:p>
    <w:p w14:paraId="693D156D" w14:textId="77777777"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p>
    <w:p w14:paraId="676BE0FE" w14:textId="77777777" w:rsidR="00195D8D" w:rsidRPr="00EC54E5" w:rsidRDefault="00195D8D" w:rsidP="00724BD3">
      <w:pPr>
        <w:autoSpaceDE w:val="0"/>
        <w:autoSpaceDN w:val="0"/>
        <w:adjustRightInd w:val="0"/>
        <w:spacing w:line="276" w:lineRule="auto"/>
        <w:jc w:val="both"/>
        <w:rPr>
          <w:rFonts w:ascii="Trebuchet MS" w:hAnsi="Trebuchet MS"/>
          <w:sz w:val="22"/>
          <w:szCs w:val="22"/>
          <w:lang w:val="fr-FR"/>
        </w:rPr>
      </w:pPr>
    </w:p>
    <w:p w14:paraId="375FFF11" w14:textId="77777777" w:rsidR="00355939" w:rsidRPr="00EC54E5" w:rsidRDefault="00355939" w:rsidP="00724BD3">
      <w:pPr>
        <w:autoSpaceDE w:val="0"/>
        <w:autoSpaceDN w:val="0"/>
        <w:adjustRightInd w:val="0"/>
        <w:spacing w:line="276" w:lineRule="auto"/>
        <w:jc w:val="both"/>
        <w:rPr>
          <w:rFonts w:ascii="Trebuchet MS" w:hAnsi="Trebuchet MS"/>
          <w:sz w:val="22"/>
          <w:szCs w:val="22"/>
          <w:lang w:val="fr-FR"/>
        </w:rPr>
      </w:pPr>
    </w:p>
    <w:p w14:paraId="78C8FFB8" w14:textId="77777777" w:rsidR="00355939" w:rsidRPr="00EC54E5" w:rsidRDefault="00355939" w:rsidP="00724BD3">
      <w:pPr>
        <w:autoSpaceDE w:val="0"/>
        <w:autoSpaceDN w:val="0"/>
        <w:adjustRightInd w:val="0"/>
        <w:spacing w:line="276" w:lineRule="auto"/>
        <w:jc w:val="both"/>
        <w:rPr>
          <w:rFonts w:ascii="Trebuchet MS" w:hAnsi="Trebuchet MS"/>
          <w:sz w:val="22"/>
          <w:szCs w:val="22"/>
          <w:lang w:val="fr-FR"/>
        </w:rPr>
      </w:pPr>
    </w:p>
    <w:p w14:paraId="30A36DC8" w14:textId="77777777" w:rsidR="00195D8D" w:rsidRPr="0033707C" w:rsidRDefault="00195D8D" w:rsidP="00724BD3">
      <w:pPr>
        <w:autoSpaceDE w:val="0"/>
        <w:autoSpaceDN w:val="0"/>
        <w:adjustRightInd w:val="0"/>
        <w:spacing w:line="276" w:lineRule="auto"/>
        <w:jc w:val="both"/>
        <w:rPr>
          <w:rFonts w:ascii="Trebuchet MS" w:hAnsi="Trebuchet MS"/>
          <w:sz w:val="22"/>
          <w:szCs w:val="22"/>
        </w:rPr>
      </w:pPr>
      <w:r w:rsidRPr="0033707C">
        <w:rPr>
          <w:rFonts w:ascii="Trebuchet MS" w:hAnsi="Trebuchet MS"/>
          <w:sz w:val="22"/>
          <w:szCs w:val="22"/>
        </w:rPr>
        <w:t xml:space="preserve">Data </w:t>
      </w:r>
      <w:proofErr w:type="spellStart"/>
      <w:r w:rsidRPr="0033707C">
        <w:rPr>
          <w:rFonts w:ascii="Trebuchet MS" w:hAnsi="Trebuchet MS"/>
          <w:sz w:val="22"/>
          <w:szCs w:val="22"/>
        </w:rPr>
        <w:t>completării</w:t>
      </w:r>
      <w:proofErr w:type="spellEnd"/>
    </w:p>
    <w:p w14:paraId="08B74EA7" w14:textId="77777777" w:rsidR="00195D8D" w:rsidRPr="0033707C" w:rsidRDefault="00195D8D" w:rsidP="00724BD3">
      <w:pPr>
        <w:autoSpaceDE w:val="0"/>
        <w:autoSpaceDN w:val="0"/>
        <w:adjustRightInd w:val="0"/>
        <w:spacing w:line="276" w:lineRule="auto"/>
        <w:jc w:val="both"/>
        <w:rPr>
          <w:rFonts w:ascii="Trebuchet MS" w:hAnsi="Trebuchet MS"/>
          <w:sz w:val="22"/>
          <w:szCs w:val="22"/>
        </w:rPr>
      </w:pPr>
      <w:r w:rsidRPr="0033707C">
        <w:rPr>
          <w:rFonts w:ascii="Trebuchet MS" w:hAnsi="Trebuchet MS"/>
          <w:sz w:val="22"/>
          <w:szCs w:val="22"/>
        </w:rPr>
        <w:t xml:space="preserve">   </w:t>
      </w:r>
    </w:p>
    <w:p w14:paraId="7B510A99" w14:textId="77777777" w:rsidR="00195D8D" w:rsidRPr="0033707C" w:rsidRDefault="00195D8D" w:rsidP="00724BD3">
      <w:pPr>
        <w:autoSpaceDE w:val="0"/>
        <w:autoSpaceDN w:val="0"/>
        <w:adjustRightInd w:val="0"/>
        <w:spacing w:line="276" w:lineRule="auto"/>
        <w:jc w:val="right"/>
        <w:rPr>
          <w:rFonts w:ascii="Trebuchet MS" w:hAnsi="Trebuchet MS"/>
          <w:sz w:val="22"/>
          <w:szCs w:val="22"/>
        </w:rPr>
      </w:pPr>
      <w:r w:rsidRPr="0033707C">
        <w:rPr>
          <w:rFonts w:ascii="Trebuchet MS" w:hAnsi="Trebuchet MS"/>
          <w:sz w:val="22"/>
          <w:szCs w:val="22"/>
        </w:rPr>
        <w:t xml:space="preserve"> Operator economic,</w:t>
      </w:r>
    </w:p>
    <w:p w14:paraId="6F1076AE" w14:textId="30044AFC" w:rsidR="00195D8D" w:rsidRPr="0033707C" w:rsidRDefault="008A040B" w:rsidP="00724BD3">
      <w:pPr>
        <w:autoSpaceDE w:val="0"/>
        <w:autoSpaceDN w:val="0"/>
        <w:adjustRightInd w:val="0"/>
        <w:spacing w:line="276" w:lineRule="auto"/>
        <w:jc w:val="right"/>
        <w:rPr>
          <w:rFonts w:ascii="Trebuchet MS" w:hAnsi="Trebuchet MS"/>
          <w:sz w:val="22"/>
          <w:szCs w:val="22"/>
        </w:rPr>
      </w:pPr>
      <w:r>
        <w:rPr>
          <w:rFonts w:ascii="Trebuchet MS" w:hAnsi="Trebuchet MS"/>
          <w:sz w:val="22"/>
          <w:szCs w:val="22"/>
        </w:rPr>
        <w:t>____________________</w:t>
      </w:r>
    </w:p>
    <w:p w14:paraId="65A5EF03" w14:textId="77777777" w:rsidR="00195D8D" w:rsidRPr="0033707C" w:rsidRDefault="00195D8D" w:rsidP="00724BD3">
      <w:pPr>
        <w:autoSpaceDE w:val="0"/>
        <w:autoSpaceDN w:val="0"/>
        <w:adjustRightInd w:val="0"/>
        <w:spacing w:line="276" w:lineRule="auto"/>
        <w:jc w:val="right"/>
        <w:rPr>
          <w:rFonts w:ascii="Trebuchet MS" w:hAnsi="Trebuchet MS"/>
          <w:sz w:val="22"/>
          <w:szCs w:val="22"/>
        </w:rPr>
      </w:pPr>
      <w:r w:rsidRPr="0033707C">
        <w:rPr>
          <w:rFonts w:ascii="Trebuchet MS" w:hAnsi="Trebuchet MS"/>
          <w:sz w:val="22"/>
          <w:szCs w:val="22"/>
        </w:rPr>
        <w:t xml:space="preserve"> (</w:t>
      </w:r>
      <w:proofErr w:type="spellStart"/>
      <w:r w:rsidRPr="008A040B">
        <w:rPr>
          <w:rFonts w:ascii="Trebuchet MS" w:hAnsi="Trebuchet MS"/>
          <w:i/>
          <w:sz w:val="22"/>
          <w:szCs w:val="22"/>
        </w:rPr>
        <w:t>semnătură</w:t>
      </w:r>
      <w:proofErr w:type="spellEnd"/>
      <w:r w:rsidRPr="008A040B">
        <w:rPr>
          <w:rFonts w:ascii="Trebuchet MS" w:hAnsi="Trebuchet MS"/>
          <w:i/>
          <w:sz w:val="22"/>
          <w:szCs w:val="22"/>
        </w:rPr>
        <w:t xml:space="preserve"> </w:t>
      </w:r>
      <w:proofErr w:type="spellStart"/>
      <w:r w:rsidRPr="008A040B">
        <w:rPr>
          <w:rFonts w:ascii="Trebuchet MS" w:hAnsi="Trebuchet MS"/>
          <w:i/>
          <w:sz w:val="22"/>
          <w:szCs w:val="22"/>
        </w:rPr>
        <w:t>autorizată</w:t>
      </w:r>
      <w:proofErr w:type="spellEnd"/>
      <w:r w:rsidRPr="0033707C">
        <w:rPr>
          <w:rFonts w:ascii="Trebuchet MS" w:hAnsi="Trebuchet MS"/>
          <w:sz w:val="22"/>
          <w:szCs w:val="22"/>
        </w:rPr>
        <w:t>)</w:t>
      </w:r>
    </w:p>
    <w:p w14:paraId="29CF4565" w14:textId="77777777" w:rsidR="00195D8D" w:rsidRPr="0033707C" w:rsidRDefault="00195D8D" w:rsidP="00724BD3">
      <w:pPr>
        <w:spacing w:line="276" w:lineRule="auto"/>
        <w:rPr>
          <w:rFonts w:ascii="Trebuchet MS" w:hAnsi="Trebuchet MS"/>
          <w:sz w:val="22"/>
          <w:szCs w:val="22"/>
        </w:rPr>
      </w:pPr>
    </w:p>
    <w:p w14:paraId="0FA5FE79" w14:textId="77777777" w:rsidR="00195D8D" w:rsidRPr="0033707C" w:rsidRDefault="00195D8D" w:rsidP="00724BD3">
      <w:pPr>
        <w:keepNext/>
        <w:spacing w:line="276" w:lineRule="auto"/>
        <w:outlineLvl w:val="3"/>
        <w:rPr>
          <w:rFonts w:ascii="Trebuchet MS" w:hAnsi="Trebuchet MS"/>
          <w:sz w:val="22"/>
          <w:szCs w:val="22"/>
        </w:rPr>
      </w:pPr>
    </w:p>
    <w:p w14:paraId="16FE1E24" w14:textId="77777777" w:rsidR="008E2DD3" w:rsidRPr="0033707C" w:rsidRDefault="008E2DD3" w:rsidP="00724BD3">
      <w:pPr>
        <w:spacing w:line="276" w:lineRule="auto"/>
        <w:rPr>
          <w:rFonts w:ascii="Trebuchet MS" w:hAnsi="Trebuchet MS"/>
          <w:sz w:val="22"/>
          <w:szCs w:val="22"/>
        </w:rPr>
      </w:pPr>
    </w:p>
    <w:p w14:paraId="6E202612" w14:textId="77777777" w:rsidR="00195D8D" w:rsidRPr="0033707C" w:rsidRDefault="00195D8D" w:rsidP="0093642F">
      <w:pPr>
        <w:spacing w:line="360" w:lineRule="auto"/>
        <w:rPr>
          <w:rFonts w:ascii="Trebuchet MS" w:hAnsi="Trebuchet MS"/>
          <w:sz w:val="22"/>
          <w:szCs w:val="22"/>
        </w:rPr>
      </w:pPr>
    </w:p>
    <w:p w14:paraId="626170A1" w14:textId="77777777" w:rsidR="00195D8D" w:rsidRPr="0033707C" w:rsidRDefault="00195D8D" w:rsidP="0093642F">
      <w:pPr>
        <w:spacing w:line="360" w:lineRule="auto"/>
        <w:rPr>
          <w:rFonts w:ascii="Trebuchet MS" w:hAnsi="Trebuchet MS"/>
          <w:sz w:val="22"/>
          <w:szCs w:val="22"/>
        </w:rPr>
      </w:pPr>
    </w:p>
    <w:p w14:paraId="1C33B412" w14:textId="77777777" w:rsidR="0083245F" w:rsidRPr="0033707C" w:rsidRDefault="0083245F" w:rsidP="001C12E0">
      <w:pPr>
        <w:jc w:val="right"/>
        <w:rPr>
          <w:rFonts w:ascii="Trebuchet MS" w:hAnsi="Trebuchet MS"/>
          <w:b/>
          <w:sz w:val="22"/>
          <w:szCs w:val="22"/>
          <w:lang w:val="ro-RO"/>
        </w:rPr>
      </w:pPr>
    </w:p>
    <w:p w14:paraId="068FCFE7" w14:textId="77777777" w:rsidR="0083245F" w:rsidRPr="0033707C" w:rsidRDefault="0083245F" w:rsidP="001C12E0">
      <w:pPr>
        <w:jc w:val="right"/>
        <w:rPr>
          <w:rFonts w:ascii="Trebuchet MS" w:hAnsi="Trebuchet MS"/>
          <w:b/>
          <w:sz w:val="22"/>
          <w:szCs w:val="22"/>
          <w:lang w:val="ro-RO"/>
        </w:rPr>
      </w:pPr>
    </w:p>
    <w:p w14:paraId="56277E79" w14:textId="77777777" w:rsidR="0083245F" w:rsidRPr="0033707C" w:rsidRDefault="0083245F" w:rsidP="001C12E0">
      <w:pPr>
        <w:jc w:val="right"/>
        <w:rPr>
          <w:rFonts w:ascii="Trebuchet MS" w:hAnsi="Trebuchet MS"/>
          <w:b/>
          <w:sz w:val="22"/>
          <w:szCs w:val="22"/>
          <w:lang w:val="ro-RO"/>
        </w:rPr>
      </w:pPr>
    </w:p>
    <w:p w14:paraId="442BD294" w14:textId="77777777" w:rsidR="0083245F" w:rsidRPr="0033707C" w:rsidRDefault="0083245F" w:rsidP="001C12E0">
      <w:pPr>
        <w:jc w:val="right"/>
        <w:rPr>
          <w:rFonts w:ascii="Trebuchet MS" w:hAnsi="Trebuchet MS"/>
          <w:b/>
          <w:sz w:val="22"/>
          <w:szCs w:val="22"/>
          <w:lang w:val="ro-RO"/>
        </w:rPr>
      </w:pPr>
    </w:p>
    <w:p w14:paraId="603A63D0" w14:textId="77777777" w:rsidR="0083245F" w:rsidRPr="0033707C" w:rsidRDefault="0083245F" w:rsidP="001C12E0">
      <w:pPr>
        <w:jc w:val="right"/>
        <w:rPr>
          <w:rFonts w:ascii="Trebuchet MS" w:hAnsi="Trebuchet MS"/>
          <w:b/>
          <w:sz w:val="22"/>
          <w:szCs w:val="22"/>
          <w:lang w:val="ro-RO"/>
        </w:rPr>
      </w:pPr>
    </w:p>
    <w:p w14:paraId="3B13F98E" w14:textId="77777777" w:rsidR="0083245F" w:rsidRPr="0033707C" w:rsidRDefault="0083245F" w:rsidP="001C12E0">
      <w:pPr>
        <w:jc w:val="right"/>
        <w:rPr>
          <w:rFonts w:ascii="Trebuchet MS" w:hAnsi="Trebuchet MS"/>
          <w:b/>
          <w:sz w:val="22"/>
          <w:szCs w:val="22"/>
          <w:lang w:val="ro-RO"/>
        </w:rPr>
      </w:pPr>
    </w:p>
    <w:p w14:paraId="08599202" w14:textId="77777777" w:rsidR="0083245F" w:rsidRPr="0033707C" w:rsidRDefault="0083245F" w:rsidP="001C12E0">
      <w:pPr>
        <w:jc w:val="right"/>
        <w:rPr>
          <w:rFonts w:ascii="Trebuchet MS" w:hAnsi="Trebuchet MS"/>
          <w:b/>
          <w:sz w:val="22"/>
          <w:szCs w:val="22"/>
          <w:lang w:val="ro-RO"/>
        </w:rPr>
      </w:pPr>
    </w:p>
    <w:p w14:paraId="6F430CE6" w14:textId="77777777" w:rsidR="0083245F" w:rsidRPr="0033707C" w:rsidRDefault="0083245F" w:rsidP="001C12E0">
      <w:pPr>
        <w:jc w:val="right"/>
        <w:rPr>
          <w:rFonts w:ascii="Trebuchet MS" w:hAnsi="Trebuchet MS"/>
          <w:b/>
          <w:sz w:val="22"/>
          <w:szCs w:val="22"/>
          <w:lang w:val="ro-RO"/>
        </w:rPr>
      </w:pPr>
    </w:p>
    <w:p w14:paraId="7A52B9E7" w14:textId="77777777" w:rsidR="0083245F" w:rsidRPr="0033707C" w:rsidRDefault="0083245F" w:rsidP="001C12E0">
      <w:pPr>
        <w:jc w:val="right"/>
        <w:rPr>
          <w:rFonts w:ascii="Trebuchet MS" w:hAnsi="Trebuchet MS"/>
          <w:b/>
          <w:sz w:val="22"/>
          <w:szCs w:val="22"/>
          <w:lang w:val="ro-RO"/>
        </w:rPr>
      </w:pPr>
    </w:p>
    <w:p w14:paraId="52B2D7EA" w14:textId="77777777" w:rsidR="0083245F" w:rsidRPr="0033707C" w:rsidRDefault="0083245F" w:rsidP="001C12E0">
      <w:pPr>
        <w:jc w:val="right"/>
        <w:rPr>
          <w:rFonts w:ascii="Trebuchet MS" w:hAnsi="Trebuchet MS"/>
          <w:b/>
          <w:sz w:val="22"/>
          <w:szCs w:val="22"/>
          <w:lang w:val="ro-RO"/>
        </w:rPr>
      </w:pPr>
    </w:p>
    <w:p w14:paraId="321215BC" w14:textId="77777777" w:rsidR="0083245F" w:rsidRPr="0033707C" w:rsidRDefault="0083245F" w:rsidP="001C12E0">
      <w:pPr>
        <w:jc w:val="right"/>
        <w:rPr>
          <w:rFonts w:ascii="Trebuchet MS" w:hAnsi="Trebuchet MS"/>
          <w:b/>
          <w:sz w:val="22"/>
          <w:szCs w:val="22"/>
          <w:lang w:val="ro-RO"/>
        </w:rPr>
      </w:pPr>
    </w:p>
    <w:p w14:paraId="7AD88C15" w14:textId="77777777" w:rsidR="0083245F" w:rsidRPr="0033707C" w:rsidRDefault="0083245F" w:rsidP="001C12E0">
      <w:pPr>
        <w:jc w:val="right"/>
        <w:rPr>
          <w:rFonts w:ascii="Trebuchet MS" w:hAnsi="Trebuchet MS"/>
          <w:b/>
          <w:sz w:val="22"/>
          <w:szCs w:val="22"/>
          <w:lang w:val="ro-RO"/>
        </w:rPr>
      </w:pPr>
    </w:p>
    <w:p w14:paraId="60830A12" w14:textId="77777777" w:rsidR="0083245F" w:rsidRPr="0033707C" w:rsidRDefault="0083245F" w:rsidP="001C12E0">
      <w:pPr>
        <w:jc w:val="right"/>
        <w:rPr>
          <w:rFonts w:ascii="Trebuchet MS" w:hAnsi="Trebuchet MS"/>
          <w:b/>
          <w:sz w:val="22"/>
          <w:szCs w:val="22"/>
          <w:lang w:val="ro-RO"/>
        </w:rPr>
      </w:pPr>
    </w:p>
    <w:p w14:paraId="1E264BE7" w14:textId="77777777" w:rsidR="0083245F" w:rsidRPr="0033707C" w:rsidRDefault="0083245F" w:rsidP="001C12E0">
      <w:pPr>
        <w:jc w:val="right"/>
        <w:rPr>
          <w:rFonts w:ascii="Trebuchet MS" w:hAnsi="Trebuchet MS"/>
          <w:b/>
          <w:sz w:val="22"/>
          <w:szCs w:val="22"/>
          <w:lang w:val="ro-RO"/>
        </w:rPr>
      </w:pPr>
    </w:p>
    <w:p w14:paraId="3E3A9DF5" w14:textId="77777777" w:rsidR="0083245F" w:rsidRPr="0033707C" w:rsidRDefault="0083245F" w:rsidP="001C12E0">
      <w:pPr>
        <w:jc w:val="right"/>
        <w:rPr>
          <w:rFonts w:ascii="Trebuchet MS" w:hAnsi="Trebuchet MS"/>
          <w:b/>
          <w:sz w:val="22"/>
          <w:szCs w:val="22"/>
          <w:lang w:val="ro-RO"/>
        </w:rPr>
      </w:pPr>
    </w:p>
    <w:p w14:paraId="69CA8CF4" w14:textId="77777777" w:rsidR="0083245F" w:rsidRPr="0033707C" w:rsidRDefault="0083245F" w:rsidP="001C12E0">
      <w:pPr>
        <w:jc w:val="right"/>
        <w:rPr>
          <w:rFonts w:ascii="Trebuchet MS" w:hAnsi="Trebuchet MS"/>
          <w:b/>
          <w:sz w:val="22"/>
          <w:szCs w:val="22"/>
          <w:lang w:val="ro-RO"/>
        </w:rPr>
      </w:pPr>
    </w:p>
    <w:p w14:paraId="1A8E5B63" w14:textId="77777777" w:rsidR="0083245F" w:rsidRPr="0033707C" w:rsidRDefault="0083245F" w:rsidP="001C12E0">
      <w:pPr>
        <w:jc w:val="right"/>
        <w:rPr>
          <w:rFonts w:ascii="Trebuchet MS" w:hAnsi="Trebuchet MS"/>
          <w:b/>
          <w:sz w:val="22"/>
          <w:szCs w:val="22"/>
          <w:lang w:val="ro-RO"/>
        </w:rPr>
      </w:pPr>
    </w:p>
    <w:p w14:paraId="6254AA46" w14:textId="77777777" w:rsidR="0083245F" w:rsidRPr="0033707C" w:rsidRDefault="0083245F" w:rsidP="001C12E0">
      <w:pPr>
        <w:jc w:val="right"/>
        <w:rPr>
          <w:rFonts w:ascii="Trebuchet MS" w:hAnsi="Trebuchet MS"/>
          <w:b/>
          <w:sz w:val="22"/>
          <w:szCs w:val="22"/>
          <w:lang w:val="ro-RO"/>
        </w:rPr>
      </w:pPr>
    </w:p>
    <w:p w14:paraId="651519F1" w14:textId="77777777" w:rsidR="0083245F" w:rsidRPr="0033707C" w:rsidRDefault="0083245F" w:rsidP="001C12E0">
      <w:pPr>
        <w:jc w:val="right"/>
        <w:rPr>
          <w:rFonts w:ascii="Trebuchet MS" w:hAnsi="Trebuchet MS"/>
          <w:b/>
          <w:sz w:val="22"/>
          <w:szCs w:val="22"/>
          <w:lang w:val="ro-RO"/>
        </w:rPr>
      </w:pPr>
    </w:p>
    <w:p w14:paraId="75911C92" w14:textId="77777777" w:rsidR="0083245F" w:rsidRPr="0033707C" w:rsidRDefault="0083245F" w:rsidP="001C12E0">
      <w:pPr>
        <w:jc w:val="right"/>
        <w:rPr>
          <w:rFonts w:ascii="Trebuchet MS" w:hAnsi="Trebuchet MS"/>
          <w:b/>
          <w:sz w:val="22"/>
          <w:szCs w:val="22"/>
          <w:lang w:val="ro-RO"/>
        </w:rPr>
      </w:pPr>
    </w:p>
    <w:p w14:paraId="5B020E10" w14:textId="77777777" w:rsidR="0083245F" w:rsidRPr="0033707C" w:rsidRDefault="0083245F" w:rsidP="001C12E0">
      <w:pPr>
        <w:jc w:val="right"/>
        <w:rPr>
          <w:rFonts w:ascii="Trebuchet MS" w:hAnsi="Trebuchet MS"/>
          <w:b/>
          <w:sz w:val="22"/>
          <w:szCs w:val="22"/>
          <w:lang w:val="ro-RO"/>
        </w:rPr>
      </w:pPr>
    </w:p>
    <w:p w14:paraId="78E273EB" w14:textId="77777777" w:rsidR="0083245F" w:rsidRPr="0033707C" w:rsidRDefault="0083245F" w:rsidP="001C12E0">
      <w:pPr>
        <w:jc w:val="right"/>
        <w:rPr>
          <w:rFonts w:ascii="Trebuchet MS" w:hAnsi="Trebuchet MS"/>
          <w:b/>
          <w:sz w:val="22"/>
          <w:szCs w:val="22"/>
          <w:lang w:val="ro-RO"/>
        </w:rPr>
      </w:pPr>
    </w:p>
    <w:p w14:paraId="22860518" w14:textId="77777777" w:rsidR="0083245F" w:rsidRPr="0033707C" w:rsidRDefault="0083245F" w:rsidP="001C12E0">
      <w:pPr>
        <w:jc w:val="right"/>
        <w:rPr>
          <w:rFonts w:ascii="Trebuchet MS" w:hAnsi="Trebuchet MS"/>
          <w:b/>
          <w:sz w:val="22"/>
          <w:szCs w:val="22"/>
          <w:lang w:val="ro-RO"/>
        </w:rPr>
      </w:pPr>
    </w:p>
    <w:p w14:paraId="0A7E33FA" w14:textId="77777777" w:rsidR="0083245F" w:rsidRPr="0033707C" w:rsidRDefault="0083245F" w:rsidP="001C12E0">
      <w:pPr>
        <w:jc w:val="right"/>
        <w:rPr>
          <w:rFonts w:ascii="Trebuchet MS" w:hAnsi="Trebuchet MS"/>
          <w:b/>
          <w:sz w:val="22"/>
          <w:szCs w:val="22"/>
          <w:lang w:val="ro-RO"/>
        </w:rPr>
      </w:pPr>
    </w:p>
    <w:p w14:paraId="269CB186" w14:textId="77777777" w:rsidR="0083245F" w:rsidRPr="0033707C" w:rsidRDefault="0083245F" w:rsidP="001C12E0">
      <w:pPr>
        <w:jc w:val="right"/>
        <w:rPr>
          <w:rFonts w:ascii="Trebuchet MS" w:hAnsi="Trebuchet MS"/>
          <w:b/>
          <w:sz w:val="22"/>
          <w:szCs w:val="22"/>
          <w:lang w:val="ro-RO"/>
        </w:rPr>
      </w:pPr>
    </w:p>
    <w:p w14:paraId="645321E4" w14:textId="77777777" w:rsidR="0083245F" w:rsidRPr="0033707C" w:rsidRDefault="0083245F" w:rsidP="001C12E0">
      <w:pPr>
        <w:jc w:val="right"/>
        <w:rPr>
          <w:rFonts w:ascii="Trebuchet MS" w:hAnsi="Trebuchet MS"/>
          <w:b/>
          <w:sz w:val="22"/>
          <w:szCs w:val="22"/>
          <w:lang w:val="ro-RO"/>
        </w:rPr>
      </w:pPr>
    </w:p>
    <w:p w14:paraId="6661DF05" w14:textId="7DE4516B" w:rsidR="001C12E0" w:rsidRDefault="001C12E0" w:rsidP="001C12E0">
      <w:pPr>
        <w:jc w:val="right"/>
        <w:rPr>
          <w:rFonts w:ascii="Trebuchet MS" w:hAnsi="Trebuchet MS"/>
          <w:b/>
          <w:sz w:val="22"/>
          <w:szCs w:val="22"/>
          <w:lang w:val="ro-RO"/>
        </w:rPr>
      </w:pPr>
      <w:r w:rsidRPr="0033707C">
        <w:rPr>
          <w:rFonts w:ascii="Trebuchet MS" w:hAnsi="Trebuchet MS"/>
          <w:b/>
          <w:sz w:val="22"/>
          <w:szCs w:val="22"/>
          <w:lang w:val="ro-RO"/>
        </w:rPr>
        <w:lastRenderedPageBreak/>
        <w:t xml:space="preserve">Formular nr. </w:t>
      </w:r>
      <w:r w:rsidR="004370CE">
        <w:rPr>
          <w:rFonts w:ascii="Trebuchet MS" w:hAnsi="Trebuchet MS"/>
          <w:b/>
          <w:sz w:val="22"/>
          <w:szCs w:val="22"/>
          <w:lang w:val="ro-RO"/>
        </w:rPr>
        <w:t>6</w:t>
      </w:r>
    </w:p>
    <w:p w14:paraId="64BB9B2C" w14:textId="77777777" w:rsidR="00304357" w:rsidRDefault="00304357" w:rsidP="00304357">
      <w:pPr>
        <w:autoSpaceDE w:val="0"/>
        <w:autoSpaceDN w:val="0"/>
        <w:adjustRightInd w:val="0"/>
        <w:jc w:val="both"/>
        <w:rPr>
          <w:rFonts w:ascii="Trebuchet MS" w:hAnsi="Trebuchet MS"/>
          <w:b/>
          <w:sz w:val="22"/>
          <w:szCs w:val="22"/>
        </w:rPr>
      </w:pPr>
      <w:r w:rsidRPr="0033707C">
        <w:rPr>
          <w:rFonts w:ascii="Trebuchet MS" w:hAnsi="Trebuchet MS"/>
          <w:sz w:val="22"/>
          <w:szCs w:val="22"/>
        </w:rPr>
        <w:t>OPERATOR ECONOMIC</w:t>
      </w:r>
    </w:p>
    <w:p w14:paraId="0C3CDC40" w14:textId="77777777" w:rsidR="00304357" w:rsidRPr="002C09FD" w:rsidRDefault="00304357" w:rsidP="00304357">
      <w:pPr>
        <w:autoSpaceDE w:val="0"/>
        <w:autoSpaceDN w:val="0"/>
        <w:adjustRightInd w:val="0"/>
        <w:jc w:val="both"/>
        <w:rPr>
          <w:rFonts w:ascii="Trebuchet MS" w:hAnsi="Trebuchet MS"/>
          <w:sz w:val="22"/>
          <w:szCs w:val="22"/>
        </w:rPr>
      </w:pPr>
      <w:r w:rsidRPr="002C09FD">
        <w:rPr>
          <w:rFonts w:ascii="Trebuchet MS" w:hAnsi="Trebuchet MS"/>
          <w:sz w:val="22"/>
          <w:szCs w:val="22"/>
        </w:rPr>
        <w:t>____________________</w:t>
      </w:r>
    </w:p>
    <w:p w14:paraId="15DA40FE" w14:textId="28CE7BD6" w:rsidR="00304357" w:rsidRPr="0033707C" w:rsidRDefault="00477C14" w:rsidP="00304357">
      <w:pPr>
        <w:autoSpaceDE w:val="0"/>
        <w:autoSpaceDN w:val="0"/>
        <w:adjustRightInd w:val="0"/>
        <w:jc w:val="both"/>
        <w:rPr>
          <w:rFonts w:ascii="Trebuchet MS" w:hAnsi="Trebuchet MS"/>
          <w:sz w:val="22"/>
          <w:szCs w:val="22"/>
        </w:rPr>
      </w:pPr>
      <w:r>
        <w:rPr>
          <w:rFonts w:ascii="Trebuchet MS" w:hAnsi="Trebuchet MS"/>
          <w:sz w:val="22"/>
          <w:szCs w:val="22"/>
        </w:rPr>
        <w:t xml:space="preserve"> </w:t>
      </w:r>
      <w:r w:rsidR="00304357" w:rsidRPr="0033707C">
        <w:rPr>
          <w:rFonts w:ascii="Trebuchet MS" w:hAnsi="Trebuchet MS"/>
          <w:sz w:val="22"/>
          <w:szCs w:val="22"/>
        </w:rPr>
        <w:t>(</w:t>
      </w:r>
      <w:proofErr w:type="spellStart"/>
      <w:r w:rsidR="00304357" w:rsidRPr="00FC4D91">
        <w:rPr>
          <w:rFonts w:ascii="Trebuchet MS" w:hAnsi="Trebuchet MS"/>
          <w:i/>
          <w:sz w:val="22"/>
          <w:szCs w:val="22"/>
        </w:rPr>
        <w:t>denumirea</w:t>
      </w:r>
      <w:proofErr w:type="spellEnd"/>
      <w:r w:rsidR="00304357" w:rsidRPr="00FC4D91">
        <w:rPr>
          <w:rFonts w:ascii="Trebuchet MS" w:hAnsi="Trebuchet MS"/>
          <w:i/>
          <w:sz w:val="22"/>
          <w:szCs w:val="22"/>
        </w:rPr>
        <w:t>/</w:t>
      </w:r>
      <w:proofErr w:type="spellStart"/>
      <w:r w:rsidR="00304357" w:rsidRPr="00FC4D91">
        <w:rPr>
          <w:rFonts w:ascii="Trebuchet MS" w:hAnsi="Trebuchet MS"/>
          <w:i/>
          <w:sz w:val="22"/>
          <w:szCs w:val="22"/>
        </w:rPr>
        <w:t>numele</w:t>
      </w:r>
      <w:proofErr w:type="spellEnd"/>
      <w:r w:rsidR="00304357" w:rsidRPr="0033707C">
        <w:rPr>
          <w:rFonts w:ascii="Trebuchet MS" w:hAnsi="Trebuchet MS"/>
          <w:sz w:val="22"/>
          <w:szCs w:val="22"/>
        </w:rPr>
        <w:t>)</w:t>
      </w:r>
    </w:p>
    <w:p w14:paraId="1AAC72C4" w14:textId="77777777" w:rsidR="00304357" w:rsidRPr="0033707C" w:rsidRDefault="00304357" w:rsidP="001C12E0">
      <w:pPr>
        <w:jc w:val="right"/>
        <w:rPr>
          <w:rFonts w:ascii="Trebuchet MS" w:hAnsi="Trebuchet MS"/>
          <w:b/>
          <w:sz w:val="22"/>
          <w:szCs w:val="22"/>
          <w:lang w:val="ro-RO"/>
        </w:rPr>
      </w:pPr>
    </w:p>
    <w:p w14:paraId="53B5BD06" w14:textId="77777777" w:rsidR="001C12E0" w:rsidRPr="0033707C" w:rsidRDefault="001C12E0" w:rsidP="001C12E0">
      <w:pPr>
        <w:jc w:val="center"/>
        <w:rPr>
          <w:rFonts w:ascii="Trebuchet MS" w:hAnsi="Trebuchet MS"/>
          <w:sz w:val="22"/>
          <w:szCs w:val="22"/>
          <w:lang w:val="ro-RO"/>
        </w:rPr>
      </w:pPr>
    </w:p>
    <w:p w14:paraId="6A5BE28D" w14:textId="77777777" w:rsidR="001C12E0" w:rsidRPr="0033707C" w:rsidRDefault="001C12E0" w:rsidP="001C12E0">
      <w:pPr>
        <w:jc w:val="center"/>
        <w:rPr>
          <w:rFonts w:ascii="Trebuchet MS" w:hAnsi="Trebuchet MS"/>
          <w:sz w:val="22"/>
          <w:szCs w:val="22"/>
          <w:lang w:val="ro-RO"/>
        </w:rPr>
      </w:pPr>
    </w:p>
    <w:p w14:paraId="620F1B21" w14:textId="77777777" w:rsidR="001C12E0" w:rsidRPr="0033707C" w:rsidRDefault="001C12E0" w:rsidP="001C12E0">
      <w:pPr>
        <w:jc w:val="center"/>
        <w:rPr>
          <w:rFonts w:ascii="Trebuchet MS" w:hAnsi="Trebuchet MS"/>
          <w:sz w:val="22"/>
          <w:szCs w:val="22"/>
          <w:lang w:val="ro-RO"/>
        </w:rPr>
      </w:pPr>
    </w:p>
    <w:p w14:paraId="0DE94ED5" w14:textId="1C09E91D" w:rsidR="000015BF" w:rsidRPr="00740FF0" w:rsidRDefault="000015BF" w:rsidP="00740FF0">
      <w:pPr>
        <w:keepNext/>
        <w:spacing w:line="276" w:lineRule="auto"/>
        <w:jc w:val="center"/>
        <w:outlineLvl w:val="0"/>
        <w:rPr>
          <w:rFonts w:ascii="Trebuchet MS" w:hAnsi="Trebuchet MS"/>
          <w:b/>
          <w:sz w:val="22"/>
          <w:szCs w:val="22"/>
          <w:lang w:val="ro-RO"/>
        </w:rPr>
      </w:pPr>
      <w:r w:rsidRPr="00740FF0">
        <w:rPr>
          <w:rFonts w:ascii="Trebuchet MS" w:hAnsi="Trebuchet MS"/>
          <w:b/>
          <w:sz w:val="22"/>
          <w:szCs w:val="22"/>
          <w:lang w:val="ro-RO"/>
        </w:rPr>
        <w:t>DECLARAŢIE  PRIVIND REGLEMENTĂRILE OBLIGATORII ÎN DOMENIILE MEDIULUI, SOCIAL</w:t>
      </w:r>
    </w:p>
    <w:p w14:paraId="5E923405" w14:textId="62505247" w:rsidR="001C12E0" w:rsidRPr="0033707C" w:rsidRDefault="000015BF" w:rsidP="009A2AE6">
      <w:pPr>
        <w:keepNext/>
        <w:spacing w:line="276" w:lineRule="auto"/>
        <w:jc w:val="center"/>
        <w:outlineLvl w:val="0"/>
        <w:rPr>
          <w:rFonts w:ascii="Trebuchet MS" w:hAnsi="Trebuchet MS"/>
          <w:sz w:val="22"/>
          <w:szCs w:val="22"/>
          <w:lang w:val="ro-RO"/>
        </w:rPr>
      </w:pPr>
      <w:r w:rsidRPr="00740FF0">
        <w:rPr>
          <w:rFonts w:ascii="Trebuchet MS" w:hAnsi="Trebuchet MS"/>
          <w:b/>
          <w:sz w:val="22"/>
          <w:szCs w:val="22"/>
          <w:lang w:val="ro-RO"/>
        </w:rPr>
        <w:t>ŞI AL RELAŢIILOR DE MUNCĂ</w:t>
      </w:r>
    </w:p>
    <w:p w14:paraId="29E283BB" w14:textId="77777777" w:rsidR="001C12E0" w:rsidRPr="0033707C" w:rsidRDefault="001C12E0" w:rsidP="001C12E0">
      <w:pPr>
        <w:jc w:val="both"/>
        <w:rPr>
          <w:rFonts w:ascii="Trebuchet MS" w:hAnsi="Trebuchet MS"/>
          <w:sz w:val="22"/>
          <w:szCs w:val="22"/>
          <w:lang w:val="ro-RO"/>
        </w:rPr>
      </w:pPr>
    </w:p>
    <w:p w14:paraId="5F803738" w14:textId="4317CC87" w:rsidR="00306EC5" w:rsidRPr="0033707C" w:rsidRDefault="00306EC5" w:rsidP="00263412">
      <w:pPr>
        <w:spacing w:line="276" w:lineRule="auto"/>
        <w:jc w:val="both"/>
        <w:rPr>
          <w:rFonts w:ascii="Trebuchet MS" w:hAnsi="Trebuchet MS"/>
          <w:sz w:val="22"/>
          <w:szCs w:val="22"/>
          <w:lang w:val="ro-RO"/>
        </w:rPr>
      </w:pPr>
      <w:r w:rsidRPr="0033707C">
        <w:rPr>
          <w:rFonts w:ascii="Trebuchet MS" w:hAnsi="Trebuchet MS"/>
          <w:sz w:val="22"/>
          <w:szCs w:val="22"/>
          <w:lang w:val="ro-RO"/>
        </w:rPr>
        <w:t xml:space="preserve">Subsemnat(ul)/a </w:t>
      </w:r>
      <w:r w:rsidR="00263412">
        <w:rPr>
          <w:rFonts w:ascii="Trebuchet MS" w:hAnsi="Trebuchet MS"/>
          <w:sz w:val="22"/>
          <w:szCs w:val="22"/>
          <w:lang w:val="ro-RO"/>
        </w:rPr>
        <w:t>___________________________________</w:t>
      </w:r>
      <w:r w:rsidRPr="0033707C">
        <w:rPr>
          <w:rFonts w:ascii="Trebuchet MS" w:hAnsi="Trebuchet MS"/>
          <w:sz w:val="22"/>
          <w:szCs w:val="22"/>
          <w:lang w:val="ro-RO"/>
        </w:rPr>
        <w:t>(</w:t>
      </w:r>
      <w:r w:rsidRPr="00263412">
        <w:rPr>
          <w:rFonts w:ascii="Trebuchet MS" w:hAnsi="Trebuchet MS"/>
          <w:i/>
          <w:sz w:val="22"/>
          <w:szCs w:val="22"/>
          <w:lang w:val="ro-RO"/>
        </w:rPr>
        <w:t>nume și prenume în clar a persoanei autorizate</w:t>
      </w:r>
      <w:r w:rsidRPr="0033707C">
        <w:rPr>
          <w:rFonts w:ascii="Trebuchet MS" w:hAnsi="Trebuchet MS"/>
          <w:sz w:val="22"/>
          <w:szCs w:val="22"/>
          <w:lang w:val="ro-RO"/>
        </w:rPr>
        <w:t xml:space="preserve">) reprezentant legal al </w:t>
      </w:r>
      <w:r w:rsidR="00263412">
        <w:rPr>
          <w:rFonts w:ascii="Trebuchet MS" w:hAnsi="Trebuchet MS"/>
          <w:sz w:val="22"/>
          <w:szCs w:val="22"/>
          <w:lang w:val="ro-RO"/>
        </w:rPr>
        <w:t>________________________________</w:t>
      </w:r>
      <w:r w:rsidRPr="0033707C">
        <w:rPr>
          <w:rFonts w:ascii="Trebuchet MS" w:hAnsi="Trebuchet MS"/>
          <w:sz w:val="22"/>
          <w:szCs w:val="22"/>
          <w:lang w:val="ro-RO"/>
        </w:rPr>
        <w:t>(</w:t>
      </w:r>
      <w:r w:rsidRPr="00263412">
        <w:rPr>
          <w:rFonts w:ascii="Trebuchet MS" w:hAnsi="Trebuchet MS"/>
          <w:i/>
          <w:sz w:val="22"/>
          <w:szCs w:val="22"/>
          <w:lang w:val="ro-RO"/>
        </w:rPr>
        <w:t>denumirea ofertantului</w:t>
      </w:r>
      <w:r w:rsidRPr="0033707C">
        <w:rPr>
          <w:rFonts w:ascii="Trebuchet MS" w:hAnsi="Trebuchet MS"/>
          <w:sz w:val="22"/>
          <w:szCs w:val="22"/>
          <w:lang w:val="ro-RO"/>
        </w:rPr>
        <w:t xml:space="preserve">), participant la procedura de atribuire a contractului pentru achiziția de </w:t>
      </w:r>
      <w:r w:rsidR="00E16624">
        <w:rPr>
          <w:rFonts w:ascii="Trebuchet MS" w:hAnsi="Trebuchet MS"/>
          <w:sz w:val="22"/>
          <w:szCs w:val="22"/>
          <w:lang w:val="ro-RO"/>
        </w:rPr>
        <w:t>_________________________________________________________________________________</w:t>
      </w:r>
      <w:r w:rsidR="00ED22ED" w:rsidRPr="0033707C">
        <w:rPr>
          <w:rFonts w:ascii="Trebuchet MS" w:hAnsi="Trebuchet MS"/>
          <w:sz w:val="22"/>
          <w:szCs w:val="22"/>
          <w:lang w:val="ro-RO"/>
        </w:rPr>
        <w:t xml:space="preserve">, </w:t>
      </w:r>
    </w:p>
    <w:p w14:paraId="4936AFDD" w14:textId="37B925F0" w:rsidR="00306EC5" w:rsidRPr="0033707C" w:rsidRDefault="00306EC5" w:rsidP="00263412">
      <w:pPr>
        <w:spacing w:line="276" w:lineRule="auto"/>
        <w:jc w:val="both"/>
        <w:rPr>
          <w:rFonts w:ascii="Trebuchet MS" w:hAnsi="Trebuchet MS"/>
          <w:sz w:val="22"/>
          <w:szCs w:val="22"/>
          <w:lang w:val="ro-RO"/>
        </w:rPr>
      </w:pPr>
      <w:r w:rsidRPr="0033707C">
        <w:rPr>
          <w:rFonts w:ascii="Trebuchet MS" w:hAnsi="Trebuchet MS"/>
          <w:sz w:val="22"/>
          <w:szCs w:val="22"/>
          <w:lang w:val="ro-RO"/>
        </w:rPr>
        <w:t>D</w:t>
      </w:r>
      <w:r w:rsidR="00ED22ED" w:rsidRPr="0033707C">
        <w:rPr>
          <w:rFonts w:ascii="Trebuchet MS" w:hAnsi="Trebuchet MS"/>
          <w:sz w:val="22"/>
          <w:szCs w:val="22"/>
          <w:lang w:val="ro-RO"/>
        </w:rPr>
        <w:t>eclar pe propria răspundere, sub sancțiunile aplicate faptei de fals în acte publice, că mă angajez să</w:t>
      </w:r>
      <w:r w:rsidR="001C12E0" w:rsidRPr="0033707C">
        <w:rPr>
          <w:rFonts w:ascii="Trebuchet MS" w:hAnsi="Trebuchet MS"/>
          <w:sz w:val="22"/>
          <w:szCs w:val="22"/>
          <w:lang w:val="ro-RO"/>
        </w:rPr>
        <w:t xml:space="preserve"> prestez serviciile</w:t>
      </w:r>
      <w:r w:rsidR="00ED22ED" w:rsidRPr="0033707C">
        <w:rPr>
          <w:rFonts w:ascii="Trebuchet MS" w:hAnsi="Trebuchet MS"/>
          <w:sz w:val="22"/>
          <w:szCs w:val="22"/>
          <w:lang w:val="ro-RO"/>
        </w:rPr>
        <w:t>, pe parcursul î</w:t>
      </w:r>
      <w:r w:rsidR="001C12E0" w:rsidRPr="0033707C">
        <w:rPr>
          <w:rFonts w:ascii="Trebuchet MS" w:hAnsi="Trebuchet MS"/>
          <w:sz w:val="22"/>
          <w:szCs w:val="22"/>
          <w:lang w:val="ro-RO"/>
        </w:rPr>
        <w:t>ndeplinirii contractul</w:t>
      </w:r>
      <w:r w:rsidR="00ED22ED" w:rsidRPr="0033707C">
        <w:rPr>
          <w:rFonts w:ascii="Trebuchet MS" w:hAnsi="Trebuchet MS"/>
          <w:sz w:val="22"/>
          <w:szCs w:val="22"/>
          <w:lang w:val="ro-RO"/>
        </w:rPr>
        <w:t>ui, î</w:t>
      </w:r>
      <w:r w:rsidR="001C12E0" w:rsidRPr="0033707C">
        <w:rPr>
          <w:rFonts w:ascii="Trebuchet MS" w:hAnsi="Trebuchet MS"/>
          <w:sz w:val="22"/>
          <w:szCs w:val="22"/>
          <w:lang w:val="ro-RO"/>
        </w:rPr>
        <w:t xml:space="preserve">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38D126A5" w14:textId="52977AF7" w:rsidR="001C12E0" w:rsidRPr="0033707C" w:rsidRDefault="001C12E0" w:rsidP="00263412">
      <w:pPr>
        <w:spacing w:line="276" w:lineRule="auto"/>
        <w:jc w:val="both"/>
        <w:rPr>
          <w:rFonts w:ascii="Trebuchet MS" w:hAnsi="Trebuchet MS"/>
          <w:sz w:val="22"/>
          <w:szCs w:val="22"/>
          <w:lang w:val="ro-RO"/>
        </w:rPr>
      </w:pPr>
      <w:r w:rsidRPr="0033707C">
        <w:rPr>
          <w:rFonts w:ascii="Trebuchet MS" w:hAnsi="Trebuchet MS"/>
          <w:sz w:val="22"/>
          <w:szCs w:val="22"/>
          <w:lang w:val="ro-RO"/>
        </w:rPr>
        <w:t>D</w:t>
      </w:r>
      <w:r w:rsidR="001E1774" w:rsidRPr="0033707C">
        <w:rPr>
          <w:rFonts w:ascii="Trebuchet MS" w:hAnsi="Trebuchet MS"/>
          <w:sz w:val="22"/>
          <w:szCs w:val="22"/>
          <w:lang w:val="ro-RO"/>
        </w:rPr>
        <w:t>e asemenea, declar pe propria ră</w:t>
      </w:r>
      <w:r w:rsidRPr="0033707C">
        <w:rPr>
          <w:rFonts w:ascii="Trebuchet MS" w:hAnsi="Trebuchet MS"/>
          <w:sz w:val="22"/>
          <w:szCs w:val="22"/>
          <w:lang w:val="ro-RO"/>
        </w:rPr>
        <w:t>spunde</w:t>
      </w:r>
      <w:r w:rsidR="00ED22ED" w:rsidRPr="0033707C">
        <w:rPr>
          <w:rFonts w:ascii="Trebuchet MS" w:hAnsi="Trebuchet MS"/>
          <w:sz w:val="22"/>
          <w:szCs w:val="22"/>
          <w:lang w:val="ro-RO"/>
        </w:rPr>
        <w:t>re ca la elaborarea ofertei am ținut cont de obligațiile referitoare la condiț</w:t>
      </w:r>
      <w:r w:rsidRPr="0033707C">
        <w:rPr>
          <w:rFonts w:ascii="Trebuchet MS" w:hAnsi="Trebuchet MS"/>
          <w:sz w:val="22"/>
          <w:szCs w:val="22"/>
          <w:lang w:val="ro-RO"/>
        </w:rPr>
        <w:t>iile de munc</w:t>
      </w:r>
      <w:r w:rsidR="00ED22ED" w:rsidRPr="0033707C">
        <w:rPr>
          <w:rFonts w:ascii="Trebuchet MS" w:hAnsi="Trebuchet MS"/>
          <w:sz w:val="22"/>
          <w:szCs w:val="22"/>
          <w:lang w:val="ro-RO"/>
        </w:rPr>
        <w:t>ă și</w:t>
      </w:r>
      <w:r w:rsidRPr="0033707C">
        <w:rPr>
          <w:rFonts w:ascii="Trebuchet MS" w:hAnsi="Trebuchet MS"/>
          <w:sz w:val="22"/>
          <w:szCs w:val="22"/>
          <w:lang w:val="ro-RO"/>
        </w:rPr>
        <w:t xml:space="preserve"> de </w:t>
      </w:r>
      <w:r w:rsidR="001C4878" w:rsidRPr="0033707C">
        <w:rPr>
          <w:rFonts w:ascii="Trebuchet MS" w:hAnsi="Trebuchet MS"/>
          <w:sz w:val="22"/>
          <w:szCs w:val="22"/>
          <w:lang w:val="ro-RO"/>
        </w:rPr>
        <w:t>sănătate și de securitate în muncă</w:t>
      </w:r>
      <w:r w:rsidR="00ED22ED" w:rsidRPr="0033707C">
        <w:rPr>
          <w:rFonts w:ascii="Trebuchet MS" w:hAnsi="Trebuchet MS"/>
          <w:sz w:val="22"/>
          <w:szCs w:val="22"/>
          <w:lang w:val="ro-RO"/>
        </w:rPr>
        <w:t>, costurile aferente îndeplinirii acestei obligații fiind incluse î</w:t>
      </w:r>
      <w:r w:rsidRPr="0033707C">
        <w:rPr>
          <w:rFonts w:ascii="Trebuchet MS" w:hAnsi="Trebuchet MS"/>
          <w:sz w:val="22"/>
          <w:szCs w:val="22"/>
          <w:lang w:val="ro-RO"/>
        </w:rPr>
        <w:t>n oferta as</w:t>
      </w:r>
      <w:r w:rsidR="00ED22ED" w:rsidRPr="0033707C">
        <w:rPr>
          <w:rFonts w:ascii="Trebuchet MS" w:hAnsi="Trebuchet MS"/>
          <w:sz w:val="22"/>
          <w:szCs w:val="22"/>
          <w:lang w:val="ro-RO"/>
        </w:rPr>
        <w:t>tfel cum acestea sunt indicate în preț</w:t>
      </w:r>
      <w:r w:rsidRPr="0033707C">
        <w:rPr>
          <w:rFonts w:ascii="Trebuchet MS" w:hAnsi="Trebuchet MS"/>
          <w:sz w:val="22"/>
          <w:szCs w:val="22"/>
          <w:lang w:val="ro-RO"/>
        </w:rPr>
        <w:t>ul contractului con</w:t>
      </w:r>
      <w:r w:rsidR="00C74ECA">
        <w:rPr>
          <w:rFonts w:ascii="Trebuchet MS" w:hAnsi="Trebuchet MS"/>
          <w:sz w:val="22"/>
          <w:szCs w:val="22"/>
          <w:lang w:val="ro-RO"/>
        </w:rPr>
        <w:t>form propunerii financiare.</w:t>
      </w:r>
    </w:p>
    <w:p w14:paraId="4AC451BF" w14:textId="77777777" w:rsidR="00221C3A" w:rsidRPr="0033707C" w:rsidRDefault="00221C3A" w:rsidP="00263412">
      <w:pPr>
        <w:spacing w:line="276" w:lineRule="auto"/>
        <w:jc w:val="both"/>
        <w:rPr>
          <w:rFonts w:ascii="Trebuchet MS" w:hAnsi="Trebuchet MS"/>
          <w:sz w:val="22"/>
          <w:szCs w:val="22"/>
          <w:lang w:val="ro-RO"/>
        </w:rPr>
      </w:pPr>
    </w:p>
    <w:p w14:paraId="03F248DB" w14:textId="436F7F23" w:rsidR="00221C3A" w:rsidRPr="0033707C" w:rsidRDefault="00740539" w:rsidP="00263412">
      <w:pPr>
        <w:spacing w:line="276" w:lineRule="auto"/>
        <w:jc w:val="both"/>
        <w:rPr>
          <w:rFonts w:ascii="Trebuchet MS" w:hAnsi="Trebuchet MS"/>
          <w:sz w:val="22"/>
          <w:szCs w:val="22"/>
          <w:lang w:val="ro-RO"/>
        </w:rPr>
      </w:pPr>
      <w:r>
        <w:rPr>
          <w:rFonts w:ascii="Trebuchet MS" w:hAnsi="Trebuchet MS"/>
          <w:sz w:val="22"/>
          <w:szCs w:val="22"/>
          <w:lang w:val="ro-RO"/>
        </w:rPr>
        <w:t>NOTĂ</w:t>
      </w:r>
      <w:r w:rsidR="00221C3A" w:rsidRPr="0033707C">
        <w:rPr>
          <w:rFonts w:ascii="Trebuchet MS" w:hAnsi="Trebuchet MS"/>
          <w:sz w:val="22"/>
          <w:szCs w:val="22"/>
          <w:lang w:val="ro-RO"/>
        </w:rPr>
        <w:t>: Informații detaliate privind reglementările care sunt în vigoare la nivel național şi se referă la condițiile de muncă şi protecția muncii, securității şi sănătății în muncă, se pot obține la Inspecția Muncii sau pe site-ul:</w:t>
      </w:r>
      <w:r w:rsidR="00740FD5" w:rsidRPr="00EC54E5">
        <w:rPr>
          <w:lang w:val="ro-RO"/>
        </w:rPr>
        <w:t xml:space="preserve"> </w:t>
      </w:r>
      <w:r w:rsidR="00740FD5" w:rsidRPr="00740FD5">
        <w:rPr>
          <w:rFonts w:ascii="Trebuchet MS" w:hAnsi="Trebuchet MS"/>
          <w:sz w:val="22"/>
          <w:szCs w:val="22"/>
          <w:lang w:val="ro-RO"/>
        </w:rPr>
        <w:t>https://www.inspectiamuncii.ro/legislatie</w:t>
      </w:r>
      <w:r w:rsidR="00221C3A" w:rsidRPr="0033707C">
        <w:rPr>
          <w:rFonts w:ascii="Trebuchet MS" w:hAnsi="Trebuchet MS"/>
          <w:sz w:val="22"/>
          <w:szCs w:val="22"/>
          <w:lang w:val="ro-RO"/>
        </w:rPr>
        <w:t>.</w:t>
      </w:r>
    </w:p>
    <w:p w14:paraId="00E1BA87" w14:textId="77777777" w:rsidR="001C12E0" w:rsidRPr="0033707C" w:rsidRDefault="001C12E0" w:rsidP="00263412">
      <w:pPr>
        <w:spacing w:line="276" w:lineRule="auto"/>
        <w:jc w:val="both"/>
        <w:rPr>
          <w:rFonts w:ascii="Trebuchet MS" w:hAnsi="Trebuchet MS"/>
          <w:sz w:val="22"/>
          <w:szCs w:val="22"/>
          <w:lang w:val="ro-RO"/>
        </w:rPr>
      </w:pPr>
    </w:p>
    <w:p w14:paraId="6EBD6CA9" w14:textId="77777777" w:rsidR="001C12E0" w:rsidRPr="0033707C" w:rsidRDefault="001C12E0" w:rsidP="00263412">
      <w:pPr>
        <w:spacing w:line="276" w:lineRule="auto"/>
        <w:jc w:val="both"/>
        <w:rPr>
          <w:rFonts w:ascii="Trebuchet MS" w:hAnsi="Trebuchet MS"/>
          <w:sz w:val="22"/>
          <w:szCs w:val="22"/>
          <w:lang w:val="ro-RO"/>
        </w:rPr>
      </w:pPr>
    </w:p>
    <w:p w14:paraId="3DFB0B30" w14:textId="77777777" w:rsidR="00EE4372" w:rsidRDefault="00EE4372" w:rsidP="00263412">
      <w:pPr>
        <w:spacing w:line="276" w:lineRule="auto"/>
        <w:jc w:val="both"/>
        <w:rPr>
          <w:rFonts w:ascii="Trebuchet MS" w:hAnsi="Trebuchet MS"/>
          <w:sz w:val="22"/>
          <w:szCs w:val="22"/>
          <w:lang w:val="ro-RO"/>
        </w:rPr>
      </w:pPr>
    </w:p>
    <w:p w14:paraId="62E90302" w14:textId="77777777" w:rsidR="00EE4372" w:rsidRDefault="00EE4372" w:rsidP="00263412">
      <w:pPr>
        <w:spacing w:line="276" w:lineRule="auto"/>
        <w:jc w:val="both"/>
        <w:rPr>
          <w:rFonts w:ascii="Trebuchet MS" w:hAnsi="Trebuchet MS"/>
          <w:sz w:val="22"/>
          <w:szCs w:val="22"/>
          <w:lang w:val="ro-RO"/>
        </w:rPr>
      </w:pPr>
    </w:p>
    <w:p w14:paraId="4DA62C7E" w14:textId="1AAE2C9D" w:rsidR="001C12E0" w:rsidRPr="0033707C" w:rsidRDefault="00ED22ED" w:rsidP="00263412">
      <w:pPr>
        <w:spacing w:line="276" w:lineRule="auto"/>
        <w:jc w:val="both"/>
        <w:rPr>
          <w:rFonts w:ascii="Trebuchet MS" w:hAnsi="Trebuchet MS"/>
          <w:sz w:val="22"/>
          <w:szCs w:val="22"/>
          <w:lang w:val="ro-RO"/>
        </w:rPr>
      </w:pPr>
      <w:r w:rsidRPr="0033707C">
        <w:rPr>
          <w:rFonts w:ascii="Trebuchet MS" w:hAnsi="Trebuchet MS"/>
          <w:sz w:val="22"/>
          <w:szCs w:val="22"/>
          <w:lang w:val="ro-RO"/>
        </w:rPr>
        <w:t>Data completă</w:t>
      </w:r>
      <w:r w:rsidR="001C12E0" w:rsidRPr="0033707C">
        <w:rPr>
          <w:rFonts w:ascii="Trebuchet MS" w:hAnsi="Trebuchet MS"/>
          <w:sz w:val="22"/>
          <w:szCs w:val="22"/>
          <w:lang w:val="ro-RO"/>
        </w:rPr>
        <w:t xml:space="preserve">rii </w:t>
      </w:r>
    </w:p>
    <w:p w14:paraId="7B05CA6B" w14:textId="77777777" w:rsidR="001C12E0" w:rsidRPr="0033707C" w:rsidRDefault="00AD6C24" w:rsidP="00263412">
      <w:pPr>
        <w:spacing w:line="276" w:lineRule="auto"/>
        <w:jc w:val="both"/>
        <w:rPr>
          <w:rFonts w:ascii="Trebuchet MS" w:hAnsi="Trebuchet MS"/>
          <w:sz w:val="22"/>
          <w:szCs w:val="22"/>
          <w:lang w:val="ro-RO"/>
        </w:rPr>
      </w:pPr>
      <w:r w:rsidRPr="0033707C">
        <w:rPr>
          <w:rFonts w:ascii="Trebuchet MS" w:hAnsi="Trebuchet MS"/>
          <w:sz w:val="22"/>
          <w:szCs w:val="22"/>
          <w:lang w:val="ro-RO"/>
        </w:rPr>
        <w:t xml:space="preserve">            </w:t>
      </w:r>
    </w:p>
    <w:p w14:paraId="2833533F" w14:textId="77777777" w:rsidR="001C12E0" w:rsidRPr="0033707C" w:rsidRDefault="001C12E0" w:rsidP="00263412">
      <w:pPr>
        <w:spacing w:line="276" w:lineRule="auto"/>
        <w:jc w:val="both"/>
        <w:rPr>
          <w:rFonts w:ascii="Trebuchet MS" w:hAnsi="Trebuchet MS"/>
          <w:sz w:val="22"/>
          <w:szCs w:val="22"/>
          <w:lang w:val="ro-RO"/>
        </w:rPr>
      </w:pPr>
    </w:p>
    <w:p w14:paraId="540D72C6" w14:textId="77777777" w:rsidR="001C12E0" w:rsidRPr="0033707C" w:rsidRDefault="001C12E0" w:rsidP="001D1791">
      <w:pPr>
        <w:spacing w:line="276" w:lineRule="auto"/>
        <w:jc w:val="right"/>
        <w:rPr>
          <w:rFonts w:ascii="Trebuchet MS" w:hAnsi="Trebuchet MS"/>
          <w:sz w:val="22"/>
          <w:szCs w:val="22"/>
          <w:lang w:val="ro-RO"/>
        </w:rPr>
      </w:pPr>
      <w:r w:rsidRPr="0033707C">
        <w:rPr>
          <w:rFonts w:ascii="Trebuchet MS" w:hAnsi="Trebuchet MS"/>
          <w:sz w:val="22"/>
          <w:szCs w:val="22"/>
          <w:lang w:val="ro-RO"/>
        </w:rPr>
        <w:t>Operator economic,</w:t>
      </w:r>
    </w:p>
    <w:p w14:paraId="3652C38E" w14:textId="2024E924" w:rsidR="00B41036" w:rsidRDefault="00B41036" w:rsidP="001D1791">
      <w:pPr>
        <w:spacing w:line="276" w:lineRule="auto"/>
        <w:jc w:val="right"/>
        <w:rPr>
          <w:rFonts w:ascii="Trebuchet MS" w:hAnsi="Trebuchet MS"/>
          <w:sz w:val="22"/>
          <w:szCs w:val="22"/>
          <w:lang w:val="ro-RO"/>
        </w:rPr>
      </w:pPr>
      <w:r>
        <w:rPr>
          <w:rFonts w:ascii="Trebuchet MS" w:hAnsi="Trebuchet MS"/>
          <w:sz w:val="22"/>
          <w:szCs w:val="22"/>
          <w:lang w:val="ro-RO"/>
        </w:rPr>
        <w:t>____________________</w:t>
      </w:r>
    </w:p>
    <w:p w14:paraId="59A1375F" w14:textId="22E5E913" w:rsidR="003F138A" w:rsidRPr="0033707C" w:rsidRDefault="00B41036" w:rsidP="00C84169">
      <w:pPr>
        <w:spacing w:line="276" w:lineRule="auto"/>
        <w:jc w:val="right"/>
        <w:rPr>
          <w:rFonts w:ascii="Trebuchet MS" w:eastAsia="Calibri" w:hAnsi="Trebuchet MS"/>
          <w:b/>
          <w:i/>
          <w:sz w:val="22"/>
          <w:szCs w:val="22"/>
          <w:lang w:val="ro-RO"/>
        </w:rPr>
      </w:pPr>
      <w:r w:rsidRPr="0033707C">
        <w:rPr>
          <w:rFonts w:ascii="Trebuchet MS" w:hAnsi="Trebuchet MS"/>
          <w:sz w:val="22"/>
          <w:szCs w:val="22"/>
          <w:lang w:val="ro-RO"/>
        </w:rPr>
        <w:t xml:space="preserve"> </w:t>
      </w:r>
      <w:r w:rsidR="00ED22ED" w:rsidRPr="0033707C">
        <w:rPr>
          <w:rFonts w:ascii="Trebuchet MS" w:hAnsi="Trebuchet MS"/>
          <w:sz w:val="22"/>
          <w:szCs w:val="22"/>
          <w:lang w:val="ro-RO"/>
        </w:rPr>
        <w:t>(</w:t>
      </w:r>
      <w:r w:rsidR="00ED22ED" w:rsidRPr="00B41036">
        <w:rPr>
          <w:rFonts w:ascii="Trebuchet MS" w:hAnsi="Trebuchet MS"/>
          <w:i/>
          <w:sz w:val="22"/>
          <w:szCs w:val="22"/>
          <w:lang w:val="ro-RO"/>
        </w:rPr>
        <w:t>semnă</w:t>
      </w:r>
      <w:r w:rsidR="001C12E0" w:rsidRPr="00B41036">
        <w:rPr>
          <w:rFonts w:ascii="Trebuchet MS" w:hAnsi="Trebuchet MS"/>
          <w:i/>
          <w:sz w:val="22"/>
          <w:szCs w:val="22"/>
          <w:lang w:val="ro-RO"/>
        </w:rPr>
        <w:t>tura autorizată</w:t>
      </w:r>
      <w:r w:rsidR="001C12E0" w:rsidRPr="0033707C">
        <w:rPr>
          <w:rFonts w:ascii="Trebuchet MS" w:hAnsi="Trebuchet MS"/>
          <w:sz w:val="22"/>
          <w:szCs w:val="22"/>
          <w:lang w:val="ro-RO"/>
        </w:rPr>
        <w:t>)</w:t>
      </w:r>
      <w:r w:rsidR="00275B4D" w:rsidRPr="0033707C">
        <w:rPr>
          <w:rFonts w:ascii="Trebuchet MS" w:eastAsia="Calibri" w:hAnsi="Trebuchet MS"/>
          <w:b/>
          <w:i/>
          <w:sz w:val="22"/>
          <w:szCs w:val="22"/>
          <w:lang w:val="ro-RO"/>
        </w:rPr>
        <w:t xml:space="preserve">                                                                  </w:t>
      </w:r>
    </w:p>
    <w:p w14:paraId="6BABAA17" w14:textId="77777777" w:rsidR="003F138A" w:rsidRPr="0033707C" w:rsidRDefault="003F138A" w:rsidP="00275B4D">
      <w:pPr>
        <w:jc w:val="center"/>
        <w:rPr>
          <w:rFonts w:ascii="Trebuchet MS" w:eastAsia="Calibri" w:hAnsi="Trebuchet MS"/>
          <w:b/>
          <w:i/>
          <w:sz w:val="22"/>
          <w:szCs w:val="22"/>
          <w:lang w:val="ro-RO"/>
        </w:rPr>
      </w:pPr>
    </w:p>
    <w:p w14:paraId="2A1C7AC6" w14:textId="77777777" w:rsidR="0033707C" w:rsidRDefault="00275B4D" w:rsidP="00275B4D">
      <w:pPr>
        <w:jc w:val="center"/>
        <w:rPr>
          <w:rFonts w:ascii="Trebuchet MS" w:eastAsia="Calibri" w:hAnsi="Trebuchet MS"/>
          <w:b/>
          <w:i/>
          <w:sz w:val="22"/>
          <w:szCs w:val="22"/>
          <w:lang w:val="ro-RO"/>
        </w:rPr>
      </w:pPr>
      <w:r w:rsidRPr="0033707C">
        <w:rPr>
          <w:rFonts w:ascii="Trebuchet MS" w:eastAsia="Calibri" w:hAnsi="Trebuchet MS"/>
          <w:b/>
          <w:i/>
          <w:sz w:val="22"/>
          <w:szCs w:val="22"/>
          <w:lang w:val="ro-RO"/>
        </w:rPr>
        <w:t xml:space="preserve">                </w:t>
      </w:r>
    </w:p>
    <w:p w14:paraId="65A0340C" w14:textId="77777777" w:rsidR="0033707C" w:rsidRDefault="0033707C" w:rsidP="00275B4D">
      <w:pPr>
        <w:jc w:val="center"/>
        <w:rPr>
          <w:rFonts w:ascii="Trebuchet MS" w:eastAsia="Calibri" w:hAnsi="Trebuchet MS"/>
          <w:b/>
          <w:i/>
          <w:sz w:val="22"/>
          <w:szCs w:val="22"/>
          <w:lang w:val="ro-RO"/>
        </w:rPr>
      </w:pPr>
    </w:p>
    <w:p w14:paraId="4DF99D14" w14:textId="77777777" w:rsidR="0033707C" w:rsidRDefault="0033707C" w:rsidP="00275B4D">
      <w:pPr>
        <w:jc w:val="center"/>
        <w:rPr>
          <w:rFonts w:ascii="Trebuchet MS" w:eastAsia="Calibri" w:hAnsi="Trebuchet MS"/>
          <w:b/>
          <w:i/>
          <w:sz w:val="22"/>
          <w:szCs w:val="22"/>
          <w:lang w:val="ro-RO"/>
        </w:rPr>
      </w:pPr>
    </w:p>
    <w:p w14:paraId="7C0BF79B" w14:textId="77777777" w:rsidR="0033707C" w:rsidRDefault="0033707C" w:rsidP="00275B4D">
      <w:pPr>
        <w:jc w:val="center"/>
        <w:rPr>
          <w:rFonts w:ascii="Trebuchet MS" w:eastAsia="Calibri" w:hAnsi="Trebuchet MS"/>
          <w:b/>
          <w:i/>
          <w:sz w:val="22"/>
          <w:szCs w:val="22"/>
          <w:lang w:val="ro-RO"/>
        </w:rPr>
      </w:pPr>
    </w:p>
    <w:p w14:paraId="677E7E8D" w14:textId="77777777" w:rsidR="00E14A8E" w:rsidRDefault="00E14A8E" w:rsidP="00275B4D">
      <w:pPr>
        <w:jc w:val="center"/>
        <w:rPr>
          <w:rFonts w:ascii="Trebuchet MS" w:eastAsia="Calibri" w:hAnsi="Trebuchet MS"/>
          <w:b/>
          <w:i/>
          <w:sz w:val="22"/>
          <w:szCs w:val="22"/>
          <w:lang w:val="ro-RO"/>
        </w:rPr>
      </w:pPr>
    </w:p>
    <w:p w14:paraId="592B6EA3" w14:textId="77777777" w:rsidR="00B305B4" w:rsidRDefault="00B305B4" w:rsidP="00275B4D">
      <w:pPr>
        <w:jc w:val="center"/>
        <w:rPr>
          <w:rFonts w:ascii="Trebuchet MS" w:eastAsia="Calibri" w:hAnsi="Trebuchet MS"/>
          <w:b/>
          <w:i/>
          <w:sz w:val="22"/>
          <w:szCs w:val="22"/>
          <w:lang w:val="ro-RO"/>
        </w:rPr>
      </w:pPr>
    </w:p>
    <w:p w14:paraId="29E08A66" w14:textId="77777777" w:rsidR="00E14A8E" w:rsidRDefault="00E14A8E" w:rsidP="00275B4D">
      <w:pPr>
        <w:jc w:val="center"/>
        <w:rPr>
          <w:rFonts w:ascii="Trebuchet MS" w:eastAsia="Calibri" w:hAnsi="Trebuchet MS"/>
          <w:b/>
          <w:i/>
          <w:sz w:val="22"/>
          <w:szCs w:val="22"/>
          <w:lang w:val="ro-RO"/>
        </w:rPr>
      </w:pPr>
    </w:p>
    <w:p w14:paraId="3C62F0BB" w14:textId="77777777" w:rsidR="00E14A8E" w:rsidRDefault="00E14A8E" w:rsidP="00275B4D">
      <w:pPr>
        <w:jc w:val="center"/>
        <w:rPr>
          <w:rFonts w:ascii="Trebuchet MS" w:eastAsia="Calibri" w:hAnsi="Trebuchet MS"/>
          <w:b/>
          <w:i/>
          <w:sz w:val="22"/>
          <w:szCs w:val="22"/>
          <w:lang w:val="ro-RO"/>
        </w:rPr>
      </w:pPr>
    </w:p>
    <w:p w14:paraId="0BF3D386" w14:textId="77777777" w:rsidR="00E14A8E" w:rsidRDefault="00E14A8E" w:rsidP="00275B4D">
      <w:pPr>
        <w:jc w:val="center"/>
        <w:rPr>
          <w:rFonts w:ascii="Trebuchet MS" w:eastAsia="Calibri" w:hAnsi="Trebuchet MS"/>
          <w:b/>
          <w:i/>
          <w:sz w:val="22"/>
          <w:szCs w:val="22"/>
          <w:lang w:val="ro-RO"/>
        </w:rPr>
      </w:pPr>
    </w:p>
    <w:p w14:paraId="25D7A3B9" w14:textId="77777777" w:rsidR="00E14A8E" w:rsidRDefault="00E14A8E" w:rsidP="00275B4D">
      <w:pPr>
        <w:jc w:val="center"/>
        <w:rPr>
          <w:rFonts w:ascii="Trebuchet MS" w:eastAsia="Calibri" w:hAnsi="Trebuchet MS"/>
          <w:b/>
          <w:i/>
          <w:sz w:val="22"/>
          <w:szCs w:val="22"/>
          <w:lang w:val="ro-RO"/>
        </w:rPr>
      </w:pPr>
    </w:p>
    <w:p w14:paraId="01EB6693" w14:textId="77777777" w:rsidR="00E14A8E" w:rsidRDefault="00E14A8E" w:rsidP="00275B4D">
      <w:pPr>
        <w:jc w:val="center"/>
        <w:rPr>
          <w:rFonts w:ascii="Trebuchet MS" w:eastAsia="Calibri" w:hAnsi="Trebuchet MS"/>
          <w:b/>
          <w:i/>
          <w:sz w:val="22"/>
          <w:szCs w:val="22"/>
          <w:lang w:val="ro-RO"/>
        </w:rPr>
      </w:pPr>
    </w:p>
    <w:p w14:paraId="0489316B" w14:textId="77777777" w:rsidR="00E14A8E" w:rsidRDefault="00E14A8E" w:rsidP="00E14A8E">
      <w:pPr>
        <w:jc w:val="both"/>
        <w:rPr>
          <w:rFonts w:ascii="Trebuchet MS" w:eastAsia="Calibri" w:hAnsi="Trebuchet MS"/>
          <w:b/>
          <w:i/>
          <w:sz w:val="22"/>
          <w:szCs w:val="22"/>
          <w:lang w:val="ro-RO"/>
        </w:rPr>
      </w:pPr>
    </w:p>
    <w:p w14:paraId="64395493" w14:textId="1BCBBF99" w:rsidR="00E14A8E" w:rsidRPr="00E14A8E" w:rsidRDefault="00E14A8E" w:rsidP="00E14A8E">
      <w:pPr>
        <w:jc w:val="both"/>
        <w:rPr>
          <w:rFonts w:ascii="Trebuchet MS" w:eastAsia="Calibri" w:hAnsi="Trebuchet MS"/>
          <w:b/>
          <w:i/>
          <w:sz w:val="22"/>
          <w:szCs w:val="22"/>
        </w:rPr>
      </w:pPr>
      <w:r>
        <w:rPr>
          <w:rFonts w:ascii="Trebuchet MS" w:eastAsia="Calibri" w:hAnsi="Trebuchet MS"/>
          <w:b/>
          <w:i/>
          <w:sz w:val="22"/>
          <w:szCs w:val="22"/>
        </w:rPr>
        <w:lastRenderedPageBreak/>
        <w:t xml:space="preserve">                                                                                                           </w:t>
      </w:r>
      <w:r w:rsidRPr="00E14A8E">
        <w:rPr>
          <w:rFonts w:ascii="Trebuchet MS" w:eastAsia="Calibri" w:hAnsi="Trebuchet MS"/>
          <w:b/>
          <w:i/>
          <w:sz w:val="22"/>
          <w:szCs w:val="22"/>
        </w:rPr>
        <w:t xml:space="preserve">   </w:t>
      </w:r>
      <w:r w:rsidRPr="00E14A8E">
        <w:rPr>
          <w:rFonts w:ascii="Trebuchet MS" w:eastAsia="Calibri" w:hAnsi="Trebuchet MS"/>
          <w:b/>
          <w:i/>
          <w:sz w:val="22"/>
          <w:szCs w:val="22"/>
          <w:lang w:val="ro-RO"/>
        </w:rPr>
        <w:t xml:space="preserve">Formular nr. </w:t>
      </w:r>
      <w:r w:rsidR="004370CE">
        <w:rPr>
          <w:rFonts w:ascii="Trebuchet MS" w:eastAsia="Calibri" w:hAnsi="Trebuchet MS"/>
          <w:b/>
          <w:i/>
          <w:sz w:val="22"/>
          <w:szCs w:val="22"/>
          <w:lang w:val="ro-RO"/>
        </w:rPr>
        <w:t>7</w:t>
      </w:r>
    </w:p>
    <w:p w14:paraId="066E8670" w14:textId="77777777" w:rsidR="00E14A8E" w:rsidRPr="00E14A8E" w:rsidRDefault="00E14A8E" w:rsidP="00E14A8E">
      <w:pPr>
        <w:jc w:val="both"/>
        <w:rPr>
          <w:rFonts w:ascii="Trebuchet MS" w:eastAsia="Calibri" w:hAnsi="Trebuchet MS"/>
          <w:b/>
          <w:i/>
          <w:sz w:val="22"/>
          <w:szCs w:val="22"/>
          <w:lang w:val="ro-RO"/>
        </w:rPr>
      </w:pPr>
      <w:r w:rsidRPr="00E14A8E">
        <w:rPr>
          <w:rFonts w:ascii="Trebuchet MS" w:eastAsia="Calibri" w:hAnsi="Trebuchet MS"/>
          <w:b/>
          <w:i/>
          <w:sz w:val="22"/>
          <w:szCs w:val="22"/>
          <w:lang w:val="ro-RO"/>
        </w:rPr>
        <w:t xml:space="preserve">OPERATOR ECONOMIC </w:t>
      </w:r>
    </w:p>
    <w:p w14:paraId="592833E7" w14:textId="77777777" w:rsidR="00E14A8E" w:rsidRPr="00E14A8E" w:rsidRDefault="00E14A8E" w:rsidP="00E14A8E">
      <w:pPr>
        <w:jc w:val="both"/>
        <w:rPr>
          <w:rFonts w:ascii="Trebuchet MS" w:eastAsia="Calibri" w:hAnsi="Trebuchet MS"/>
          <w:b/>
          <w:i/>
          <w:sz w:val="22"/>
          <w:szCs w:val="22"/>
          <w:lang w:val="ro-RO"/>
        </w:rPr>
      </w:pPr>
      <w:r w:rsidRPr="00E14A8E">
        <w:rPr>
          <w:rFonts w:ascii="Trebuchet MS" w:eastAsia="Calibri" w:hAnsi="Trebuchet MS"/>
          <w:b/>
          <w:i/>
          <w:sz w:val="22"/>
          <w:szCs w:val="22"/>
          <w:lang w:val="ro-RO"/>
        </w:rPr>
        <w:t>___________________</w:t>
      </w:r>
    </w:p>
    <w:p w14:paraId="765C0E1D" w14:textId="77777777" w:rsidR="00E14A8E" w:rsidRDefault="00E14A8E" w:rsidP="00E14A8E">
      <w:pPr>
        <w:jc w:val="both"/>
        <w:rPr>
          <w:rFonts w:ascii="Trebuchet MS" w:eastAsia="Calibri" w:hAnsi="Trebuchet MS"/>
          <w:b/>
          <w:i/>
          <w:sz w:val="22"/>
          <w:szCs w:val="22"/>
          <w:lang w:val="ro-RO"/>
        </w:rPr>
      </w:pPr>
      <w:r w:rsidRPr="00E14A8E">
        <w:rPr>
          <w:rFonts w:ascii="Trebuchet MS" w:eastAsia="Calibri" w:hAnsi="Trebuchet MS"/>
          <w:b/>
          <w:i/>
          <w:sz w:val="22"/>
          <w:szCs w:val="22"/>
          <w:lang w:val="ro-RO"/>
        </w:rPr>
        <w:t xml:space="preserve">   (denumirea/numele)</w:t>
      </w:r>
    </w:p>
    <w:p w14:paraId="19778326" w14:textId="77777777" w:rsidR="00E14A8E" w:rsidRPr="00E14A8E" w:rsidRDefault="00E14A8E" w:rsidP="00E14A8E">
      <w:pPr>
        <w:jc w:val="both"/>
        <w:rPr>
          <w:rFonts w:ascii="Trebuchet MS" w:eastAsia="Calibri" w:hAnsi="Trebuchet MS"/>
          <w:b/>
          <w:i/>
          <w:sz w:val="22"/>
          <w:szCs w:val="22"/>
          <w:lang w:val="ro-RO"/>
        </w:rPr>
      </w:pPr>
    </w:p>
    <w:p w14:paraId="44966FA3" w14:textId="77777777" w:rsidR="00E14A8E" w:rsidRPr="00E14A8E" w:rsidRDefault="00E14A8E" w:rsidP="00E14A8E">
      <w:pPr>
        <w:jc w:val="both"/>
        <w:rPr>
          <w:rFonts w:ascii="Trebuchet MS" w:eastAsia="Calibri" w:hAnsi="Trebuchet MS"/>
          <w:b/>
          <w:i/>
          <w:sz w:val="22"/>
          <w:szCs w:val="22"/>
        </w:rPr>
      </w:pPr>
    </w:p>
    <w:p w14:paraId="5A4598DB" w14:textId="77777777" w:rsidR="00E14A8E" w:rsidRPr="00E14A8E" w:rsidRDefault="00E14A8E" w:rsidP="00E14A8E">
      <w:pPr>
        <w:jc w:val="center"/>
        <w:rPr>
          <w:rFonts w:ascii="Trebuchet MS" w:eastAsia="Calibri" w:hAnsi="Trebuchet MS"/>
          <w:b/>
          <w:i/>
          <w:sz w:val="22"/>
          <w:szCs w:val="22"/>
          <w:lang w:val="ro-RO"/>
        </w:rPr>
      </w:pPr>
      <w:r w:rsidRPr="00E14A8E">
        <w:rPr>
          <w:rFonts w:ascii="Trebuchet MS" w:eastAsia="Calibri" w:hAnsi="Trebuchet MS"/>
          <w:b/>
          <w:i/>
          <w:sz w:val="22"/>
          <w:szCs w:val="22"/>
          <w:lang w:val="ro-RO"/>
        </w:rPr>
        <w:t>DECLARAŢIE PRIVIND EVITAREA CONFLICTULUI DE INTERESE POTRIVIT</w:t>
      </w:r>
    </w:p>
    <w:p w14:paraId="3B05DED4" w14:textId="77777777" w:rsidR="00E14A8E" w:rsidRDefault="00E14A8E" w:rsidP="00E14A8E">
      <w:pPr>
        <w:jc w:val="center"/>
        <w:rPr>
          <w:rFonts w:ascii="Trebuchet MS" w:eastAsia="Calibri" w:hAnsi="Trebuchet MS"/>
          <w:b/>
          <w:i/>
          <w:sz w:val="22"/>
          <w:szCs w:val="22"/>
          <w:lang w:val="ro-RO"/>
        </w:rPr>
      </w:pPr>
      <w:r w:rsidRPr="00E14A8E">
        <w:rPr>
          <w:rFonts w:ascii="Trebuchet MS" w:eastAsia="Calibri" w:hAnsi="Trebuchet MS"/>
          <w:b/>
          <w:i/>
          <w:sz w:val="22"/>
          <w:szCs w:val="22"/>
          <w:lang w:val="ro-RO"/>
        </w:rPr>
        <w:t>ART. 59 ȘI 60 DIN LEGEA 98/2016 PRIVIND ACHIZITIILE PUBLICE</w:t>
      </w:r>
    </w:p>
    <w:p w14:paraId="23066B31" w14:textId="77777777" w:rsidR="00E14A8E" w:rsidRDefault="00E14A8E" w:rsidP="00E14A8E">
      <w:pPr>
        <w:jc w:val="center"/>
        <w:rPr>
          <w:rFonts w:ascii="Trebuchet MS" w:eastAsia="Calibri" w:hAnsi="Trebuchet MS"/>
          <w:b/>
          <w:i/>
          <w:sz w:val="22"/>
          <w:szCs w:val="22"/>
          <w:lang w:val="ro-RO"/>
        </w:rPr>
      </w:pPr>
    </w:p>
    <w:p w14:paraId="018843BD" w14:textId="77777777" w:rsidR="00E14A8E" w:rsidRDefault="00E14A8E" w:rsidP="00E14A8E">
      <w:pPr>
        <w:jc w:val="center"/>
        <w:rPr>
          <w:rFonts w:ascii="Trebuchet MS" w:eastAsia="Calibri" w:hAnsi="Trebuchet MS"/>
          <w:b/>
          <w:i/>
          <w:sz w:val="22"/>
          <w:szCs w:val="22"/>
          <w:lang w:val="ro-RO"/>
        </w:rPr>
      </w:pPr>
    </w:p>
    <w:p w14:paraId="5A6D9818" w14:textId="77777777" w:rsidR="00E14A8E" w:rsidRPr="00E14A8E" w:rsidRDefault="00E14A8E" w:rsidP="00E14A8E">
      <w:pPr>
        <w:jc w:val="center"/>
        <w:rPr>
          <w:rFonts w:ascii="Trebuchet MS" w:eastAsia="Calibri" w:hAnsi="Trebuchet MS"/>
          <w:b/>
          <w:i/>
          <w:sz w:val="22"/>
          <w:szCs w:val="22"/>
          <w:lang w:val="ro-RO"/>
        </w:rPr>
      </w:pPr>
    </w:p>
    <w:p w14:paraId="6B42399D" w14:textId="77777777" w:rsidR="00E14A8E" w:rsidRPr="00E14A8E" w:rsidRDefault="00E14A8E" w:rsidP="00E14A8E">
      <w:pPr>
        <w:jc w:val="both"/>
        <w:rPr>
          <w:rFonts w:ascii="Trebuchet MS" w:eastAsia="Calibri" w:hAnsi="Trebuchet MS"/>
          <w:b/>
          <w:i/>
          <w:sz w:val="22"/>
          <w:szCs w:val="22"/>
        </w:rPr>
      </w:pPr>
    </w:p>
    <w:p w14:paraId="66A92AA1" w14:textId="77777777" w:rsidR="00E14A8E" w:rsidRPr="00E14A8E" w:rsidRDefault="00E14A8E" w:rsidP="00E14A8E">
      <w:pPr>
        <w:spacing w:line="276" w:lineRule="auto"/>
        <w:jc w:val="both"/>
        <w:rPr>
          <w:rFonts w:ascii="Trebuchet MS" w:eastAsia="Calibri" w:hAnsi="Trebuchet MS"/>
          <w:bCs/>
          <w:i/>
          <w:sz w:val="22"/>
          <w:szCs w:val="22"/>
        </w:rPr>
      </w:pPr>
      <w:r w:rsidRPr="00E14A8E">
        <w:rPr>
          <w:rFonts w:ascii="Trebuchet MS" w:eastAsia="Calibri" w:hAnsi="Trebuchet MS"/>
          <w:bCs/>
          <w:i/>
          <w:sz w:val="22"/>
          <w:szCs w:val="22"/>
        </w:rPr>
        <w:t xml:space="preserve">1. </w:t>
      </w:r>
      <w:proofErr w:type="spellStart"/>
      <w:r w:rsidRPr="00E14A8E">
        <w:rPr>
          <w:rFonts w:ascii="Trebuchet MS" w:eastAsia="Calibri" w:hAnsi="Trebuchet MS"/>
          <w:bCs/>
          <w:i/>
          <w:sz w:val="22"/>
          <w:szCs w:val="22"/>
        </w:rPr>
        <w:t>Subsemnatul</w:t>
      </w:r>
      <w:proofErr w:type="spellEnd"/>
      <w:r w:rsidRPr="00E14A8E">
        <w:rPr>
          <w:rFonts w:ascii="Trebuchet MS" w:eastAsia="Calibri" w:hAnsi="Trebuchet MS"/>
          <w:bCs/>
          <w:i/>
          <w:sz w:val="22"/>
          <w:szCs w:val="22"/>
        </w:rPr>
        <w:t xml:space="preserve"> ___________________________________________, </w:t>
      </w:r>
      <w:proofErr w:type="spellStart"/>
      <w:r w:rsidRPr="00E14A8E">
        <w:rPr>
          <w:rFonts w:ascii="Trebuchet MS" w:eastAsia="Calibri" w:hAnsi="Trebuchet MS"/>
          <w:bCs/>
          <w:i/>
          <w:sz w:val="22"/>
          <w:szCs w:val="22"/>
        </w:rPr>
        <w:t>reprezentant</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împuternicit</w:t>
      </w:r>
      <w:proofErr w:type="spellEnd"/>
      <w:r w:rsidRPr="00E14A8E">
        <w:rPr>
          <w:rFonts w:ascii="Trebuchet MS" w:eastAsia="Calibri" w:hAnsi="Trebuchet MS"/>
          <w:bCs/>
          <w:i/>
          <w:sz w:val="22"/>
          <w:szCs w:val="22"/>
        </w:rPr>
        <w:t xml:space="preserve"> al __________________________________________________, (</w:t>
      </w:r>
      <w:proofErr w:type="spellStart"/>
      <w:r w:rsidRPr="00E14A8E">
        <w:rPr>
          <w:rFonts w:ascii="Trebuchet MS" w:eastAsia="Calibri" w:hAnsi="Trebuchet MS"/>
          <w:bCs/>
          <w:i/>
          <w:sz w:val="22"/>
          <w:szCs w:val="22"/>
        </w:rPr>
        <w:t>denumirea</w:t>
      </w:r>
      <w:proofErr w:type="spellEnd"/>
      <w:r w:rsidRPr="00E14A8E">
        <w:rPr>
          <w:rFonts w:ascii="Trebuchet MS" w:eastAsia="Calibri" w:hAnsi="Trebuchet MS"/>
          <w:bCs/>
          <w:i/>
          <w:sz w:val="22"/>
          <w:szCs w:val="22"/>
        </w:rPr>
        <w:t>/</w:t>
      </w:r>
      <w:proofErr w:type="spellStart"/>
      <w:r w:rsidRPr="00E14A8E">
        <w:rPr>
          <w:rFonts w:ascii="Trebuchet MS" w:eastAsia="Calibri" w:hAnsi="Trebuchet MS"/>
          <w:bCs/>
          <w:i/>
          <w:sz w:val="22"/>
          <w:szCs w:val="22"/>
        </w:rPr>
        <w:t>numele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și</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sediul</w:t>
      </w:r>
      <w:proofErr w:type="spellEnd"/>
      <w:r w:rsidRPr="00E14A8E">
        <w:rPr>
          <w:rFonts w:ascii="Trebuchet MS" w:eastAsia="Calibri" w:hAnsi="Trebuchet MS"/>
          <w:bCs/>
          <w:i/>
          <w:sz w:val="22"/>
          <w:szCs w:val="22"/>
        </w:rPr>
        <w:t>/</w:t>
      </w:r>
      <w:proofErr w:type="spellStart"/>
      <w:r w:rsidRPr="00E14A8E">
        <w:rPr>
          <w:rFonts w:ascii="Trebuchet MS" w:eastAsia="Calibri" w:hAnsi="Trebuchet MS"/>
          <w:bCs/>
          <w:i/>
          <w:sz w:val="22"/>
          <w:szCs w:val="22"/>
        </w:rPr>
        <w:t>adresa</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operatorului</w:t>
      </w:r>
      <w:proofErr w:type="spellEnd"/>
      <w:r w:rsidRPr="00E14A8E">
        <w:rPr>
          <w:rFonts w:ascii="Trebuchet MS" w:eastAsia="Calibri" w:hAnsi="Trebuchet MS"/>
          <w:bCs/>
          <w:i/>
          <w:sz w:val="22"/>
          <w:szCs w:val="22"/>
        </w:rPr>
        <w:t xml:space="preserve"> economic) </w:t>
      </w:r>
      <w:proofErr w:type="spellStart"/>
      <w:r w:rsidRPr="00E14A8E">
        <w:rPr>
          <w:rFonts w:ascii="Trebuchet MS" w:eastAsia="Calibri" w:hAnsi="Trebuchet MS"/>
          <w:bCs/>
          <w:i/>
          <w:sz w:val="22"/>
          <w:szCs w:val="22"/>
        </w:rPr>
        <w:t>în</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calitate</w:t>
      </w:r>
      <w:proofErr w:type="spellEnd"/>
      <w:r w:rsidRPr="00E14A8E">
        <w:rPr>
          <w:rFonts w:ascii="Trebuchet MS" w:eastAsia="Calibri" w:hAnsi="Trebuchet MS"/>
          <w:bCs/>
          <w:i/>
          <w:sz w:val="22"/>
          <w:szCs w:val="22"/>
        </w:rPr>
        <w:t xml:space="preserve"> de _____________________________________________ (</w:t>
      </w:r>
      <w:proofErr w:type="spellStart"/>
      <w:r w:rsidRPr="00E14A8E">
        <w:rPr>
          <w:rFonts w:ascii="Trebuchet MS" w:eastAsia="Calibri" w:hAnsi="Trebuchet MS"/>
          <w:bCs/>
          <w:i/>
          <w:sz w:val="22"/>
          <w:szCs w:val="22"/>
        </w:rPr>
        <w:t>candidat</w:t>
      </w:r>
      <w:proofErr w:type="spellEnd"/>
      <w:r w:rsidRPr="00E14A8E">
        <w:rPr>
          <w:rFonts w:ascii="Trebuchet MS" w:eastAsia="Calibri" w:hAnsi="Trebuchet MS"/>
          <w:bCs/>
          <w:i/>
          <w:sz w:val="22"/>
          <w:szCs w:val="22"/>
        </w:rPr>
        <w:t>/</w:t>
      </w:r>
      <w:proofErr w:type="spellStart"/>
      <w:r w:rsidRPr="00E14A8E">
        <w:rPr>
          <w:rFonts w:ascii="Trebuchet MS" w:eastAsia="Calibri" w:hAnsi="Trebuchet MS"/>
          <w:bCs/>
          <w:i/>
          <w:sz w:val="22"/>
          <w:szCs w:val="22"/>
        </w:rPr>
        <w:t>ofertant</w:t>
      </w:r>
      <w:proofErr w:type="spellEnd"/>
      <w:r w:rsidRPr="00E14A8E">
        <w:rPr>
          <w:rFonts w:ascii="Trebuchet MS" w:eastAsia="Calibri" w:hAnsi="Trebuchet MS"/>
          <w:bCs/>
          <w:i/>
          <w:sz w:val="22"/>
          <w:szCs w:val="22"/>
        </w:rPr>
        <w:t>/</w:t>
      </w:r>
      <w:proofErr w:type="spellStart"/>
      <w:r w:rsidRPr="00E14A8E">
        <w:rPr>
          <w:rFonts w:ascii="Trebuchet MS" w:eastAsia="Calibri" w:hAnsi="Trebuchet MS"/>
          <w:bCs/>
          <w:i/>
          <w:sz w:val="22"/>
          <w:szCs w:val="22"/>
        </w:rPr>
        <w:t>ofertant</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asociat</w:t>
      </w:r>
      <w:proofErr w:type="spellEnd"/>
      <w:r w:rsidRPr="00E14A8E">
        <w:rPr>
          <w:rFonts w:ascii="Trebuchet MS" w:eastAsia="Calibri" w:hAnsi="Trebuchet MS"/>
          <w:bCs/>
          <w:i/>
          <w:sz w:val="22"/>
          <w:szCs w:val="22"/>
        </w:rPr>
        <w:t>/</w:t>
      </w:r>
      <w:proofErr w:type="spellStart"/>
      <w:r w:rsidRPr="00E14A8E">
        <w:rPr>
          <w:rFonts w:ascii="Trebuchet MS" w:eastAsia="Calibri" w:hAnsi="Trebuchet MS"/>
          <w:bCs/>
          <w:i/>
          <w:sz w:val="22"/>
          <w:szCs w:val="22"/>
        </w:rPr>
        <w:t>terţ</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susţinător</w:t>
      </w:r>
      <w:proofErr w:type="spellEnd"/>
      <w:r w:rsidRPr="00E14A8E">
        <w:rPr>
          <w:rFonts w:ascii="Trebuchet MS" w:eastAsia="Calibri" w:hAnsi="Trebuchet MS"/>
          <w:bCs/>
          <w:i/>
          <w:sz w:val="22"/>
          <w:szCs w:val="22"/>
        </w:rPr>
        <w:t xml:space="preserve"> al </w:t>
      </w:r>
      <w:proofErr w:type="spellStart"/>
      <w:r w:rsidRPr="00E14A8E">
        <w:rPr>
          <w:rFonts w:ascii="Trebuchet MS" w:eastAsia="Calibri" w:hAnsi="Trebuchet MS"/>
          <w:bCs/>
          <w:i/>
          <w:sz w:val="22"/>
          <w:szCs w:val="22"/>
        </w:rPr>
        <w:t>candidatului</w:t>
      </w:r>
      <w:proofErr w:type="spellEnd"/>
      <w:r w:rsidRPr="00E14A8E">
        <w:rPr>
          <w:rFonts w:ascii="Trebuchet MS" w:eastAsia="Calibri" w:hAnsi="Trebuchet MS"/>
          <w:bCs/>
          <w:i/>
          <w:sz w:val="22"/>
          <w:szCs w:val="22"/>
        </w:rPr>
        <w:t>/</w:t>
      </w:r>
      <w:proofErr w:type="spellStart"/>
      <w:r w:rsidRPr="00E14A8E">
        <w:rPr>
          <w:rFonts w:ascii="Trebuchet MS" w:eastAsia="Calibri" w:hAnsi="Trebuchet MS"/>
          <w:bCs/>
          <w:i/>
          <w:sz w:val="22"/>
          <w:szCs w:val="22"/>
        </w:rPr>
        <w:t>ofertantului</w:t>
      </w:r>
      <w:proofErr w:type="spellEnd"/>
      <w:r w:rsidRPr="00E14A8E">
        <w:rPr>
          <w:rFonts w:ascii="Trebuchet MS" w:eastAsia="Calibri" w:hAnsi="Trebuchet MS"/>
          <w:bCs/>
          <w:i/>
          <w:sz w:val="22"/>
          <w:szCs w:val="22"/>
        </w:rPr>
        <w:t xml:space="preserve">________________________) la </w:t>
      </w:r>
      <w:proofErr w:type="spellStart"/>
      <w:r w:rsidRPr="00E14A8E">
        <w:rPr>
          <w:rFonts w:ascii="Trebuchet MS" w:eastAsia="Calibri" w:hAnsi="Trebuchet MS"/>
          <w:bCs/>
          <w:i/>
          <w:sz w:val="22"/>
          <w:szCs w:val="22"/>
        </w:rPr>
        <w:t>procedura</w:t>
      </w:r>
      <w:proofErr w:type="spellEnd"/>
      <w:r w:rsidRPr="00E14A8E">
        <w:rPr>
          <w:rFonts w:ascii="Trebuchet MS" w:eastAsia="Calibri" w:hAnsi="Trebuchet MS"/>
          <w:bCs/>
          <w:i/>
          <w:sz w:val="22"/>
          <w:szCs w:val="22"/>
        </w:rPr>
        <w:t xml:space="preserve"> de _____________________, </w:t>
      </w:r>
      <w:proofErr w:type="spellStart"/>
      <w:r w:rsidRPr="00E14A8E">
        <w:rPr>
          <w:rFonts w:ascii="Trebuchet MS" w:eastAsia="Calibri" w:hAnsi="Trebuchet MS"/>
          <w:bCs/>
          <w:i/>
          <w:sz w:val="22"/>
          <w:szCs w:val="22"/>
        </w:rPr>
        <w:t>declar</w:t>
      </w:r>
      <w:proofErr w:type="spellEnd"/>
      <w:r w:rsidRPr="00E14A8E">
        <w:rPr>
          <w:rFonts w:ascii="Trebuchet MS" w:eastAsia="Calibri" w:hAnsi="Trebuchet MS"/>
          <w:bCs/>
          <w:i/>
          <w:sz w:val="22"/>
          <w:szCs w:val="22"/>
        </w:rPr>
        <w:t xml:space="preserve"> pe </w:t>
      </w:r>
      <w:proofErr w:type="spellStart"/>
      <w:r w:rsidRPr="00E14A8E">
        <w:rPr>
          <w:rFonts w:ascii="Trebuchet MS" w:eastAsia="Calibri" w:hAnsi="Trebuchet MS"/>
          <w:bCs/>
          <w:i/>
          <w:sz w:val="22"/>
          <w:szCs w:val="22"/>
        </w:rPr>
        <w:t>proprie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răspundere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următoarele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cunoscând</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prevederile</w:t>
      </w:r>
      <w:proofErr w:type="spellEnd"/>
      <w:r w:rsidRPr="00E14A8E">
        <w:rPr>
          <w:rFonts w:ascii="Trebuchet MS" w:eastAsia="Calibri" w:hAnsi="Trebuchet MS"/>
          <w:bCs/>
          <w:i/>
          <w:sz w:val="22"/>
          <w:szCs w:val="22"/>
        </w:rPr>
        <w:t xml:space="preserve"> art. 59 </w:t>
      </w:r>
      <w:proofErr w:type="spellStart"/>
      <w:r w:rsidRPr="00E14A8E">
        <w:rPr>
          <w:rFonts w:ascii="Trebuchet MS" w:eastAsia="Calibri" w:hAnsi="Trebuchet MS"/>
          <w:bCs/>
          <w:i/>
          <w:sz w:val="22"/>
          <w:szCs w:val="22"/>
        </w:rPr>
        <w:t>și</w:t>
      </w:r>
      <w:proofErr w:type="spellEnd"/>
      <w:r w:rsidRPr="00E14A8E">
        <w:rPr>
          <w:rFonts w:ascii="Trebuchet MS" w:eastAsia="Calibri" w:hAnsi="Trebuchet MS"/>
          <w:bCs/>
          <w:i/>
          <w:sz w:val="22"/>
          <w:szCs w:val="22"/>
        </w:rPr>
        <w:t xml:space="preserve"> 60 din </w:t>
      </w:r>
      <w:proofErr w:type="spellStart"/>
      <w:r w:rsidRPr="00E14A8E">
        <w:rPr>
          <w:rFonts w:ascii="Trebuchet MS" w:eastAsia="Calibri" w:hAnsi="Trebuchet MS"/>
          <w:bCs/>
          <w:i/>
          <w:sz w:val="22"/>
          <w:szCs w:val="22"/>
        </w:rPr>
        <w:t>Legea</w:t>
      </w:r>
      <w:proofErr w:type="spellEnd"/>
      <w:r w:rsidRPr="00E14A8E">
        <w:rPr>
          <w:rFonts w:ascii="Trebuchet MS" w:eastAsia="Calibri" w:hAnsi="Trebuchet MS"/>
          <w:bCs/>
          <w:i/>
          <w:sz w:val="22"/>
          <w:szCs w:val="22"/>
        </w:rPr>
        <w:t xml:space="preserve"> nr. 98/2016 </w:t>
      </w:r>
      <w:proofErr w:type="spellStart"/>
      <w:r w:rsidRPr="00E14A8E">
        <w:rPr>
          <w:rFonts w:ascii="Trebuchet MS" w:eastAsia="Calibri" w:hAnsi="Trebuchet MS"/>
          <w:bCs/>
          <w:i/>
          <w:sz w:val="22"/>
          <w:szCs w:val="22"/>
        </w:rPr>
        <w:t>privind</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achiziţiile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publice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şi</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componenţa</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listei</w:t>
      </w:r>
      <w:proofErr w:type="spellEnd"/>
      <w:r w:rsidRPr="00E14A8E">
        <w:rPr>
          <w:rFonts w:ascii="Trebuchet MS" w:eastAsia="Calibri" w:hAnsi="Trebuchet MS"/>
          <w:bCs/>
          <w:i/>
          <w:sz w:val="22"/>
          <w:szCs w:val="22"/>
        </w:rPr>
        <w:t xml:space="preserve"> cu </w:t>
      </w:r>
      <w:proofErr w:type="spellStart"/>
      <w:r w:rsidRPr="00E14A8E">
        <w:rPr>
          <w:rFonts w:ascii="Trebuchet MS" w:eastAsia="Calibri" w:hAnsi="Trebuchet MS"/>
          <w:bCs/>
          <w:i/>
          <w:sz w:val="22"/>
          <w:szCs w:val="22"/>
        </w:rPr>
        <w:t>persoanele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deţin</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funcţii</w:t>
      </w:r>
      <w:proofErr w:type="spellEnd"/>
      <w:r w:rsidRPr="00E14A8E">
        <w:rPr>
          <w:rFonts w:ascii="Trebuchet MS" w:eastAsia="Calibri" w:hAnsi="Trebuchet MS"/>
          <w:bCs/>
          <w:i/>
          <w:sz w:val="22"/>
          <w:szCs w:val="22"/>
        </w:rPr>
        <w:t xml:space="preserve"> de </w:t>
      </w:r>
      <w:proofErr w:type="spellStart"/>
      <w:r w:rsidRPr="00E14A8E">
        <w:rPr>
          <w:rFonts w:ascii="Trebuchet MS" w:eastAsia="Calibri" w:hAnsi="Trebuchet MS"/>
          <w:bCs/>
          <w:i/>
          <w:sz w:val="22"/>
          <w:szCs w:val="22"/>
        </w:rPr>
        <w:t>decizie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în</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autoritatea</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contractantă</w:t>
      </w:r>
      <w:proofErr w:type="spellEnd"/>
      <w:r w:rsidRPr="00E14A8E">
        <w:rPr>
          <w:rFonts w:ascii="Trebuchet MS" w:eastAsia="Calibri" w:hAnsi="Trebuchet MS"/>
          <w:bCs/>
          <w:i/>
          <w:sz w:val="22"/>
          <w:szCs w:val="22"/>
        </w:rPr>
        <w:t xml:space="preserve"> cu </w:t>
      </w:r>
      <w:proofErr w:type="spellStart"/>
      <w:r w:rsidRPr="00E14A8E">
        <w:rPr>
          <w:rFonts w:ascii="Trebuchet MS" w:eastAsia="Calibri" w:hAnsi="Trebuchet MS"/>
          <w:bCs/>
          <w:i/>
          <w:sz w:val="22"/>
          <w:szCs w:val="22"/>
        </w:rPr>
        <w:t>privire</w:t>
      </w:r>
      <w:proofErr w:type="spellEnd"/>
      <w:r w:rsidRPr="00E14A8E">
        <w:rPr>
          <w:rFonts w:ascii="Trebuchet MS" w:eastAsia="Calibri" w:hAnsi="Trebuchet MS"/>
          <w:bCs/>
          <w:i/>
          <w:sz w:val="22"/>
          <w:szCs w:val="22"/>
        </w:rPr>
        <w:t xml:space="preserve"> la </w:t>
      </w:r>
      <w:proofErr w:type="spellStart"/>
      <w:r w:rsidRPr="00E14A8E">
        <w:rPr>
          <w:rFonts w:ascii="Trebuchet MS" w:eastAsia="Calibri" w:hAnsi="Trebuchet MS"/>
          <w:bCs/>
          <w:i/>
          <w:sz w:val="22"/>
          <w:szCs w:val="22"/>
        </w:rPr>
        <w:t>organizarea</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derularea</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şi</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finalizarea</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procedurii</w:t>
      </w:r>
      <w:proofErr w:type="spellEnd"/>
      <w:r w:rsidRPr="00E14A8E">
        <w:rPr>
          <w:rFonts w:ascii="Trebuchet MS" w:eastAsia="Calibri" w:hAnsi="Trebuchet MS"/>
          <w:bCs/>
          <w:i/>
          <w:sz w:val="22"/>
          <w:szCs w:val="22"/>
        </w:rPr>
        <w:t xml:space="preserve"> de </w:t>
      </w:r>
      <w:proofErr w:type="spellStart"/>
      <w:r w:rsidRPr="00E14A8E">
        <w:rPr>
          <w:rFonts w:ascii="Trebuchet MS" w:eastAsia="Calibri" w:hAnsi="Trebuchet MS"/>
          <w:bCs/>
          <w:i/>
          <w:sz w:val="22"/>
          <w:szCs w:val="22"/>
        </w:rPr>
        <w:t>atribuire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declar</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că</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societatea</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noastră</w:t>
      </w:r>
      <w:proofErr w:type="spellEnd"/>
      <w:r w:rsidRPr="00E14A8E">
        <w:rPr>
          <w:rFonts w:ascii="Trebuchet MS" w:eastAsia="Calibri" w:hAnsi="Trebuchet MS"/>
          <w:bCs/>
          <w:i/>
          <w:sz w:val="22"/>
          <w:szCs w:val="22"/>
        </w:rPr>
        <w:t xml:space="preserve"> nu se </w:t>
      </w:r>
      <w:proofErr w:type="spellStart"/>
      <w:r w:rsidRPr="00E14A8E">
        <w:rPr>
          <w:rFonts w:ascii="Trebuchet MS" w:eastAsia="Calibri" w:hAnsi="Trebuchet MS"/>
          <w:bCs/>
          <w:i/>
          <w:sz w:val="22"/>
          <w:szCs w:val="22"/>
        </w:rPr>
        <w:t>află</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în</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situaţia</w:t>
      </w:r>
      <w:proofErr w:type="spellEnd"/>
      <w:r w:rsidRPr="00E14A8E">
        <w:rPr>
          <w:rFonts w:ascii="Trebuchet MS" w:eastAsia="Calibri" w:hAnsi="Trebuchet MS"/>
          <w:bCs/>
          <w:i/>
          <w:sz w:val="22"/>
          <w:szCs w:val="22"/>
        </w:rPr>
        <w:t xml:space="preserve"> de a fi </w:t>
      </w:r>
      <w:proofErr w:type="spellStart"/>
      <w:r w:rsidRPr="00E14A8E">
        <w:rPr>
          <w:rFonts w:ascii="Trebuchet MS" w:eastAsia="Calibri" w:hAnsi="Trebuchet MS"/>
          <w:bCs/>
          <w:i/>
          <w:sz w:val="22"/>
          <w:szCs w:val="22"/>
        </w:rPr>
        <w:t>exclusă</w:t>
      </w:r>
      <w:proofErr w:type="spellEnd"/>
      <w:r w:rsidRPr="00E14A8E">
        <w:rPr>
          <w:rFonts w:ascii="Trebuchet MS" w:eastAsia="Calibri" w:hAnsi="Trebuchet MS"/>
          <w:bCs/>
          <w:i/>
          <w:sz w:val="22"/>
          <w:szCs w:val="22"/>
        </w:rPr>
        <w:t xml:space="preserve"> din </w:t>
      </w:r>
      <w:proofErr w:type="spellStart"/>
      <w:r w:rsidRPr="00E14A8E">
        <w:rPr>
          <w:rFonts w:ascii="Trebuchet MS" w:eastAsia="Calibri" w:hAnsi="Trebuchet MS"/>
          <w:bCs/>
          <w:i/>
          <w:sz w:val="22"/>
          <w:szCs w:val="22"/>
        </w:rPr>
        <w:t>procedură</w:t>
      </w:r>
      <w:proofErr w:type="spellEnd"/>
      <w:r w:rsidRPr="00E14A8E">
        <w:rPr>
          <w:rFonts w:ascii="Trebuchet MS" w:eastAsia="Calibri" w:hAnsi="Trebuchet MS"/>
          <w:bCs/>
          <w:i/>
          <w:sz w:val="22"/>
          <w:szCs w:val="22"/>
        </w:rPr>
        <w:t>.</w:t>
      </w:r>
    </w:p>
    <w:p w14:paraId="02D5403A" w14:textId="77777777" w:rsidR="00E14A8E" w:rsidRPr="00E14A8E" w:rsidRDefault="00E14A8E" w:rsidP="00E14A8E">
      <w:pPr>
        <w:spacing w:line="276" w:lineRule="auto"/>
        <w:jc w:val="both"/>
        <w:rPr>
          <w:rFonts w:ascii="Trebuchet MS" w:eastAsia="Calibri" w:hAnsi="Trebuchet MS"/>
          <w:bCs/>
          <w:i/>
          <w:sz w:val="22"/>
          <w:szCs w:val="22"/>
        </w:rPr>
      </w:pPr>
      <w:proofErr w:type="spellStart"/>
      <w:r w:rsidRPr="00E14A8E">
        <w:rPr>
          <w:rFonts w:ascii="Trebuchet MS" w:eastAsia="Calibri" w:hAnsi="Trebuchet MS"/>
          <w:bCs/>
          <w:i/>
          <w:sz w:val="22"/>
          <w:szCs w:val="22"/>
        </w:rPr>
        <w:t>Subsemnatul</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declar</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că</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informaţiile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furnizate</w:t>
      </w:r>
      <w:proofErr w:type="spellEnd"/>
      <w:r w:rsidRPr="00E14A8E">
        <w:rPr>
          <w:rFonts w:ascii="Trebuchet MS" w:eastAsia="Calibri" w:hAnsi="Trebuchet MS"/>
          <w:bCs/>
          <w:i/>
          <w:sz w:val="22"/>
          <w:szCs w:val="22"/>
        </w:rPr>
        <w:t xml:space="preserve"> sunt complete </w:t>
      </w:r>
      <w:proofErr w:type="spellStart"/>
      <w:r w:rsidRPr="00E14A8E">
        <w:rPr>
          <w:rFonts w:ascii="Trebuchet MS" w:eastAsia="Calibri" w:hAnsi="Trebuchet MS"/>
          <w:bCs/>
          <w:i/>
          <w:sz w:val="22"/>
          <w:szCs w:val="22"/>
        </w:rPr>
        <w:t>şi</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corecte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în</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fiecare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detaliu</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şi</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înţeleg</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că</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autoritatea</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contractantă</w:t>
      </w:r>
      <w:proofErr w:type="spellEnd"/>
      <w:r w:rsidRPr="00E14A8E">
        <w:rPr>
          <w:rFonts w:ascii="Trebuchet MS" w:eastAsia="Calibri" w:hAnsi="Trebuchet MS"/>
          <w:bCs/>
          <w:i/>
          <w:sz w:val="22"/>
          <w:szCs w:val="22"/>
        </w:rPr>
        <w:t xml:space="preserve"> are </w:t>
      </w:r>
      <w:proofErr w:type="spellStart"/>
      <w:r w:rsidRPr="00E14A8E">
        <w:rPr>
          <w:rFonts w:ascii="Trebuchet MS" w:eastAsia="Calibri" w:hAnsi="Trebuchet MS"/>
          <w:bCs/>
          <w:i/>
          <w:sz w:val="22"/>
          <w:szCs w:val="22"/>
        </w:rPr>
        <w:t>dreptul</w:t>
      </w:r>
      <w:proofErr w:type="spellEnd"/>
      <w:r w:rsidRPr="00E14A8E">
        <w:rPr>
          <w:rFonts w:ascii="Trebuchet MS" w:eastAsia="Calibri" w:hAnsi="Trebuchet MS"/>
          <w:bCs/>
          <w:i/>
          <w:sz w:val="22"/>
          <w:szCs w:val="22"/>
        </w:rPr>
        <w:t xml:space="preserve"> de a </w:t>
      </w:r>
      <w:proofErr w:type="spellStart"/>
      <w:r w:rsidRPr="00E14A8E">
        <w:rPr>
          <w:rFonts w:ascii="Trebuchet MS" w:eastAsia="Calibri" w:hAnsi="Trebuchet MS"/>
          <w:bCs/>
          <w:i/>
          <w:sz w:val="22"/>
          <w:szCs w:val="22"/>
        </w:rPr>
        <w:t>solicita</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în</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scopul</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verificării</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şi</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confirmării</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declaraţiilor</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orice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documente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doveditoare</w:t>
      </w:r>
      <w:proofErr w:type="spellEnd"/>
      <w:r w:rsidRPr="00E14A8E">
        <w:rPr>
          <w:rFonts w:ascii="Trebuchet MS" w:eastAsia="Calibri" w:hAnsi="Trebuchet MS"/>
          <w:bCs/>
          <w:i/>
          <w:sz w:val="22"/>
          <w:szCs w:val="22"/>
        </w:rPr>
        <w:t xml:space="preserve"> de care </w:t>
      </w:r>
      <w:proofErr w:type="spellStart"/>
      <w:r w:rsidRPr="00E14A8E">
        <w:rPr>
          <w:rFonts w:ascii="Trebuchet MS" w:eastAsia="Calibri" w:hAnsi="Trebuchet MS"/>
          <w:bCs/>
          <w:i/>
          <w:sz w:val="22"/>
          <w:szCs w:val="22"/>
        </w:rPr>
        <w:t>dispun</w:t>
      </w:r>
      <w:proofErr w:type="spellEnd"/>
      <w:r w:rsidRPr="00E14A8E">
        <w:rPr>
          <w:rFonts w:ascii="Trebuchet MS" w:eastAsia="Calibri" w:hAnsi="Trebuchet MS"/>
          <w:bCs/>
          <w:i/>
          <w:sz w:val="22"/>
          <w:szCs w:val="22"/>
        </w:rPr>
        <w:t>.</w:t>
      </w:r>
    </w:p>
    <w:p w14:paraId="4A0DAD76" w14:textId="77777777" w:rsidR="00E14A8E" w:rsidRPr="00E14A8E" w:rsidRDefault="00E14A8E" w:rsidP="00E14A8E">
      <w:pPr>
        <w:spacing w:line="276" w:lineRule="auto"/>
        <w:jc w:val="both"/>
        <w:rPr>
          <w:rFonts w:ascii="Trebuchet MS" w:eastAsia="Calibri" w:hAnsi="Trebuchet MS"/>
          <w:bCs/>
          <w:i/>
          <w:sz w:val="22"/>
          <w:szCs w:val="22"/>
        </w:rPr>
      </w:pPr>
      <w:proofErr w:type="spellStart"/>
      <w:r w:rsidRPr="00E14A8E">
        <w:rPr>
          <w:rFonts w:ascii="Trebuchet MS" w:eastAsia="Calibri" w:hAnsi="Trebuchet MS"/>
          <w:bCs/>
          <w:i/>
          <w:sz w:val="22"/>
          <w:szCs w:val="22"/>
        </w:rPr>
        <w:t>Înţeleg</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că</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în</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cazul</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în</w:t>
      </w:r>
      <w:proofErr w:type="spellEnd"/>
      <w:r w:rsidRPr="00E14A8E">
        <w:rPr>
          <w:rFonts w:ascii="Trebuchet MS" w:eastAsia="Calibri" w:hAnsi="Trebuchet MS"/>
          <w:bCs/>
          <w:i/>
          <w:sz w:val="22"/>
          <w:szCs w:val="22"/>
        </w:rPr>
        <w:t xml:space="preserve"> care </w:t>
      </w:r>
      <w:proofErr w:type="spellStart"/>
      <w:r w:rsidRPr="00E14A8E">
        <w:rPr>
          <w:rFonts w:ascii="Trebuchet MS" w:eastAsia="Calibri" w:hAnsi="Trebuchet MS"/>
          <w:bCs/>
          <w:i/>
          <w:sz w:val="22"/>
          <w:szCs w:val="22"/>
        </w:rPr>
        <w:t>această</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declaraţie</w:t>
      </w:r>
      <w:proofErr w:type="spellEnd"/>
      <w:r w:rsidRPr="00E14A8E">
        <w:rPr>
          <w:rFonts w:ascii="Trebuchet MS" w:eastAsia="Calibri" w:hAnsi="Trebuchet MS"/>
          <w:bCs/>
          <w:i/>
          <w:sz w:val="22"/>
          <w:szCs w:val="22"/>
        </w:rPr>
        <w:t xml:space="preserve"> nu </w:t>
      </w:r>
      <w:proofErr w:type="spellStart"/>
      <w:r w:rsidRPr="00E14A8E">
        <w:rPr>
          <w:rFonts w:ascii="Trebuchet MS" w:eastAsia="Calibri" w:hAnsi="Trebuchet MS"/>
          <w:bCs/>
          <w:i/>
          <w:sz w:val="22"/>
          <w:szCs w:val="22"/>
        </w:rPr>
        <w:t>este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conformă</w:t>
      </w:r>
      <w:proofErr w:type="spellEnd"/>
      <w:r w:rsidRPr="00E14A8E">
        <w:rPr>
          <w:rFonts w:ascii="Trebuchet MS" w:eastAsia="Calibri" w:hAnsi="Trebuchet MS"/>
          <w:bCs/>
          <w:i/>
          <w:sz w:val="22"/>
          <w:szCs w:val="22"/>
        </w:rPr>
        <w:t xml:space="preserve"> cu </w:t>
      </w:r>
      <w:proofErr w:type="spellStart"/>
      <w:r w:rsidRPr="00E14A8E">
        <w:rPr>
          <w:rFonts w:ascii="Trebuchet MS" w:eastAsia="Calibri" w:hAnsi="Trebuchet MS"/>
          <w:bCs/>
          <w:i/>
          <w:sz w:val="22"/>
          <w:szCs w:val="22"/>
        </w:rPr>
        <w:t>realitatea</w:t>
      </w:r>
      <w:proofErr w:type="spellEnd"/>
      <w:r w:rsidRPr="00E14A8E">
        <w:rPr>
          <w:rFonts w:ascii="Trebuchet MS" w:eastAsia="Calibri" w:hAnsi="Trebuchet MS"/>
          <w:bCs/>
          <w:i/>
          <w:sz w:val="22"/>
          <w:szCs w:val="22"/>
        </w:rPr>
        <w:t xml:space="preserve"> sunt </w:t>
      </w:r>
      <w:proofErr w:type="spellStart"/>
      <w:r w:rsidRPr="00E14A8E">
        <w:rPr>
          <w:rFonts w:ascii="Trebuchet MS" w:eastAsia="Calibri" w:hAnsi="Trebuchet MS"/>
          <w:bCs/>
          <w:i/>
          <w:sz w:val="22"/>
          <w:szCs w:val="22"/>
        </w:rPr>
        <w:t>pasibil</w:t>
      </w:r>
      <w:proofErr w:type="spellEnd"/>
      <w:r w:rsidRPr="00E14A8E">
        <w:rPr>
          <w:rFonts w:ascii="Trebuchet MS" w:eastAsia="Calibri" w:hAnsi="Trebuchet MS"/>
          <w:bCs/>
          <w:i/>
          <w:sz w:val="22"/>
          <w:szCs w:val="22"/>
        </w:rPr>
        <w:t xml:space="preserve"> de </w:t>
      </w:r>
      <w:proofErr w:type="spellStart"/>
      <w:r w:rsidRPr="00E14A8E">
        <w:rPr>
          <w:rFonts w:ascii="Trebuchet MS" w:eastAsia="Calibri" w:hAnsi="Trebuchet MS"/>
          <w:bCs/>
          <w:i/>
          <w:sz w:val="22"/>
          <w:szCs w:val="22"/>
        </w:rPr>
        <w:t>încălcarea</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prevederilor</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legislaţiei</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penale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privind</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falsul</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în</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declaraţii</w:t>
      </w:r>
      <w:proofErr w:type="spellEnd"/>
      <w:r w:rsidRPr="00E14A8E">
        <w:rPr>
          <w:rFonts w:ascii="Trebuchet MS" w:eastAsia="Calibri" w:hAnsi="Trebuchet MS"/>
          <w:bCs/>
          <w:i/>
          <w:sz w:val="22"/>
          <w:szCs w:val="22"/>
        </w:rPr>
        <w:t>.</w:t>
      </w:r>
    </w:p>
    <w:p w14:paraId="09C47126" w14:textId="77777777" w:rsidR="00E14A8E" w:rsidRPr="00E14A8E" w:rsidRDefault="00E14A8E" w:rsidP="00E14A8E">
      <w:pPr>
        <w:spacing w:line="276" w:lineRule="auto"/>
        <w:jc w:val="both"/>
        <w:rPr>
          <w:rFonts w:ascii="Trebuchet MS" w:eastAsia="Calibri" w:hAnsi="Trebuchet MS"/>
          <w:bCs/>
          <w:i/>
          <w:sz w:val="22"/>
          <w:szCs w:val="22"/>
        </w:rPr>
      </w:pPr>
      <w:r w:rsidRPr="00E14A8E">
        <w:rPr>
          <w:rFonts w:ascii="Trebuchet MS" w:eastAsia="Calibri" w:hAnsi="Trebuchet MS"/>
          <w:bCs/>
          <w:i/>
          <w:sz w:val="22"/>
          <w:szCs w:val="22"/>
        </w:rPr>
        <w:t xml:space="preserve">2. </w:t>
      </w:r>
      <w:proofErr w:type="spellStart"/>
      <w:r w:rsidRPr="00E14A8E">
        <w:rPr>
          <w:rFonts w:ascii="Trebuchet MS" w:eastAsia="Calibri" w:hAnsi="Trebuchet MS"/>
          <w:bCs/>
          <w:i/>
          <w:sz w:val="22"/>
          <w:szCs w:val="22"/>
        </w:rPr>
        <w:t>Subsemnatul</w:t>
      </w:r>
      <w:proofErr w:type="spellEnd"/>
      <w:r w:rsidRPr="00E14A8E">
        <w:rPr>
          <w:rFonts w:ascii="Trebuchet MS" w:eastAsia="Calibri" w:hAnsi="Trebuchet MS"/>
          <w:bCs/>
          <w:i/>
          <w:sz w:val="22"/>
          <w:szCs w:val="22"/>
        </w:rPr>
        <w:t xml:space="preserve"> ___________________ </w:t>
      </w:r>
      <w:proofErr w:type="spellStart"/>
      <w:r w:rsidRPr="00E14A8E">
        <w:rPr>
          <w:rFonts w:ascii="Trebuchet MS" w:eastAsia="Calibri" w:hAnsi="Trebuchet MS"/>
          <w:bCs/>
          <w:i/>
          <w:sz w:val="22"/>
          <w:szCs w:val="22"/>
        </w:rPr>
        <w:t>declar</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că</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voi</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informa</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imediat</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autoritatea</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contractantă</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dacă</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vor</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interveni</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modificări</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în</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prezenta</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declaraţie</w:t>
      </w:r>
      <w:proofErr w:type="spellEnd"/>
      <w:r w:rsidRPr="00E14A8E">
        <w:rPr>
          <w:rFonts w:ascii="Trebuchet MS" w:eastAsia="Calibri" w:hAnsi="Trebuchet MS"/>
          <w:bCs/>
          <w:i/>
          <w:sz w:val="22"/>
          <w:szCs w:val="22"/>
        </w:rPr>
        <w:t xml:space="preserve"> la </w:t>
      </w:r>
      <w:proofErr w:type="spellStart"/>
      <w:r w:rsidRPr="00E14A8E">
        <w:rPr>
          <w:rFonts w:ascii="Trebuchet MS" w:eastAsia="Calibri" w:hAnsi="Trebuchet MS"/>
          <w:bCs/>
          <w:i/>
          <w:sz w:val="22"/>
          <w:szCs w:val="22"/>
        </w:rPr>
        <w:t>orice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punct</w:t>
      </w:r>
      <w:proofErr w:type="spellEnd"/>
      <w:r w:rsidRPr="00E14A8E">
        <w:rPr>
          <w:rFonts w:ascii="Trebuchet MS" w:eastAsia="Calibri" w:hAnsi="Trebuchet MS"/>
          <w:bCs/>
          <w:i/>
          <w:sz w:val="22"/>
          <w:szCs w:val="22"/>
        </w:rPr>
        <w:t xml:space="preserve"> pe </w:t>
      </w:r>
      <w:proofErr w:type="spellStart"/>
      <w:r w:rsidRPr="00E14A8E">
        <w:rPr>
          <w:rFonts w:ascii="Trebuchet MS" w:eastAsia="Calibri" w:hAnsi="Trebuchet MS"/>
          <w:bCs/>
          <w:i/>
          <w:sz w:val="22"/>
          <w:szCs w:val="22"/>
        </w:rPr>
        <w:t>parcursul</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derulării</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procedurii</w:t>
      </w:r>
      <w:proofErr w:type="spellEnd"/>
      <w:r w:rsidRPr="00E14A8E">
        <w:rPr>
          <w:rFonts w:ascii="Trebuchet MS" w:eastAsia="Calibri" w:hAnsi="Trebuchet MS"/>
          <w:bCs/>
          <w:i/>
          <w:sz w:val="22"/>
          <w:szCs w:val="22"/>
        </w:rPr>
        <w:t xml:space="preserve"> de </w:t>
      </w:r>
      <w:proofErr w:type="spellStart"/>
      <w:r w:rsidRPr="00E14A8E">
        <w:rPr>
          <w:rFonts w:ascii="Trebuchet MS" w:eastAsia="Calibri" w:hAnsi="Trebuchet MS"/>
          <w:bCs/>
          <w:i/>
          <w:sz w:val="22"/>
          <w:szCs w:val="22"/>
        </w:rPr>
        <w:t>atribuire</w:t>
      </w:r>
      <w:proofErr w:type="spellEnd"/>
      <w:r w:rsidRPr="00E14A8E">
        <w:rPr>
          <w:rFonts w:ascii="Trebuchet MS" w:eastAsia="Calibri" w:hAnsi="Trebuchet MS"/>
          <w:bCs/>
          <w:i/>
          <w:sz w:val="22"/>
          <w:szCs w:val="22"/>
        </w:rPr>
        <w:t xml:space="preserve"> a </w:t>
      </w:r>
      <w:proofErr w:type="spellStart"/>
      <w:r w:rsidRPr="00E14A8E">
        <w:rPr>
          <w:rFonts w:ascii="Trebuchet MS" w:eastAsia="Calibri" w:hAnsi="Trebuchet MS"/>
          <w:bCs/>
          <w:i/>
          <w:sz w:val="22"/>
          <w:szCs w:val="22"/>
        </w:rPr>
        <w:t>contractului</w:t>
      </w:r>
      <w:proofErr w:type="spellEnd"/>
      <w:r w:rsidRPr="00E14A8E">
        <w:rPr>
          <w:rFonts w:ascii="Trebuchet MS" w:eastAsia="Calibri" w:hAnsi="Trebuchet MS"/>
          <w:bCs/>
          <w:i/>
          <w:sz w:val="22"/>
          <w:szCs w:val="22"/>
        </w:rPr>
        <w:t xml:space="preserve"> de </w:t>
      </w:r>
      <w:proofErr w:type="spellStart"/>
      <w:r w:rsidRPr="00E14A8E">
        <w:rPr>
          <w:rFonts w:ascii="Trebuchet MS" w:eastAsia="Calibri" w:hAnsi="Trebuchet MS"/>
          <w:bCs/>
          <w:i/>
          <w:sz w:val="22"/>
          <w:szCs w:val="22"/>
        </w:rPr>
        <w:t>achiziţie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publică</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sau</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în</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cazul</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în</w:t>
      </w:r>
      <w:proofErr w:type="spellEnd"/>
      <w:r w:rsidRPr="00E14A8E">
        <w:rPr>
          <w:rFonts w:ascii="Trebuchet MS" w:eastAsia="Calibri" w:hAnsi="Trebuchet MS"/>
          <w:bCs/>
          <w:i/>
          <w:sz w:val="22"/>
          <w:szCs w:val="22"/>
        </w:rPr>
        <w:t xml:space="preserve"> care </w:t>
      </w:r>
      <w:proofErr w:type="spellStart"/>
      <w:r w:rsidRPr="00E14A8E">
        <w:rPr>
          <w:rFonts w:ascii="Trebuchet MS" w:eastAsia="Calibri" w:hAnsi="Trebuchet MS"/>
          <w:bCs/>
          <w:i/>
          <w:sz w:val="22"/>
          <w:szCs w:val="22"/>
        </w:rPr>
        <w:t>vom</w:t>
      </w:r>
      <w:proofErr w:type="spellEnd"/>
      <w:r w:rsidRPr="00E14A8E">
        <w:rPr>
          <w:rFonts w:ascii="Trebuchet MS" w:eastAsia="Calibri" w:hAnsi="Trebuchet MS"/>
          <w:bCs/>
          <w:i/>
          <w:sz w:val="22"/>
          <w:szCs w:val="22"/>
        </w:rPr>
        <w:t xml:space="preserve"> fi </w:t>
      </w:r>
      <w:proofErr w:type="spellStart"/>
      <w:r w:rsidRPr="00E14A8E">
        <w:rPr>
          <w:rFonts w:ascii="Trebuchet MS" w:eastAsia="Calibri" w:hAnsi="Trebuchet MS"/>
          <w:bCs/>
          <w:i/>
          <w:sz w:val="22"/>
          <w:szCs w:val="22"/>
        </w:rPr>
        <w:t>desemnaţi</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câştigători</w:t>
      </w:r>
      <w:proofErr w:type="spellEnd"/>
      <w:r w:rsidRPr="00E14A8E">
        <w:rPr>
          <w:rFonts w:ascii="Trebuchet MS" w:eastAsia="Calibri" w:hAnsi="Trebuchet MS"/>
          <w:bCs/>
          <w:i/>
          <w:sz w:val="22"/>
          <w:szCs w:val="22"/>
        </w:rPr>
        <w:t xml:space="preserve">, pe </w:t>
      </w:r>
      <w:proofErr w:type="spellStart"/>
      <w:r w:rsidRPr="00E14A8E">
        <w:rPr>
          <w:rFonts w:ascii="Trebuchet MS" w:eastAsia="Calibri" w:hAnsi="Trebuchet MS"/>
          <w:bCs/>
          <w:i/>
          <w:sz w:val="22"/>
          <w:szCs w:val="22"/>
        </w:rPr>
        <w:t>parcursul</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derulării</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contractului</w:t>
      </w:r>
      <w:proofErr w:type="spellEnd"/>
      <w:r w:rsidRPr="00E14A8E">
        <w:rPr>
          <w:rFonts w:ascii="Trebuchet MS" w:eastAsia="Calibri" w:hAnsi="Trebuchet MS"/>
          <w:bCs/>
          <w:i/>
          <w:sz w:val="22"/>
          <w:szCs w:val="22"/>
        </w:rPr>
        <w:t xml:space="preserve"> de </w:t>
      </w:r>
      <w:proofErr w:type="spellStart"/>
      <w:r w:rsidRPr="00E14A8E">
        <w:rPr>
          <w:rFonts w:ascii="Trebuchet MS" w:eastAsia="Calibri" w:hAnsi="Trebuchet MS"/>
          <w:bCs/>
          <w:i/>
          <w:sz w:val="22"/>
          <w:szCs w:val="22"/>
        </w:rPr>
        <w:t>achiziţie</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publică</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având</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în</w:t>
      </w:r>
      <w:proofErr w:type="spellEnd"/>
      <w:r w:rsidRPr="00E14A8E">
        <w:rPr>
          <w:rFonts w:ascii="Trebuchet MS" w:eastAsia="Calibri" w:hAnsi="Trebuchet MS"/>
          <w:bCs/>
          <w:i/>
          <w:sz w:val="22"/>
          <w:szCs w:val="22"/>
        </w:rPr>
        <w:t xml:space="preserve"> </w:t>
      </w:r>
      <w:proofErr w:type="spellStart"/>
      <w:r w:rsidRPr="00E14A8E">
        <w:rPr>
          <w:rFonts w:ascii="Trebuchet MS" w:eastAsia="Calibri" w:hAnsi="Trebuchet MS"/>
          <w:bCs/>
          <w:i/>
          <w:sz w:val="22"/>
          <w:szCs w:val="22"/>
        </w:rPr>
        <w:t>vedere</w:t>
      </w:r>
      <w:proofErr w:type="spellEnd"/>
      <w:r w:rsidRPr="00E14A8E">
        <w:rPr>
          <w:rFonts w:ascii="Trebuchet MS" w:eastAsia="Calibri" w:hAnsi="Trebuchet MS"/>
          <w:bCs/>
          <w:i/>
          <w:sz w:val="22"/>
          <w:szCs w:val="22"/>
        </w:rPr>
        <w:t xml:space="preserve"> și </w:t>
      </w:r>
      <w:proofErr w:type="spellStart"/>
      <w:r w:rsidRPr="00E14A8E">
        <w:rPr>
          <w:rFonts w:ascii="Trebuchet MS" w:eastAsia="Calibri" w:hAnsi="Trebuchet MS"/>
          <w:bCs/>
          <w:i/>
          <w:sz w:val="22"/>
          <w:szCs w:val="22"/>
        </w:rPr>
        <w:t>prevederile</w:t>
      </w:r>
      <w:proofErr w:type="spellEnd"/>
      <w:r w:rsidRPr="00E14A8E">
        <w:rPr>
          <w:rFonts w:ascii="Trebuchet MS" w:eastAsia="Calibri" w:hAnsi="Trebuchet MS"/>
          <w:bCs/>
          <w:i/>
          <w:sz w:val="22"/>
          <w:szCs w:val="22"/>
        </w:rPr>
        <w:t xml:space="preserve"> art. 61 din </w:t>
      </w:r>
      <w:proofErr w:type="spellStart"/>
      <w:r w:rsidRPr="00E14A8E">
        <w:rPr>
          <w:rFonts w:ascii="Trebuchet MS" w:eastAsia="Calibri" w:hAnsi="Trebuchet MS"/>
          <w:bCs/>
          <w:i/>
          <w:sz w:val="22"/>
          <w:szCs w:val="22"/>
        </w:rPr>
        <w:t>Legea</w:t>
      </w:r>
      <w:proofErr w:type="spellEnd"/>
      <w:r w:rsidRPr="00E14A8E">
        <w:rPr>
          <w:rFonts w:ascii="Trebuchet MS" w:eastAsia="Calibri" w:hAnsi="Trebuchet MS"/>
          <w:bCs/>
          <w:i/>
          <w:sz w:val="22"/>
          <w:szCs w:val="22"/>
        </w:rPr>
        <w:t xml:space="preserve"> nr. 98/2016.</w:t>
      </w:r>
    </w:p>
    <w:p w14:paraId="50356AC9" w14:textId="77777777" w:rsidR="00E14A8E" w:rsidRPr="00E14A8E" w:rsidRDefault="00E14A8E" w:rsidP="00E14A8E">
      <w:pPr>
        <w:spacing w:line="276" w:lineRule="auto"/>
        <w:jc w:val="both"/>
        <w:rPr>
          <w:rFonts w:ascii="Trebuchet MS" w:eastAsia="Calibri" w:hAnsi="Trebuchet MS"/>
          <w:bCs/>
          <w:i/>
          <w:sz w:val="22"/>
          <w:szCs w:val="22"/>
          <w:lang w:val="ro-RO"/>
        </w:rPr>
      </w:pPr>
      <w:r w:rsidRPr="00E14A8E">
        <w:rPr>
          <w:rFonts w:ascii="Trebuchet MS" w:eastAsia="Calibri" w:hAnsi="Trebuchet MS"/>
          <w:bCs/>
          <w:i/>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C4E92C3" w14:textId="77777777" w:rsidR="00E14A8E" w:rsidRPr="00E14A8E" w:rsidRDefault="00E14A8E" w:rsidP="00E14A8E">
      <w:pPr>
        <w:spacing w:line="276" w:lineRule="auto"/>
        <w:jc w:val="both"/>
        <w:rPr>
          <w:rFonts w:ascii="Trebuchet MS" w:eastAsia="Calibri" w:hAnsi="Trebuchet MS"/>
          <w:bCs/>
          <w:i/>
          <w:sz w:val="22"/>
          <w:szCs w:val="22"/>
          <w:lang w:val="ro-RO"/>
        </w:rPr>
      </w:pPr>
      <w:r w:rsidRPr="00E14A8E">
        <w:rPr>
          <w:rFonts w:ascii="Trebuchet MS" w:eastAsia="Calibri" w:hAnsi="Trebuchet MS"/>
          <w:bCs/>
          <w:i/>
          <w:sz w:val="22"/>
          <w:szCs w:val="22"/>
          <w:lang w:val="ro-RO"/>
        </w:rPr>
        <w:t>Înteleg că în cazul în care această declaraţie nu este conformă cu realitatea sunt pasibil de încălcarea prevederilor legislaţiei penale privind falsul în declaraţii.</w:t>
      </w:r>
    </w:p>
    <w:p w14:paraId="5D611256" w14:textId="77777777" w:rsidR="00E14A8E" w:rsidRPr="00E14A8E" w:rsidRDefault="00E14A8E" w:rsidP="00E14A8E">
      <w:pPr>
        <w:jc w:val="both"/>
        <w:rPr>
          <w:rFonts w:ascii="Trebuchet MS" w:eastAsia="Calibri" w:hAnsi="Trebuchet MS"/>
          <w:b/>
          <w:i/>
          <w:sz w:val="22"/>
          <w:szCs w:val="22"/>
          <w:lang w:val="ro-RO"/>
        </w:rPr>
      </w:pPr>
    </w:p>
    <w:p w14:paraId="700962BA" w14:textId="77777777" w:rsidR="00E14A8E" w:rsidRPr="00E14A8E" w:rsidRDefault="00E14A8E" w:rsidP="00E14A8E">
      <w:pPr>
        <w:jc w:val="both"/>
        <w:rPr>
          <w:rFonts w:ascii="Trebuchet MS" w:eastAsia="Calibri" w:hAnsi="Trebuchet MS"/>
          <w:b/>
          <w:i/>
          <w:sz w:val="22"/>
          <w:szCs w:val="22"/>
          <w:lang w:val="ro-RO"/>
        </w:rPr>
      </w:pPr>
      <w:r w:rsidRPr="00E14A8E">
        <w:rPr>
          <w:rFonts w:ascii="Trebuchet MS" w:eastAsia="Calibri" w:hAnsi="Trebuchet MS"/>
          <w:b/>
          <w:i/>
          <w:sz w:val="22"/>
          <w:szCs w:val="22"/>
          <w:lang w:val="ro-RO"/>
        </w:rPr>
        <w:t xml:space="preserve">     </w:t>
      </w:r>
    </w:p>
    <w:p w14:paraId="331D7295" w14:textId="77777777" w:rsidR="00E14A8E" w:rsidRPr="00E14A8E" w:rsidRDefault="00E14A8E" w:rsidP="00E14A8E">
      <w:pPr>
        <w:jc w:val="both"/>
        <w:rPr>
          <w:rFonts w:ascii="Trebuchet MS" w:eastAsia="Calibri" w:hAnsi="Trebuchet MS"/>
          <w:b/>
          <w:i/>
          <w:sz w:val="22"/>
          <w:szCs w:val="22"/>
          <w:lang w:val="ro-RO"/>
        </w:rPr>
      </w:pPr>
    </w:p>
    <w:p w14:paraId="0BC17F18" w14:textId="77777777" w:rsidR="00E14A8E" w:rsidRPr="00E14A8E" w:rsidRDefault="00E14A8E" w:rsidP="00E14A8E">
      <w:pPr>
        <w:jc w:val="both"/>
        <w:rPr>
          <w:rFonts w:ascii="Trebuchet MS" w:eastAsia="Calibri" w:hAnsi="Trebuchet MS"/>
          <w:b/>
          <w:i/>
          <w:sz w:val="22"/>
          <w:szCs w:val="22"/>
          <w:lang w:val="ro-RO"/>
        </w:rPr>
      </w:pPr>
    </w:p>
    <w:p w14:paraId="193581B4" w14:textId="77777777" w:rsidR="00E14A8E" w:rsidRPr="00E14A8E" w:rsidRDefault="00E14A8E" w:rsidP="00E14A8E">
      <w:pPr>
        <w:jc w:val="both"/>
        <w:rPr>
          <w:rFonts w:ascii="Trebuchet MS" w:eastAsia="Calibri" w:hAnsi="Trebuchet MS"/>
          <w:b/>
          <w:i/>
          <w:sz w:val="22"/>
          <w:szCs w:val="22"/>
          <w:lang w:val="ro-RO"/>
        </w:rPr>
      </w:pPr>
    </w:p>
    <w:p w14:paraId="34BDA2E5" w14:textId="77777777" w:rsidR="00E14A8E" w:rsidRPr="00E14A8E" w:rsidRDefault="00E14A8E" w:rsidP="00E14A8E">
      <w:pPr>
        <w:jc w:val="both"/>
        <w:rPr>
          <w:rFonts w:ascii="Trebuchet MS" w:eastAsia="Calibri" w:hAnsi="Trebuchet MS"/>
          <w:b/>
          <w:i/>
          <w:sz w:val="22"/>
          <w:szCs w:val="22"/>
          <w:lang w:val="ro-RO"/>
        </w:rPr>
      </w:pPr>
      <w:r w:rsidRPr="00E14A8E">
        <w:rPr>
          <w:rFonts w:ascii="Trebuchet MS" w:eastAsia="Calibri" w:hAnsi="Trebuchet MS"/>
          <w:b/>
          <w:i/>
          <w:sz w:val="22"/>
          <w:szCs w:val="22"/>
          <w:lang w:val="ro-RO"/>
        </w:rPr>
        <w:t xml:space="preserve"> Operator economic,</w:t>
      </w:r>
    </w:p>
    <w:p w14:paraId="6A1EF020" w14:textId="77777777" w:rsidR="00E14A8E" w:rsidRPr="00E14A8E" w:rsidRDefault="00E14A8E" w:rsidP="00E14A8E">
      <w:pPr>
        <w:jc w:val="both"/>
        <w:rPr>
          <w:rFonts w:ascii="Trebuchet MS" w:eastAsia="Calibri" w:hAnsi="Trebuchet MS"/>
          <w:b/>
          <w:i/>
          <w:sz w:val="22"/>
          <w:szCs w:val="22"/>
          <w:lang w:val="ro-RO"/>
        </w:rPr>
      </w:pPr>
      <w:r w:rsidRPr="00E14A8E">
        <w:rPr>
          <w:rFonts w:ascii="Trebuchet MS" w:eastAsia="Calibri" w:hAnsi="Trebuchet MS"/>
          <w:b/>
          <w:i/>
          <w:sz w:val="22"/>
          <w:szCs w:val="22"/>
          <w:lang w:val="ro-RO"/>
        </w:rPr>
        <w:t>_________________</w:t>
      </w:r>
    </w:p>
    <w:p w14:paraId="3FEED9A9" w14:textId="77777777" w:rsidR="00E14A8E" w:rsidRPr="00E14A8E" w:rsidRDefault="00E14A8E" w:rsidP="00E14A8E">
      <w:pPr>
        <w:jc w:val="both"/>
        <w:rPr>
          <w:rFonts w:ascii="Trebuchet MS" w:eastAsia="Calibri" w:hAnsi="Trebuchet MS"/>
          <w:b/>
          <w:i/>
          <w:sz w:val="22"/>
          <w:szCs w:val="22"/>
          <w:lang w:val="ro-RO"/>
        </w:rPr>
      </w:pPr>
      <w:r w:rsidRPr="00E14A8E">
        <w:rPr>
          <w:rFonts w:ascii="Trebuchet MS" w:eastAsia="Calibri" w:hAnsi="Trebuchet MS"/>
          <w:b/>
          <w:i/>
          <w:sz w:val="22"/>
          <w:szCs w:val="22"/>
          <w:lang w:val="ro-RO"/>
        </w:rPr>
        <w:t>(semnătura autorizată)</w:t>
      </w:r>
    </w:p>
    <w:p w14:paraId="1DF8684B" w14:textId="77777777" w:rsidR="00E14A8E" w:rsidRDefault="00E14A8E" w:rsidP="00E14A8E">
      <w:pPr>
        <w:jc w:val="both"/>
        <w:rPr>
          <w:rFonts w:ascii="Trebuchet MS" w:eastAsia="Calibri" w:hAnsi="Trebuchet MS"/>
          <w:b/>
          <w:i/>
          <w:sz w:val="22"/>
          <w:szCs w:val="22"/>
          <w:lang w:val="ro-RO"/>
        </w:rPr>
      </w:pPr>
    </w:p>
    <w:p w14:paraId="7226F25C" w14:textId="77777777" w:rsidR="0033707C" w:rsidRDefault="0033707C" w:rsidP="00E14A8E">
      <w:pPr>
        <w:jc w:val="both"/>
        <w:rPr>
          <w:rFonts w:ascii="Trebuchet MS" w:eastAsia="Calibri" w:hAnsi="Trebuchet MS"/>
          <w:b/>
          <w:i/>
          <w:sz w:val="22"/>
          <w:szCs w:val="22"/>
          <w:lang w:val="ro-RO"/>
        </w:rPr>
      </w:pPr>
    </w:p>
    <w:sectPr w:rsidR="0033707C" w:rsidSect="006F76C7">
      <w:pgSz w:w="11906" w:h="16838"/>
      <w:pgMar w:top="1181" w:right="850" w:bottom="1411" w:left="153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E9270" w14:textId="77777777" w:rsidR="00D57529" w:rsidRDefault="00D57529" w:rsidP="00B54A81">
      <w:r>
        <w:separator/>
      </w:r>
    </w:p>
  </w:endnote>
  <w:endnote w:type="continuationSeparator" w:id="0">
    <w:p w14:paraId="04CC4750" w14:textId="77777777" w:rsidR="00D57529" w:rsidRDefault="00D57529" w:rsidP="00B5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55442" w14:textId="77777777" w:rsidR="00D57529" w:rsidRDefault="00D57529" w:rsidP="00B54A81">
      <w:r>
        <w:separator/>
      </w:r>
    </w:p>
  </w:footnote>
  <w:footnote w:type="continuationSeparator" w:id="0">
    <w:p w14:paraId="624C941C" w14:textId="77777777" w:rsidR="00D57529" w:rsidRDefault="00D57529" w:rsidP="00B54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8"/>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585" w:hanging="360"/>
      </w:pPr>
      <w:rPr>
        <w:rFonts w:cs="Arial" w:hint="default"/>
        <w:lang w:val="ro-RO"/>
      </w:rPr>
    </w:lvl>
  </w:abstractNum>
  <w:abstractNum w:abstractNumId="2" w15:restartNumberingAfterBreak="0">
    <w:nsid w:val="00000008"/>
    <w:multiLevelType w:val="singleLevel"/>
    <w:tmpl w:val="00000008"/>
    <w:name w:val="WW8Num46"/>
    <w:lvl w:ilvl="0">
      <w:start w:val="1"/>
      <w:numFmt w:val="bullet"/>
      <w:lvlText w:val=""/>
      <w:lvlJc w:val="left"/>
      <w:pPr>
        <w:tabs>
          <w:tab w:val="num" w:pos="0"/>
        </w:tabs>
        <w:ind w:left="720" w:hanging="360"/>
      </w:pPr>
      <w:rPr>
        <w:rFonts w:ascii="Wingdings" w:hAnsi="Wingdings"/>
      </w:rPr>
    </w:lvl>
  </w:abstractNum>
  <w:abstractNum w:abstractNumId="3"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4" w15:restartNumberingAfterBreak="0">
    <w:nsid w:val="0000000A"/>
    <w:multiLevelType w:val="singleLevel"/>
    <w:tmpl w:val="0000000A"/>
    <w:name w:val="WW8Num30"/>
    <w:lvl w:ilvl="0">
      <w:start w:val="1"/>
      <w:numFmt w:val="bullet"/>
      <w:lvlText w:val=""/>
      <w:lvlJc w:val="left"/>
      <w:pPr>
        <w:tabs>
          <w:tab w:val="num" w:pos="0"/>
        </w:tabs>
        <w:ind w:left="780" w:hanging="360"/>
      </w:pPr>
      <w:rPr>
        <w:rFonts w:ascii="Wingdings" w:hAnsi="Wingdings"/>
      </w:rPr>
    </w:lvl>
  </w:abstractNum>
  <w:abstractNum w:abstractNumId="5"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2D52DAB"/>
    <w:multiLevelType w:val="hybridMultilevel"/>
    <w:tmpl w:val="8920F1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E4D1581"/>
    <w:multiLevelType w:val="hybridMultilevel"/>
    <w:tmpl w:val="7A5806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72330"/>
    <w:multiLevelType w:val="hybridMultilevel"/>
    <w:tmpl w:val="3D1A68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hint="default"/>
      </w:rPr>
    </w:lvl>
  </w:abstractNum>
  <w:abstractNum w:abstractNumId="10"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2" w15:restartNumberingAfterBreak="0">
    <w:nsid w:val="7BE838E2"/>
    <w:multiLevelType w:val="hybridMultilevel"/>
    <w:tmpl w:val="9ED4A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6864039">
    <w:abstractNumId w:val="9"/>
    <w:lvlOverride w:ilvl="0">
      <w:lvl w:ilvl="0">
        <w:start w:val="1"/>
        <w:numFmt w:val="lowerLetter"/>
        <w:lvlText w:val="%1)"/>
        <w:legacy w:legacy="1" w:legacySpace="0" w:legacyIndent="231"/>
        <w:lvlJc w:val="left"/>
        <w:rPr>
          <w:rFonts w:ascii="Times New Roman" w:hAnsi="Times New Roman" w:hint="default"/>
        </w:rPr>
      </w:lvl>
    </w:lvlOverride>
  </w:num>
  <w:num w:numId="2" w16cid:durableId="756294817">
    <w:abstractNumId w:val="1"/>
  </w:num>
  <w:num w:numId="3" w16cid:durableId="1287546265">
    <w:abstractNumId w:val="10"/>
  </w:num>
  <w:num w:numId="4" w16cid:durableId="1289971442">
    <w:abstractNumId w:val="5"/>
  </w:num>
  <w:num w:numId="5" w16cid:durableId="98331268">
    <w:abstractNumId w:val="11"/>
  </w:num>
  <w:num w:numId="6" w16cid:durableId="608203280">
    <w:abstractNumId w:val="0"/>
  </w:num>
  <w:num w:numId="7" w16cid:durableId="1242716712">
    <w:abstractNumId w:val="3"/>
  </w:num>
  <w:num w:numId="8" w16cid:durableId="325982554">
    <w:abstractNumId w:val="2"/>
  </w:num>
  <w:num w:numId="9" w16cid:durableId="1199464495">
    <w:abstractNumId w:val="4"/>
  </w:num>
  <w:num w:numId="10" w16cid:durableId="1066302534">
    <w:abstractNumId w:val="7"/>
  </w:num>
  <w:num w:numId="11" w16cid:durableId="2069764943">
    <w:abstractNumId w:val="8"/>
  </w:num>
  <w:num w:numId="12" w16cid:durableId="293103768">
    <w:abstractNumId w:val="6"/>
  </w:num>
  <w:num w:numId="13" w16cid:durableId="547496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hyphenationZone w:val="425"/>
  <w:doNotHyphenateCaps/>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0DD"/>
    <w:rsid w:val="000015BF"/>
    <w:rsid w:val="000064D6"/>
    <w:rsid w:val="00011912"/>
    <w:rsid w:val="0001591A"/>
    <w:rsid w:val="00021CE7"/>
    <w:rsid w:val="000330DD"/>
    <w:rsid w:val="00042F61"/>
    <w:rsid w:val="000477E6"/>
    <w:rsid w:val="00063049"/>
    <w:rsid w:val="000631BA"/>
    <w:rsid w:val="00065985"/>
    <w:rsid w:val="0007518F"/>
    <w:rsid w:val="0008245A"/>
    <w:rsid w:val="00086CA3"/>
    <w:rsid w:val="00087E4E"/>
    <w:rsid w:val="000A7FC1"/>
    <w:rsid w:val="000B501F"/>
    <w:rsid w:val="000B7CD5"/>
    <w:rsid w:val="000C3C33"/>
    <w:rsid w:val="000D6A33"/>
    <w:rsid w:val="000D6CC8"/>
    <w:rsid w:val="001038BA"/>
    <w:rsid w:val="00107A06"/>
    <w:rsid w:val="00107B07"/>
    <w:rsid w:val="001275EE"/>
    <w:rsid w:val="0013373C"/>
    <w:rsid w:val="00133768"/>
    <w:rsid w:val="0013456A"/>
    <w:rsid w:val="00137905"/>
    <w:rsid w:val="00141C99"/>
    <w:rsid w:val="00152798"/>
    <w:rsid w:val="00166CE5"/>
    <w:rsid w:val="00167736"/>
    <w:rsid w:val="00176F03"/>
    <w:rsid w:val="00185357"/>
    <w:rsid w:val="00186746"/>
    <w:rsid w:val="001903B5"/>
    <w:rsid w:val="00195D8D"/>
    <w:rsid w:val="001A1823"/>
    <w:rsid w:val="001A3360"/>
    <w:rsid w:val="001A442F"/>
    <w:rsid w:val="001A47C2"/>
    <w:rsid w:val="001A53AE"/>
    <w:rsid w:val="001A79B8"/>
    <w:rsid w:val="001B7859"/>
    <w:rsid w:val="001C12E0"/>
    <w:rsid w:val="001C1E57"/>
    <w:rsid w:val="001C4878"/>
    <w:rsid w:val="001C61CB"/>
    <w:rsid w:val="001C7347"/>
    <w:rsid w:val="001D1791"/>
    <w:rsid w:val="001D3DBC"/>
    <w:rsid w:val="001D7770"/>
    <w:rsid w:val="001E102C"/>
    <w:rsid w:val="001E1774"/>
    <w:rsid w:val="001E5A5B"/>
    <w:rsid w:val="001F35D9"/>
    <w:rsid w:val="001F4F3F"/>
    <w:rsid w:val="001F79EE"/>
    <w:rsid w:val="0020701A"/>
    <w:rsid w:val="002079D9"/>
    <w:rsid w:val="00210428"/>
    <w:rsid w:val="00210B5D"/>
    <w:rsid w:val="00214C3D"/>
    <w:rsid w:val="00221C3A"/>
    <w:rsid w:val="0023675C"/>
    <w:rsid w:val="00242671"/>
    <w:rsid w:val="00246920"/>
    <w:rsid w:val="00250A07"/>
    <w:rsid w:val="002519A9"/>
    <w:rsid w:val="00263412"/>
    <w:rsid w:val="0026418D"/>
    <w:rsid w:val="0027055F"/>
    <w:rsid w:val="00271D7C"/>
    <w:rsid w:val="00272AD7"/>
    <w:rsid w:val="00275B4D"/>
    <w:rsid w:val="00284773"/>
    <w:rsid w:val="00290A6B"/>
    <w:rsid w:val="00297310"/>
    <w:rsid w:val="002A6241"/>
    <w:rsid w:val="002B2286"/>
    <w:rsid w:val="002B421A"/>
    <w:rsid w:val="002C04C4"/>
    <w:rsid w:val="002C09FD"/>
    <w:rsid w:val="002C61C9"/>
    <w:rsid w:val="002D6502"/>
    <w:rsid w:val="002E3EB0"/>
    <w:rsid w:val="00304357"/>
    <w:rsid w:val="00306EC5"/>
    <w:rsid w:val="00323823"/>
    <w:rsid w:val="0033593E"/>
    <w:rsid w:val="0033707C"/>
    <w:rsid w:val="003413B3"/>
    <w:rsid w:val="00341A5B"/>
    <w:rsid w:val="00353A92"/>
    <w:rsid w:val="00355939"/>
    <w:rsid w:val="0035663B"/>
    <w:rsid w:val="003570A2"/>
    <w:rsid w:val="00360DFF"/>
    <w:rsid w:val="00371839"/>
    <w:rsid w:val="00375BA0"/>
    <w:rsid w:val="00381D55"/>
    <w:rsid w:val="00397F8F"/>
    <w:rsid w:val="003A2133"/>
    <w:rsid w:val="003B3D71"/>
    <w:rsid w:val="003C08D4"/>
    <w:rsid w:val="003C2B32"/>
    <w:rsid w:val="003D62EF"/>
    <w:rsid w:val="003D7FE8"/>
    <w:rsid w:val="003E1009"/>
    <w:rsid w:val="003E57A7"/>
    <w:rsid w:val="003E5BE3"/>
    <w:rsid w:val="003F09FB"/>
    <w:rsid w:val="003F138A"/>
    <w:rsid w:val="003F5097"/>
    <w:rsid w:val="003F51CC"/>
    <w:rsid w:val="00400E1C"/>
    <w:rsid w:val="004068AB"/>
    <w:rsid w:val="00407A7D"/>
    <w:rsid w:val="00417DDE"/>
    <w:rsid w:val="00422C9A"/>
    <w:rsid w:val="00424385"/>
    <w:rsid w:val="00431E97"/>
    <w:rsid w:val="00432302"/>
    <w:rsid w:val="004370CE"/>
    <w:rsid w:val="00450056"/>
    <w:rsid w:val="00455E20"/>
    <w:rsid w:val="004561A5"/>
    <w:rsid w:val="004561AB"/>
    <w:rsid w:val="00461059"/>
    <w:rsid w:val="00471A79"/>
    <w:rsid w:val="00473158"/>
    <w:rsid w:val="004757B4"/>
    <w:rsid w:val="00477C14"/>
    <w:rsid w:val="00480427"/>
    <w:rsid w:val="004834C1"/>
    <w:rsid w:val="00485658"/>
    <w:rsid w:val="00494405"/>
    <w:rsid w:val="00494C13"/>
    <w:rsid w:val="00497F3D"/>
    <w:rsid w:val="004A3710"/>
    <w:rsid w:val="004A534A"/>
    <w:rsid w:val="004C63CF"/>
    <w:rsid w:val="004C67C3"/>
    <w:rsid w:val="004E2577"/>
    <w:rsid w:val="004E3027"/>
    <w:rsid w:val="004E4F0A"/>
    <w:rsid w:val="004E6939"/>
    <w:rsid w:val="004F0857"/>
    <w:rsid w:val="004F41AF"/>
    <w:rsid w:val="00507B87"/>
    <w:rsid w:val="0051016F"/>
    <w:rsid w:val="00511C5A"/>
    <w:rsid w:val="005120AA"/>
    <w:rsid w:val="00512963"/>
    <w:rsid w:val="005428D4"/>
    <w:rsid w:val="00544713"/>
    <w:rsid w:val="005466D4"/>
    <w:rsid w:val="00552C61"/>
    <w:rsid w:val="00553E4E"/>
    <w:rsid w:val="00573B00"/>
    <w:rsid w:val="005745DB"/>
    <w:rsid w:val="00575396"/>
    <w:rsid w:val="00591A5E"/>
    <w:rsid w:val="0059396C"/>
    <w:rsid w:val="005B3D48"/>
    <w:rsid w:val="005B3D83"/>
    <w:rsid w:val="005C5F59"/>
    <w:rsid w:val="005E0D72"/>
    <w:rsid w:val="005E173B"/>
    <w:rsid w:val="005E4CD8"/>
    <w:rsid w:val="005E7DD5"/>
    <w:rsid w:val="005F4BFE"/>
    <w:rsid w:val="006105E5"/>
    <w:rsid w:val="006170AE"/>
    <w:rsid w:val="006204CB"/>
    <w:rsid w:val="00630966"/>
    <w:rsid w:val="00636105"/>
    <w:rsid w:val="00642048"/>
    <w:rsid w:val="00647D46"/>
    <w:rsid w:val="00657941"/>
    <w:rsid w:val="00675E0A"/>
    <w:rsid w:val="00680237"/>
    <w:rsid w:val="00691621"/>
    <w:rsid w:val="006B13CB"/>
    <w:rsid w:val="006B7764"/>
    <w:rsid w:val="006C26D4"/>
    <w:rsid w:val="006C3B86"/>
    <w:rsid w:val="006E3178"/>
    <w:rsid w:val="006E347D"/>
    <w:rsid w:val="006E53B9"/>
    <w:rsid w:val="006F0599"/>
    <w:rsid w:val="006F34FE"/>
    <w:rsid w:val="006F3FC7"/>
    <w:rsid w:val="006F76C7"/>
    <w:rsid w:val="00701C05"/>
    <w:rsid w:val="007122D3"/>
    <w:rsid w:val="00720076"/>
    <w:rsid w:val="00721ACD"/>
    <w:rsid w:val="00724BD3"/>
    <w:rsid w:val="00726637"/>
    <w:rsid w:val="007356E8"/>
    <w:rsid w:val="00740539"/>
    <w:rsid w:val="00740FD5"/>
    <w:rsid w:val="00740FF0"/>
    <w:rsid w:val="00742CC9"/>
    <w:rsid w:val="00755CDF"/>
    <w:rsid w:val="00760504"/>
    <w:rsid w:val="00764026"/>
    <w:rsid w:val="00764D84"/>
    <w:rsid w:val="00781537"/>
    <w:rsid w:val="00786C45"/>
    <w:rsid w:val="007A1DF3"/>
    <w:rsid w:val="007A53A0"/>
    <w:rsid w:val="007B0990"/>
    <w:rsid w:val="007C0262"/>
    <w:rsid w:val="007C556B"/>
    <w:rsid w:val="007D3268"/>
    <w:rsid w:val="007D3FAD"/>
    <w:rsid w:val="007D4C8F"/>
    <w:rsid w:val="007D678B"/>
    <w:rsid w:val="007E3542"/>
    <w:rsid w:val="007F3093"/>
    <w:rsid w:val="008016B6"/>
    <w:rsid w:val="0082410A"/>
    <w:rsid w:val="00826C64"/>
    <w:rsid w:val="008320CF"/>
    <w:rsid w:val="0083245F"/>
    <w:rsid w:val="00835497"/>
    <w:rsid w:val="00847666"/>
    <w:rsid w:val="008500FB"/>
    <w:rsid w:val="00856BBD"/>
    <w:rsid w:val="0085773C"/>
    <w:rsid w:val="008612BC"/>
    <w:rsid w:val="00863BF3"/>
    <w:rsid w:val="00870AC1"/>
    <w:rsid w:val="00871F7A"/>
    <w:rsid w:val="00876CEB"/>
    <w:rsid w:val="008778BE"/>
    <w:rsid w:val="00880D7A"/>
    <w:rsid w:val="00880F83"/>
    <w:rsid w:val="00884223"/>
    <w:rsid w:val="00887C13"/>
    <w:rsid w:val="008A040B"/>
    <w:rsid w:val="008B0B9C"/>
    <w:rsid w:val="008B14BB"/>
    <w:rsid w:val="008B20BE"/>
    <w:rsid w:val="008B7DE0"/>
    <w:rsid w:val="008D0C49"/>
    <w:rsid w:val="008E2DD3"/>
    <w:rsid w:val="008E4D1A"/>
    <w:rsid w:val="008E5CA0"/>
    <w:rsid w:val="008E6FCA"/>
    <w:rsid w:val="008F56F9"/>
    <w:rsid w:val="008F5B9D"/>
    <w:rsid w:val="00903976"/>
    <w:rsid w:val="009075FD"/>
    <w:rsid w:val="00915F8F"/>
    <w:rsid w:val="009219A2"/>
    <w:rsid w:val="0093642F"/>
    <w:rsid w:val="00941FD9"/>
    <w:rsid w:val="00945CA1"/>
    <w:rsid w:val="00953950"/>
    <w:rsid w:val="00956C2E"/>
    <w:rsid w:val="009603FB"/>
    <w:rsid w:val="00981A6E"/>
    <w:rsid w:val="00983D77"/>
    <w:rsid w:val="00994041"/>
    <w:rsid w:val="0099487A"/>
    <w:rsid w:val="009A2AE6"/>
    <w:rsid w:val="009C6448"/>
    <w:rsid w:val="009D2D01"/>
    <w:rsid w:val="009D6AD9"/>
    <w:rsid w:val="009E209F"/>
    <w:rsid w:val="009E34DD"/>
    <w:rsid w:val="00A0076F"/>
    <w:rsid w:val="00A0192C"/>
    <w:rsid w:val="00A07A7D"/>
    <w:rsid w:val="00A10BCA"/>
    <w:rsid w:val="00A15DDF"/>
    <w:rsid w:val="00A179F6"/>
    <w:rsid w:val="00A23B42"/>
    <w:rsid w:val="00A63ADA"/>
    <w:rsid w:val="00A66F35"/>
    <w:rsid w:val="00A755DD"/>
    <w:rsid w:val="00A85B1C"/>
    <w:rsid w:val="00A91B46"/>
    <w:rsid w:val="00AA1B33"/>
    <w:rsid w:val="00AA3CF9"/>
    <w:rsid w:val="00AB40BB"/>
    <w:rsid w:val="00AC5CE1"/>
    <w:rsid w:val="00AC75D3"/>
    <w:rsid w:val="00AC7909"/>
    <w:rsid w:val="00AD1678"/>
    <w:rsid w:val="00AD690C"/>
    <w:rsid w:val="00AD6C24"/>
    <w:rsid w:val="00AE4B5E"/>
    <w:rsid w:val="00B00EA9"/>
    <w:rsid w:val="00B06948"/>
    <w:rsid w:val="00B2080A"/>
    <w:rsid w:val="00B218D8"/>
    <w:rsid w:val="00B22E8C"/>
    <w:rsid w:val="00B237AB"/>
    <w:rsid w:val="00B23E21"/>
    <w:rsid w:val="00B24B9A"/>
    <w:rsid w:val="00B305B4"/>
    <w:rsid w:val="00B30FB0"/>
    <w:rsid w:val="00B357CA"/>
    <w:rsid w:val="00B40BCC"/>
    <w:rsid w:val="00B41036"/>
    <w:rsid w:val="00B43D3D"/>
    <w:rsid w:val="00B52BD0"/>
    <w:rsid w:val="00B54A81"/>
    <w:rsid w:val="00B55D47"/>
    <w:rsid w:val="00B56E86"/>
    <w:rsid w:val="00B65390"/>
    <w:rsid w:val="00B667F5"/>
    <w:rsid w:val="00B73FB5"/>
    <w:rsid w:val="00B94528"/>
    <w:rsid w:val="00B97EF3"/>
    <w:rsid w:val="00BA1D4D"/>
    <w:rsid w:val="00BB3B9E"/>
    <w:rsid w:val="00BB6AE3"/>
    <w:rsid w:val="00BD49D4"/>
    <w:rsid w:val="00BD4BE2"/>
    <w:rsid w:val="00BE1BC7"/>
    <w:rsid w:val="00BF4C13"/>
    <w:rsid w:val="00BF75DA"/>
    <w:rsid w:val="00BF7972"/>
    <w:rsid w:val="00C058F3"/>
    <w:rsid w:val="00C05A89"/>
    <w:rsid w:val="00C05C4C"/>
    <w:rsid w:val="00C16370"/>
    <w:rsid w:val="00C20D48"/>
    <w:rsid w:val="00C227AE"/>
    <w:rsid w:val="00C23ECE"/>
    <w:rsid w:val="00C271D2"/>
    <w:rsid w:val="00C311C2"/>
    <w:rsid w:val="00C31481"/>
    <w:rsid w:val="00C35ADA"/>
    <w:rsid w:val="00C52E47"/>
    <w:rsid w:val="00C5305D"/>
    <w:rsid w:val="00C5459E"/>
    <w:rsid w:val="00C604A7"/>
    <w:rsid w:val="00C6074B"/>
    <w:rsid w:val="00C62060"/>
    <w:rsid w:val="00C62462"/>
    <w:rsid w:val="00C66C18"/>
    <w:rsid w:val="00C70044"/>
    <w:rsid w:val="00C74ECA"/>
    <w:rsid w:val="00C84169"/>
    <w:rsid w:val="00C96CA4"/>
    <w:rsid w:val="00CA7D6C"/>
    <w:rsid w:val="00CB1BFF"/>
    <w:rsid w:val="00CB6337"/>
    <w:rsid w:val="00CB72B1"/>
    <w:rsid w:val="00CC16F9"/>
    <w:rsid w:val="00CC2034"/>
    <w:rsid w:val="00CC451F"/>
    <w:rsid w:val="00CD45AD"/>
    <w:rsid w:val="00CF631F"/>
    <w:rsid w:val="00D0648F"/>
    <w:rsid w:val="00D076DC"/>
    <w:rsid w:val="00D12594"/>
    <w:rsid w:val="00D14196"/>
    <w:rsid w:val="00D2180B"/>
    <w:rsid w:val="00D22E84"/>
    <w:rsid w:val="00D32F05"/>
    <w:rsid w:val="00D357C8"/>
    <w:rsid w:val="00D43ECE"/>
    <w:rsid w:val="00D57529"/>
    <w:rsid w:val="00D659FF"/>
    <w:rsid w:val="00D66909"/>
    <w:rsid w:val="00D70F65"/>
    <w:rsid w:val="00D90772"/>
    <w:rsid w:val="00D91E39"/>
    <w:rsid w:val="00DA1EDA"/>
    <w:rsid w:val="00DA2083"/>
    <w:rsid w:val="00DA5AEB"/>
    <w:rsid w:val="00DC305A"/>
    <w:rsid w:val="00DD6A53"/>
    <w:rsid w:val="00DE05ED"/>
    <w:rsid w:val="00DE5E6A"/>
    <w:rsid w:val="00DF0B1F"/>
    <w:rsid w:val="00DF4C06"/>
    <w:rsid w:val="00E00CFD"/>
    <w:rsid w:val="00E13550"/>
    <w:rsid w:val="00E14A8E"/>
    <w:rsid w:val="00E16624"/>
    <w:rsid w:val="00E223A0"/>
    <w:rsid w:val="00E26D6C"/>
    <w:rsid w:val="00E27A29"/>
    <w:rsid w:val="00E30C14"/>
    <w:rsid w:val="00E31526"/>
    <w:rsid w:val="00E36790"/>
    <w:rsid w:val="00E427B8"/>
    <w:rsid w:val="00E467D3"/>
    <w:rsid w:val="00E46F3D"/>
    <w:rsid w:val="00E5799C"/>
    <w:rsid w:val="00E70D6C"/>
    <w:rsid w:val="00E81DDE"/>
    <w:rsid w:val="00E83A13"/>
    <w:rsid w:val="00E875B2"/>
    <w:rsid w:val="00E97D3A"/>
    <w:rsid w:val="00EA2B41"/>
    <w:rsid w:val="00EA31C4"/>
    <w:rsid w:val="00EC1217"/>
    <w:rsid w:val="00EC54E5"/>
    <w:rsid w:val="00ED22ED"/>
    <w:rsid w:val="00ED2D1A"/>
    <w:rsid w:val="00ED45D5"/>
    <w:rsid w:val="00ED5639"/>
    <w:rsid w:val="00EE4372"/>
    <w:rsid w:val="00EF0597"/>
    <w:rsid w:val="00EF23D3"/>
    <w:rsid w:val="00F038FD"/>
    <w:rsid w:val="00F04681"/>
    <w:rsid w:val="00F04DD7"/>
    <w:rsid w:val="00F10F02"/>
    <w:rsid w:val="00F212F1"/>
    <w:rsid w:val="00F229F6"/>
    <w:rsid w:val="00F2361F"/>
    <w:rsid w:val="00F26D00"/>
    <w:rsid w:val="00F26E22"/>
    <w:rsid w:val="00F26E5F"/>
    <w:rsid w:val="00F27902"/>
    <w:rsid w:val="00F31D4B"/>
    <w:rsid w:val="00F36B96"/>
    <w:rsid w:val="00F37502"/>
    <w:rsid w:val="00F566BA"/>
    <w:rsid w:val="00F5792B"/>
    <w:rsid w:val="00F61E3E"/>
    <w:rsid w:val="00F647B7"/>
    <w:rsid w:val="00F75D2F"/>
    <w:rsid w:val="00F8361D"/>
    <w:rsid w:val="00F84B03"/>
    <w:rsid w:val="00F94B21"/>
    <w:rsid w:val="00FB496D"/>
    <w:rsid w:val="00FC41CD"/>
    <w:rsid w:val="00FC4D91"/>
    <w:rsid w:val="00FD02B7"/>
    <w:rsid w:val="00FD1038"/>
    <w:rsid w:val="00FD56D2"/>
    <w:rsid w:val="00FD72EC"/>
    <w:rsid w:val="00FE477D"/>
    <w:rsid w:val="00FE4841"/>
    <w:rsid w:val="00FE73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CAF02"/>
  <w15:docId w15:val="{D7C7448E-E8C1-4CA7-808C-81378E76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396"/>
    <w:rPr>
      <w:rFonts w:ascii="Times New Roman" w:eastAsia="Times New Roman" w:hAnsi="Times New Roman"/>
      <w:sz w:val="24"/>
      <w:szCs w:val="24"/>
      <w:lang w:val="en-US" w:eastAsia="en-US"/>
    </w:rPr>
  </w:style>
  <w:style w:type="paragraph" w:styleId="Heading1">
    <w:name w:val="heading 1"/>
    <w:basedOn w:val="Normal"/>
    <w:next w:val="Normal"/>
    <w:link w:val="Heading1Char"/>
    <w:qFormat/>
    <w:locked/>
    <w:rsid w:val="0065794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locked/>
    <w:rsid w:val="0078153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locked/>
    <w:rsid w:val="00210B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941"/>
    <w:rPr>
      <w:rFonts w:ascii="Cambria" w:eastAsia="Times New Roman" w:hAnsi="Cambria"/>
      <w:b/>
      <w:bCs/>
      <w:kern w:val="32"/>
      <w:sz w:val="32"/>
      <w:szCs w:val="32"/>
      <w:lang w:val="en-US" w:eastAsia="en-US"/>
    </w:rPr>
  </w:style>
  <w:style w:type="character" w:customStyle="1" w:styleId="Heading2Char">
    <w:name w:val="Heading 2 Char"/>
    <w:basedOn w:val="DefaultParagraphFont"/>
    <w:link w:val="Heading2"/>
    <w:rsid w:val="00781537"/>
    <w:rPr>
      <w:rFonts w:asciiTheme="majorHAnsi" w:eastAsiaTheme="majorEastAsia" w:hAnsiTheme="majorHAnsi" w:cstheme="majorBidi"/>
      <w:color w:val="365F91" w:themeColor="accent1" w:themeShade="BF"/>
      <w:sz w:val="26"/>
      <w:szCs w:val="26"/>
      <w:lang w:val="en-US" w:eastAsia="en-US"/>
    </w:rPr>
  </w:style>
  <w:style w:type="character" w:customStyle="1" w:styleId="Heading4Char">
    <w:name w:val="Heading 4 Char"/>
    <w:basedOn w:val="DefaultParagraphFont"/>
    <w:link w:val="Heading4"/>
    <w:semiHidden/>
    <w:rsid w:val="00210B5D"/>
    <w:rPr>
      <w:rFonts w:asciiTheme="majorHAnsi" w:eastAsiaTheme="majorEastAsia" w:hAnsiTheme="majorHAnsi" w:cstheme="majorBidi"/>
      <w:i/>
      <w:iCs/>
      <w:color w:val="365F91" w:themeColor="accent1" w:themeShade="BF"/>
      <w:sz w:val="24"/>
      <w:szCs w:val="24"/>
      <w:lang w:val="en-US" w:eastAsia="en-US"/>
    </w:rPr>
  </w:style>
  <w:style w:type="character" w:styleId="Hyperlink">
    <w:name w:val="Hyperlink"/>
    <w:basedOn w:val="DefaultParagraphFont"/>
    <w:uiPriority w:val="99"/>
    <w:rsid w:val="00F61E3E"/>
    <w:rPr>
      <w:color w:val="0000FF"/>
      <w:u w:val="single"/>
    </w:rPr>
  </w:style>
  <w:style w:type="paragraph" w:customStyle="1" w:styleId="DefaultText">
    <w:name w:val="Default Text"/>
    <w:basedOn w:val="Normal"/>
    <w:rsid w:val="00F61E3E"/>
    <w:rPr>
      <w:rFonts w:eastAsia="Calibri"/>
      <w:noProof/>
      <w:lang w:val="ro-RO"/>
    </w:rPr>
  </w:style>
  <w:style w:type="character" w:customStyle="1" w:styleId="noticetext">
    <w:name w:val="noticetext"/>
    <w:uiPriority w:val="99"/>
    <w:rsid w:val="00F61E3E"/>
  </w:style>
  <w:style w:type="paragraph" w:customStyle="1" w:styleId="CaracterCaracter">
    <w:name w:val="Caracter Caracter"/>
    <w:basedOn w:val="Normal"/>
    <w:uiPriority w:val="99"/>
    <w:rsid w:val="00F61E3E"/>
    <w:rPr>
      <w:rFonts w:ascii="MS Sans Serif" w:eastAsia="Calibri" w:hAnsi="MS Sans Serif" w:cs="MS Sans Serif"/>
      <w:lang w:val="pl-PL" w:eastAsia="pl-PL"/>
    </w:rPr>
  </w:style>
  <w:style w:type="paragraph" w:customStyle="1" w:styleId="WW-Default">
    <w:name w:val="WW-Default"/>
    <w:rsid w:val="0093642F"/>
    <w:pPr>
      <w:suppressAutoHyphens/>
      <w:autoSpaceDE w:val="0"/>
    </w:pPr>
    <w:rPr>
      <w:rFonts w:ascii="Times New Roman" w:eastAsia="Times New Roman" w:hAnsi="Times New Roman"/>
      <w:color w:val="000000"/>
      <w:sz w:val="24"/>
      <w:szCs w:val="24"/>
      <w:lang w:val="en-US" w:eastAsia="ar-SA"/>
    </w:rPr>
  </w:style>
  <w:style w:type="paragraph" w:styleId="ListParagraph">
    <w:name w:val="List Paragraph"/>
    <w:aliases w:val="Forth level"/>
    <w:basedOn w:val="Normal"/>
    <w:link w:val="ListParagraphChar"/>
    <w:uiPriority w:val="72"/>
    <w:qFormat/>
    <w:rsid w:val="00B237AB"/>
    <w:pPr>
      <w:ind w:left="720"/>
      <w:contextualSpacing/>
      <w:jc w:val="both"/>
    </w:pPr>
    <w:rPr>
      <w:rFonts w:ascii="Calibri" w:eastAsia="Calibri" w:hAnsi="Calibri"/>
      <w:sz w:val="22"/>
      <w:szCs w:val="22"/>
      <w:lang w:val="ro-RO"/>
    </w:rPr>
  </w:style>
  <w:style w:type="paragraph" w:customStyle="1" w:styleId="Default">
    <w:name w:val="Default"/>
    <w:rsid w:val="00B237AB"/>
    <w:pPr>
      <w:autoSpaceDE w:val="0"/>
      <w:autoSpaceDN w:val="0"/>
      <w:adjustRightInd w:val="0"/>
    </w:pPr>
    <w:rPr>
      <w:rFonts w:ascii="Times New Roman" w:hAnsi="Times New Roman"/>
      <w:color w:val="000000"/>
      <w:sz w:val="24"/>
      <w:szCs w:val="24"/>
      <w:lang w:val="en-US" w:eastAsia="en-US"/>
    </w:rPr>
  </w:style>
  <w:style w:type="paragraph" w:styleId="NoSpacing">
    <w:name w:val="No Spacing"/>
    <w:link w:val="NoSpacingChar"/>
    <w:uiPriority w:val="1"/>
    <w:qFormat/>
    <w:rsid w:val="00B237AB"/>
    <w:rPr>
      <w:lang w:val="ro-RO" w:eastAsia="en-US"/>
    </w:rPr>
  </w:style>
  <w:style w:type="character" w:customStyle="1" w:styleId="NoSpacingChar">
    <w:name w:val="No Spacing Char"/>
    <w:basedOn w:val="DefaultParagraphFont"/>
    <w:link w:val="NoSpacing"/>
    <w:uiPriority w:val="1"/>
    <w:rsid w:val="00B237AB"/>
    <w:rPr>
      <w:lang w:val="ro-RO" w:eastAsia="en-US"/>
    </w:rPr>
  </w:style>
  <w:style w:type="paragraph" w:styleId="BodyTextIndent">
    <w:name w:val="Body Text Indent"/>
    <w:basedOn w:val="Normal"/>
    <w:link w:val="BodyTextIndentChar"/>
    <w:semiHidden/>
    <w:unhideWhenUsed/>
    <w:rsid w:val="00657941"/>
    <w:pPr>
      <w:spacing w:after="120"/>
      <w:ind w:left="360"/>
    </w:pPr>
    <w:rPr>
      <w:rFonts w:ascii="Arial" w:hAnsi="Arial"/>
    </w:rPr>
  </w:style>
  <w:style w:type="character" w:customStyle="1" w:styleId="BodyTextIndentChar">
    <w:name w:val="Body Text Indent Char"/>
    <w:basedOn w:val="DefaultParagraphFont"/>
    <w:link w:val="BodyTextIndent"/>
    <w:semiHidden/>
    <w:rsid w:val="00657941"/>
    <w:rPr>
      <w:rFonts w:ascii="Arial" w:eastAsia="Times New Roman" w:hAnsi="Arial"/>
      <w:sz w:val="24"/>
      <w:szCs w:val="24"/>
      <w:lang w:val="en-US" w:eastAsia="en-US"/>
    </w:rPr>
  </w:style>
  <w:style w:type="paragraph" w:customStyle="1" w:styleId="ReturnAddress">
    <w:name w:val="Return Address"/>
    <w:basedOn w:val="Normal"/>
    <w:rsid w:val="00657941"/>
    <w:pPr>
      <w:keepLines/>
      <w:framePr w:w="3413" w:h="1022" w:hSpace="187" w:wrap="notBeside" w:vAnchor="page" w:hAnchor="page" w:xAlign="right" w:y="721" w:anchorLock="1"/>
      <w:spacing w:line="200" w:lineRule="atLeast"/>
    </w:pPr>
    <w:rPr>
      <w:sz w:val="16"/>
      <w:szCs w:val="20"/>
    </w:rPr>
  </w:style>
  <w:style w:type="paragraph" w:styleId="BalloonText">
    <w:name w:val="Balloon Text"/>
    <w:basedOn w:val="Normal"/>
    <w:link w:val="BalloonTextChar"/>
    <w:uiPriority w:val="99"/>
    <w:semiHidden/>
    <w:unhideWhenUsed/>
    <w:rsid w:val="00CD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5AD"/>
    <w:rPr>
      <w:rFonts w:ascii="Segoe UI" w:eastAsia="Times New Roman" w:hAnsi="Segoe UI" w:cs="Segoe UI"/>
      <w:sz w:val="18"/>
      <w:szCs w:val="18"/>
      <w:lang w:val="en-US" w:eastAsia="en-US"/>
    </w:rPr>
  </w:style>
  <w:style w:type="character" w:styleId="Strong">
    <w:name w:val="Strong"/>
    <w:basedOn w:val="DefaultParagraphFont"/>
    <w:qFormat/>
    <w:locked/>
    <w:rsid w:val="00781537"/>
    <w:rPr>
      <w:b/>
      <w:bCs/>
    </w:rPr>
  </w:style>
  <w:style w:type="paragraph" w:styleId="BodyText">
    <w:name w:val="Body Text"/>
    <w:basedOn w:val="Normal"/>
    <w:link w:val="BodyTextChar"/>
    <w:uiPriority w:val="99"/>
    <w:unhideWhenUsed/>
    <w:rsid w:val="00781537"/>
    <w:pPr>
      <w:spacing w:after="120"/>
    </w:pPr>
  </w:style>
  <w:style w:type="character" w:customStyle="1" w:styleId="BodyTextChar">
    <w:name w:val="Body Text Char"/>
    <w:basedOn w:val="DefaultParagraphFont"/>
    <w:link w:val="BodyText"/>
    <w:uiPriority w:val="99"/>
    <w:rsid w:val="00781537"/>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B54A81"/>
    <w:pPr>
      <w:tabs>
        <w:tab w:val="center" w:pos="4536"/>
        <w:tab w:val="right" w:pos="9072"/>
      </w:tabs>
    </w:pPr>
  </w:style>
  <w:style w:type="character" w:customStyle="1" w:styleId="HeaderChar">
    <w:name w:val="Header Char"/>
    <w:basedOn w:val="DefaultParagraphFont"/>
    <w:link w:val="Header"/>
    <w:uiPriority w:val="99"/>
    <w:rsid w:val="00B54A81"/>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B54A81"/>
    <w:pPr>
      <w:tabs>
        <w:tab w:val="center" w:pos="4536"/>
        <w:tab w:val="right" w:pos="9072"/>
      </w:tabs>
    </w:pPr>
  </w:style>
  <w:style w:type="character" w:customStyle="1" w:styleId="FooterChar">
    <w:name w:val="Footer Char"/>
    <w:basedOn w:val="DefaultParagraphFont"/>
    <w:link w:val="Footer"/>
    <w:uiPriority w:val="99"/>
    <w:rsid w:val="00B54A81"/>
    <w:rPr>
      <w:rFonts w:ascii="Times New Roman" w:eastAsia="Times New Roman" w:hAnsi="Times New Roman"/>
      <w:sz w:val="24"/>
      <w:szCs w:val="24"/>
      <w:lang w:val="en-US" w:eastAsia="en-US"/>
    </w:rPr>
  </w:style>
  <w:style w:type="table" w:styleId="TableGrid">
    <w:name w:val="Table Grid"/>
    <w:basedOn w:val="TableNormal"/>
    <w:uiPriority w:val="39"/>
    <w:locked/>
    <w:rsid w:val="00B54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locked/>
    <w:rsid w:val="00C62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locked/>
    <w:rsid w:val="005E0D72"/>
    <w:rPr>
      <w:i/>
      <w:iCs/>
    </w:rPr>
  </w:style>
  <w:style w:type="paragraph" w:styleId="FootnoteText">
    <w:name w:val="footnote text"/>
    <w:basedOn w:val="Normal"/>
    <w:link w:val="FootnoteTextChar"/>
    <w:uiPriority w:val="99"/>
    <w:semiHidden/>
    <w:rsid w:val="00FD72EC"/>
    <w:rPr>
      <w:rFonts w:ascii="Calibri" w:eastAsia="Calibri" w:hAnsi="Calibri"/>
      <w:sz w:val="20"/>
      <w:szCs w:val="20"/>
      <w:lang w:val="ro-RO"/>
    </w:rPr>
  </w:style>
  <w:style w:type="character" w:customStyle="1" w:styleId="FootnoteTextChar">
    <w:name w:val="Footnote Text Char"/>
    <w:basedOn w:val="DefaultParagraphFont"/>
    <w:link w:val="FootnoteText"/>
    <w:uiPriority w:val="99"/>
    <w:semiHidden/>
    <w:rsid w:val="00FD72EC"/>
    <w:rPr>
      <w:sz w:val="20"/>
      <w:szCs w:val="20"/>
      <w:lang w:val="ro-RO" w:eastAsia="en-US"/>
    </w:rPr>
  </w:style>
  <w:style w:type="character" w:styleId="FootnoteReference">
    <w:name w:val="footnote reference"/>
    <w:uiPriority w:val="99"/>
    <w:semiHidden/>
    <w:rsid w:val="00FD72EC"/>
    <w:rPr>
      <w:rFonts w:cs="Times New Roman"/>
      <w:vertAlign w:val="superscript"/>
    </w:rPr>
  </w:style>
  <w:style w:type="character" w:customStyle="1" w:styleId="Bodytext3NotItalic">
    <w:name w:val="Body text (3) + Not Italic"/>
    <w:basedOn w:val="DefaultParagraphFont"/>
    <w:rsid w:val="000C3C33"/>
    <w:rPr>
      <w:rFonts w:ascii="Trebuchet MS" w:eastAsia="Trebuchet MS" w:hAnsi="Trebuchet MS" w:cs="Trebuchet MS"/>
      <w:b w:val="0"/>
      <w:bCs w:val="0"/>
      <w:i/>
      <w:iCs/>
      <w:smallCaps w:val="0"/>
      <w:strike w:val="0"/>
      <w:spacing w:val="0"/>
      <w:sz w:val="21"/>
      <w:szCs w:val="21"/>
    </w:rPr>
  </w:style>
  <w:style w:type="character" w:customStyle="1" w:styleId="ListParagraphChar">
    <w:name w:val="List Paragraph Char"/>
    <w:aliases w:val="Forth level Char"/>
    <w:link w:val="ListParagraph"/>
    <w:uiPriority w:val="72"/>
    <w:locked/>
    <w:rsid w:val="00AC7909"/>
    <w:rPr>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95259">
      <w:bodyDiv w:val="1"/>
      <w:marLeft w:val="0"/>
      <w:marRight w:val="0"/>
      <w:marTop w:val="0"/>
      <w:marBottom w:val="0"/>
      <w:divBdr>
        <w:top w:val="none" w:sz="0" w:space="0" w:color="auto"/>
        <w:left w:val="none" w:sz="0" w:space="0" w:color="auto"/>
        <w:bottom w:val="none" w:sz="0" w:space="0" w:color="auto"/>
        <w:right w:val="none" w:sz="0" w:space="0" w:color="auto"/>
      </w:divBdr>
    </w:div>
    <w:div w:id="18187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6C156-B9A1-4581-9133-609B3E680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2770</Words>
  <Characters>20215</Characters>
  <Application>Microsoft Office Word</Application>
  <DocSecurity>0</DocSecurity>
  <Lines>168</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vasile</dc:creator>
  <cp:lastModifiedBy>Florina Chirita</cp:lastModifiedBy>
  <cp:revision>24</cp:revision>
  <cp:lastPrinted>2025-09-11T10:33:00Z</cp:lastPrinted>
  <dcterms:created xsi:type="dcterms:W3CDTF">2025-09-08T10:17:00Z</dcterms:created>
  <dcterms:modified xsi:type="dcterms:W3CDTF">2025-10-24T10:24:00Z</dcterms:modified>
</cp:coreProperties>
</file>