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765E" w14:textId="77777777" w:rsidR="0093642F" w:rsidRPr="0033707C" w:rsidRDefault="0093642F" w:rsidP="0093642F">
      <w:pPr>
        <w:keepNext/>
        <w:spacing w:line="360" w:lineRule="auto"/>
        <w:jc w:val="both"/>
        <w:outlineLvl w:val="0"/>
        <w:rPr>
          <w:rFonts w:ascii="Trebuchet MS" w:hAnsi="Trebuchet MS"/>
          <w:b/>
          <w:bCs/>
          <w:sz w:val="22"/>
          <w:szCs w:val="22"/>
          <w:lang w:val="ro-RO" w:eastAsia="ro-RO"/>
        </w:rPr>
      </w:pPr>
    </w:p>
    <w:p w14:paraId="2459B7D0" w14:textId="77777777" w:rsidR="0093642F" w:rsidRPr="00C84169" w:rsidRDefault="0093642F" w:rsidP="0093642F">
      <w:pPr>
        <w:keepNext/>
        <w:spacing w:line="360" w:lineRule="auto"/>
        <w:jc w:val="both"/>
        <w:outlineLvl w:val="0"/>
        <w:rPr>
          <w:rFonts w:ascii="Trebuchet MS" w:hAnsi="Trebuchet MS"/>
          <w:b/>
          <w:bCs/>
          <w:sz w:val="22"/>
          <w:szCs w:val="22"/>
          <w:lang w:val="ro-RO" w:eastAsia="ro-RO"/>
        </w:rPr>
      </w:pPr>
    </w:p>
    <w:p w14:paraId="20ED5ADD" w14:textId="77777777" w:rsidR="007B0990" w:rsidRPr="00B00EA9" w:rsidRDefault="0093642F" w:rsidP="0093642F">
      <w:pPr>
        <w:keepNext/>
        <w:spacing w:line="360" w:lineRule="auto"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lang w:val="ro-RO" w:eastAsia="ro-RO"/>
        </w:rPr>
      </w:pPr>
      <w:r w:rsidRPr="00B00EA9">
        <w:rPr>
          <w:rFonts w:asciiTheme="minorBidi" w:hAnsiTheme="minorBidi" w:cstheme="minorBidi"/>
          <w:b/>
          <w:bCs/>
          <w:sz w:val="22"/>
          <w:szCs w:val="22"/>
          <w:lang w:val="ro-RO" w:eastAsia="ro-RO"/>
        </w:rPr>
        <w:t>FORMULARE</w:t>
      </w:r>
    </w:p>
    <w:p w14:paraId="7F6A9452" w14:textId="77777777" w:rsidR="00C84169" w:rsidRPr="00B00EA9" w:rsidRDefault="00C84169" w:rsidP="0093642F">
      <w:pPr>
        <w:keepNext/>
        <w:spacing w:line="360" w:lineRule="auto"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lang w:val="ro-RO" w:eastAsia="ro-RO"/>
        </w:rPr>
      </w:pPr>
    </w:p>
    <w:p w14:paraId="7B34C7BB" w14:textId="77777777" w:rsidR="00EF0597" w:rsidRPr="00B00EA9" w:rsidRDefault="00EF0597" w:rsidP="0093642F">
      <w:pPr>
        <w:keepNext/>
        <w:spacing w:line="360" w:lineRule="auto"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lang w:val="ro-RO" w:eastAsia="ro-RO"/>
        </w:rPr>
      </w:pPr>
    </w:p>
    <w:p w14:paraId="2F879C1C" w14:textId="73BD8BA1" w:rsidR="0008245A" w:rsidRPr="00B00EA9" w:rsidRDefault="0008245A" w:rsidP="0008245A">
      <w:pPr>
        <w:keepNext/>
        <w:spacing w:line="360" w:lineRule="auto"/>
        <w:jc w:val="both"/>
        <w:outlineLvl w:val="0"/>
        <w:rPr>
          <w:rFonts w:asciiTheme="minorBidi" w:hAnsiTheme="minorBidi" w:cstheme="minorBidi"/>
          <w:sz w:val="22"/>
          <w:szCs w:val="22"/>
          <w:lang w:val="ro-RO"/>
        </w:rPr>
      </w:pPr>
      <w:r w:rsidRPr="00B00EA9">
        <w:rPr>
          <w:rFonts w:asciiTheme="minorBidi" w:hAnsiTheme="minorBidi" w:cstheme="minorBidi"/>
          <w:sz w:val="22"/>
          <w:szCs w:val="22"/>
          <w:lang w:val="ro-RO"/>
        </w:rPr>
        <w:t>Formular nr. 1 – FORMULAR DE OFERTÃ</w:t>
      </w:r>
      <w:r w:rsidR="00250A07" w:rsidRPr="00B00EA9">
        <w:rPr>
          <w:rFonts w:asciiTheme="minorBidi" w:hAnsiTheme="minorBidi" w:cstheme="minorBidi"/>
          <w:sz w:val="22"/>
          <w:szCs w:val="22"/>
          <w:lang w:val="ro-RO"/>
        </w:rPr>
        <w:t xml:space="preserve"> FINANCIAR</w:t>
      </w:r>
      <w:r w:rsidR="00C84169" w:rsidRPr="00B00EA9">
        <w:rPr>
          <w:rFonts w:asciiTheme="minorBidi" w:hAnsiTheme="minorBidi" w:cstheme="minorBidi"/>
          <w:sz w:val="22"/>
          <w:szCs w:val="22"/>
          <w:lang w:val="ro-RO"/>
        </w:rPr>
        <w:t>Ă</w:t>
      </w:r>
    </w:p>
    <w:p w14:paraId="007E17ED" w14:textId="757734F8" w:rsidR="006170AE" w:rsidRPr="00B00EA9" w:rsidRDefault="0008245A" w:rsidP="00250A07">
      <w:pPr>
        <w:keepNext/>
        <w:spacing w:line="360" w:lineRule="auto"/>
        <w:jc w:val="both"/>
        <w:outlineLvl w:val="0"/>
        <w:rPr>
          <w:rFonts w:asciiTheme="minorBidi" w:hAnsiTheme="minorBidi" w:cstheme="minorBidi"/>
          <w:sz w:val="22"/>
          <w:szCs w:val="22"/>
          <w:lang w:val="ro-RO"/>
        </w:rPr>
      </w:pPr>
      <w:r w:rsidRPr="00B00EA9">
        <w:rPr>
          <w:rFonts w:asciiTheme="minorBidi" w:hAnsiTheme="minorBidi" w:cstheme="minorBidi"/>
          <w:sz w:val="22"/>
          <w:szCs w:val="22"/>
          <w:lang w:val="ro-RO"/>
        </w:rPr>
        <w:t xml:space="preserve">Formular nr. </w:t>
      </w:r>
      <w:r w:rsidR="00C84169" w:rsidRPr="00B00EA9">
        <w:rPr>
          <w:rFonts w:asciiTheme="minorBidi" w:hAnsiTheme="minorBidi" w:cstheme="minorBidi"/>
          <w:sz w:val="22"/>
          <w:szCs w:val="22"/>
          <w:lang w:val="ro-RO"/>
        </w:rPr>
        <w:t>2</w:t>
      </w:r>
      <w:r w:rsidRPr="00B00EA9">
        <w:rPr>
          <w:rFonts w:asciiTheme="minorBidi" w:hAnsiTheme="minorBidi" w:cstheme="minorBidi"/>
          <w:sz w:val="22"/>
          <w:szCs w:val="22"/>
          <w:lang w:val="ro-RO"/>
        </w:rPr>
        <w:t xml:space="preserve"> – </w:t>
      </w:r>
      <w:r w:rsidR="00250A07" w:rsidRPr="00B00EA9">
        <w:rPr>
          <w:rFonts w:asciiTheme="minorBidi" w:hAnsiTheme="minorBidi" w:cstheme="minorBidi"/>
          <w:sz w:val="22"/>
          <w:szCs w:val="22"/>
          <w:lang w:val="ro-RO"/>
        </w:rPr>
        <w:t>FORMULAR DE OFERTÃ TEHNIC</w:t>
      </w:r>
      <w:r w:rsidR="00C84169" w:rsidRPr="00B00EA9">
        <w:rPr>
          <w:rFonts w:asciiTheme="minorBidi" w:hAnsiTheme="minorBidi" w:cstheme="minorBidi"/>
          <w:sz w:val="22"/>
          <w:szCs w:val="22"/>
          <w:lang w:val="ro-RO"/>
        </w:rPr>
        <w:t>Ă</w:t>
      </w:r>
    </w:p>
    <w:p w14:paraId="3BDC42EF" w14:textId="2F3BCF40" w:rsidR="0008245A" w:rsidRPr="00B00EA9" w:rsidRDefault="0008245A" w:rsidP="0008245A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ro-RO"/>
        </w:rPr>
      </w:pPr>
      <w:r w:rsidRPr="00B00EA9">
        <w:rPr>
          <w:rFonts w:asciiTheme="minorBidi" w:hAnsiTheme="minorBidi" w:cstheme="minorBidi"/>
          <w:sz w:val="22"/>
          <w:szCs w:val="22"/>
          <w:lang w:val="ro-RO"/>
        </w:rPr>
        <w:t xml:space="preserve">Formular nr. </w:t>
      </w:r>
      <w:r w:rsidR="00C84169" w:rsidRPr="00B00EA9">
        <w:rPr>
          <w:rFonts w:asciiTheme="minorBidi" w:hAnsiTheme="minorBidi" w:cstheme="minorBidi"/>
          <w:sz w:val="22"/>
          <w:szCs w:val="22"/>
          <w:lang w:val="ro-RO"/>
        </w:rPr>
        <w:t>3</w:t>
      </w:r>
      <w:r w:rsidRPr="00B00EA9">
        <w:rPr>
          <w:rFonts w:asciiTheme="minorBidi" w:hAnsiTheme="minorBidi" w:cstheme="minorBidi"/>
          <w:sz w:val="22"/>
          <w:szCs w:val="22"/>
          <w:lang w:val="ro-RO"/>
        </w:rPr>
        <w:t xml:space="preserve"> - DECLARAŢIE PRIVIND NEÎNCADRAREA ÎN SITUAŢIILE PREVĂZUTE LA</w:t>
      </w:r>
    </w:p>
    <w:p w14:paraId="0C00A916" w14:textId="14126F77" w:rsidR="0008245A" w:rsidRPr="00B00EA9" w:rsidRDefault="0008245A" w:rsidP="0008245A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B00EA9">
        <w:rPr>
          <w:rFonts w:asciiTheme="minorBidi" w:hAnsiTheme="minorBidi" w:cstheme="minorBidi"/>
          <w:sz w:val="22"/>
          <w:szCs w:val="22"/>
          <w:lang w:val="ro-RO"/>
        </w:rPr>
        <w:t xml:space="preserve">                         </w:t>
      </w:r>
      <w:r w:rsidRPr="00B00EA9">
        <w:rPr>
          <w:rFonts w:asciiTheme="minorBidi" w:hAnsiTheme="minorBidi" w:cstheme="minorBidi"/>
          <w:sz w:val="22"/>
          <w:szCs w:val="22"/>
        </w:rPr>
        <w:t>ART. 164</w:t>
      </w:r>
      <w:r w:rsidR="008A7547">
        <w:rPr>
          <w:rFonts w:asciiTheme="minorBidi" w:hAnsiTheme="minorBidi" w:cstheme="minorBidi"/>
          <w:sz w:val="22"/>
          <w:szCs w:val="22"/>
        </w:rPr>
        <w:t>, 165, 167</w:t>
      </w:r>
      <w:r w:rsidRPr="00B00EA9">
        <w:rPr>
          <w:rFonts w:asciiTheme="minorBidi" w:hAnsiTheme="minorBidi" w:cstheme="minorBidi"/>
          <w:sz w:val="22"/>
          <w:szCs w:val="22"/>
        </w:rPr>
        <w:t xml:space="preserve"> DIN LEGEA NR. 98/2016 PRIVIND ACHIZIȚIILE PUBLICE</w:t>
      </w:r>
    </w:p>
    <w:p w14:paraId="26BED4C9" w14:textId="308D35E1" w:rsidR="00E14A8E" w:rsidRPr="00B00EA9" w:rsidRDefault="00E14A8E" w:rsidP="00E14A8E">
      <w:pPr>
        <w:keepNext/>
        <w:spacing w:line="360" w:lineRule="auto"/>
        <w:jc w:val="both"/>
        <w:outlineLvl w:val="0"/>
        <w:rPr>
          <w:rFonts w:asciiTheme="minorBidi" w:hAnsiTheme="minorBidi" w:cstheme="minorBidi"/>
          <w:sz w:val="22"/>
          <w:szCs w:val="22"/>
          <w:lang w:val="ro-RO"/>
        </w:rPr>
      </w:pPr>
      <w:r w:rsidRPr="00B00EA9">
        <w:rPr>
          <w:rFonts w:asciiTheme="minorBidi" w:hAnsiTheme="minorBidi" w:cstheme="minorBidi"/>
          <w:sz w:val="22"/>
          <w:szCs w:val="22"/>
          <w:lang w:val="ro-RO"/>
        </w:rPr>
        <w:t xml:space="preserve">Formular nr. </w:t>
      </w:r>
      <w:r w:rsidR="008A7547">
        <w:rPr>
          <w:rFonts w:asciiTheme="minorBidi" w:hAnsiTheme="minorBidi" w:cstheme="minorBidi"/>
          <w:sz w:val="22"/>
          <w:szCs w:val="22"/>
          <w:lang w:val="ro-RO"/>
        </w:rPr>
        <w:t>4</w:t>
      </w:r>
      <w:r w:rsidRPr="00B00EA9">
        <w:rPr>
          <w:rFonts w:asciiTheme="minorBidi" w:hAnsiTheme="minorBidi" w:cstheme="minorBidi"/>
          <w:sz w:val="22"/>
          <w:szCs w:val="22"/>
          <w:lang w:val="ro-RO"/>
        </w:rPr>
        <w:t xml:space="preserve"> – DECLARAŢIE PRIVIND EVITAREA CONFLICTULUI DE INTERESE POTRIVIT</w:t>
      </w:r>
    </w:p>
    <w:p w14:paraId="01F5E782" w14:textId="77777777" w:rsidR="00E14A8E" w:rsidRPr="00B00EA9" w:rsidRDefault="00E14A8E" w:rsidP="00E14A8E">
      <w:pPr>
        <w:keepNext/>
        <w:spacing w:line="360" w:lineRule="auto"/>
        <w:jc w:val="both"/>
        <w:outlineLvl w:val="0"/>
        <w:rPr>
          <w:rFonts w:asciiTheme="minorBidi" w:hAnsiTheme="minorBidi" w:cstheme="minorBidi"/>
          <w:sz w:val="22"/>
          <w:szCs w:val="22"/>
          <w:lang w:val="ro-RO"/>
        </w:rPr>
      </w:pPr>
      <w:r w:rsidRPr="00B00EA9">
        <w:rPr>
          <w:rFonts w:asciiTheme="minorBidi" w:hAnsiTheme="minorBidi" w:cstheme="minorBidi"/>
          <w:sz w:val="22"/>
          <w:szCs w:val="22"/>
          <w:lang w:val="ro-RO"/>
        </w:rPr>
        <w:t xml:space="preserve">                         ART. 59 ȘI 60 DIN LEGEA 98/2016 </w:t>
      </w:r>
      <w:r w:rsidRPr="00B00EA9">
        <w:rPr>
          <w:rFonts w:asciiTheme="minorBidi" w:hAnsiTheme="minorBidi" w:cstheme="minorBidi"/>
          <w:sz w:val="22"/>
          <w:szCs w:val="22"/>
        </w:rPr>
        <w:t>PRIVIND ACHIZIȚIILE PUBLICE</w:t>
      </w:r>
    </w:p>
    <w:p w14:paraId="318A6390" w14:textId="2A8820A7" w:rsidR="0008245A" w:rsidRPr="00B00EA9" w:rsidRDefault="0093642F" w:rsidP="0008245A">
      <w:pPr>
        <w:keepNext/>
        <w:spacing w:line="360" w:lineRule="auto"/>
        <w:jc w:val="both"/>
        <w:outlineLvl w:val="0"/>
        <w:rPr>
          <w:rFonts w:asciiTheme="minorBidi" w:hAnsiTheme="minorBidi" w:cstheme="minorBidi"/>
          <w:sz w:val="22"/>
          <w:szCs w:val="22"/>
          <w:lang w:val="ro-RO"/>
        </w:rPr>
      </w:pPr>
      <w:r w:rsidRPr="00B00EA9">
        <w:rPr>
          <w:rFonts w:asciiTheme="minorBidi" w:hAnsiTheme="minorBidi" w:cstheme="minorBidi"/>
          <w:sz w:val="22"/>
          <w:szCs w:val="22"/>
          <w:lang w:val="ro-RO"/>
        </w:rPr>
        <w:t xml:space="preserve">                                                                    </w:t>
      </w:r>
      <w:r w:rsidR="0008245A" w:rsidRPr="00B00EA9">
        <w:rPr>
          <w:rFonts w:asciiTheme="minorBidi" w:hAnsiTheme="minorBidi" w:cstheme="minorBidi"/>
          <w:sz w:val="22"/>
          <w:szCs w:val="22"/>
          <w:lang w:val="ro-RO"/>
        </w:rPr>
        <w:t xml:space="preserve">                          </w:t>
      </w:r>
    </w:p>
    <w:p w14:paraId="29D77081" w14:textId="6B6DF66A" w:rsidR="0008245A" w:rsidRPr="00C84169" w:rsidRDefault="0093642F" w:rsidP="0008245A">
      <w:pPr>
        <w:keepNext/>
        <w:spacing w:line="360" w:lineRule="auto"/>
        <w:jc w:val="both"/>
        <w:outlineLvl w:val="0"/>
        <w:rPr>
          <w:rFonts w:ascii="Trebuchet MS" w:hAnsi="Trebuchet MS"/>
          <w:sz w:val="22"/>
          <w:szCs w:val="22"/>
          <w:lang w:val="ro-RO"/>
        </w:rPr>
      </w:pPr>
      <w:r w:rsidRPr="00C84169">
        <w:rPr>
          <w:rFonts w:ascii="Trebuchet MS" w:hAnsi="Trebuchet MS"/>
          <w:sz w:val="22"/>
          <w:szCs w:val="22"/>
          <w:lang w:val="ro-RO"/>
        </w:rPr>
        <w:tab/>
      </w:r>
    </w:p>
    <w:p w14:paraId="57788FFE" w14:textId="4F39E4D3" w:rsidR="00B237AB" w:rsidRPr="00C84169" w:rsidRDefault="0093642F" w:rsidP="00284773">
      <w:pPr>
        <w:spacing w:line="360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C84169">
        <w:rPr>
          <w:rFonts w:ascii="Trebuchet MS" w:hAnsi="Trebuchet MS"/>
          <w:sz w:val="22"/>
          <w:szCs w:val="22"/>
          <w:lang w:val="ro-RO"/>
        </w:rPr>
        <w:tab/>
      </w:r>
      <w:r w:rsidRPr="00C84169">
        <w:rPr>
          <w:rFonts w:ascii="Trebuchet MS" w:hAnsi="Trebuchet MS"/>
          <w:sz w:val="22"/>
          <w:szCs w:val="22"/>
          <w:lang w:val="ro-RO"/>
        </w:rPr>
        <w:tab/>
      </w:r>
      <w:r w:rsidRPr="00C84169">
        <w:rPr>
          <w:rFonts w:ascii="Trebuchet MS" w:hAnsi="Trebuchet MS"/>
          <w:sz w:val="22"/>
          <w:szCs w:val="22"/>
          <w:lang w:val="ro-RO"/>
        </w:rPr>
        <w:tab/>
      </w:r>
    </w:p>
    <w:p w14:paraId="4738EB59" w14:textId="77777777" w:rsidR="00B237AB" w:rsidRPr="0033707C" w:rsidRDefault="00B237AB" w:rsidP="00B237AB">
      <w:pPr>
        <w:rPr>
          <w:rFonts w:ascii="Trebuchet MS" w:hAnsi="Trebuchet MS"/>
          <w:sz w:val="22"/>
          <w:szCs w:val="22"/>
          <w:lang w:val="ro-RO"/>
        </w:rPr>
      </w:pPr>
    </w:p>
    <w:p w14:paraId="6DA99AA2" w14:textId="77777777" w:rsidR="00B237AB" w:rsidRPr="0033707C" w:rsidRDefault="00B237AB" w:rsidP="00B237AB">
      <w:pPr>
        <w:rPr>
          <w:rFonts w:ascii="Trebuchet MS" w:hAnsi="Trebuchet MS"/>
          <w:sz w:val="22"/>
          <w:szCs w:val="22"/>
          <w:lang w:val="ro-RO"/>
        </w:rPr>
      </w:pPr>
    </w:p>
    <w:p w14:paraId="1E9E28DF" w14:textId="77777777" w:rsidR="00B237AB" w:rsidRPr="0033707C" w:rsidRDefault="00B237AB" w:rsidP="00B237AB">
      <w:pPr>
        <w:rPr>
          <w:rFonts w:ascii="Trebuchet MS" w:hAnsi="Trebuchet MS"/>
          <w:sz w:val="22"/>
          <w:szCs w:val="22"/>
          <w:lang w:val="ro-RO"/>
        </w:rPr>
      </w:pPr>
    </w:p>
    <w:p w14:paraId="3492BBC5" w14:textId="77777777" w:rsidR="00B237AB" w:rsidRPr="0033707C" w:rsidRDefault="00B237AB" w:rsidP="00B237AB">
      <w:pPr>
        <w:rPr>
          <w:rFonts w:ascii="Trebuchet MS" w:hAnsi="Trebuchet MS"/>
          <w:sz w:val="22"/>
          <w:szCs w:val="22"/>
          <w:lang w:val="ro-RO"/>
        </w:rPr>
      </w:pPr>
    </w:p>
    <w:p w14:paraId="7C3A365A" w14:textId="77777777" w:rsidR="00B237AB" w:rsidRPr="0033707C" w:rsidRDefault="00B237AB" w:rsidP="00B237AB">
      <w:pPr>
        <w:rPr>
          <w:rFonts w:ascii="Trebuchet MS" w:hAnsi="Trebuchet MS"/>
          <w:sz w:val="22"/>
          <w:szCs w:val="22"/>
          <w:lang w:val="ro-RO"/>
        </w:rPr>
      </w:pPr>
    </w:p>
    <w:p w14:paraId="604406F7" w14:textId="77777777" w:rsidR="00B237AB" w:rsidRPr="0033707C" w:rsidRDefault="00B237AB" w:rsidP="00B237AB">
      <w:pPr>
        <w:rPr>
          <w:rFonts w:ascii="Trebuchet MS" w:hAnsi="Trebuchet MS"/>
          <w:sz w:val="22"/>
          <w:szCs w:val="22"/>
          <w:lang w:val="ro-RO"/>
        </w:rPr>
      </w:pPr>
    </w:p>
    <w:p w14:paraId="2CCC1DB4" w14:textId="77777777" w:rsidR="00B237AB" w:rsidRPr="0033707C" w:rsidRDefault="00B237AB" w:rsidP="00B237AB">
      <w:pPr>
        <w:rPr>
          <w:rFonts w:ascii="Trebuchet MS" w:hAnsi="Trebuchet MS"/>
          <w:sz w:val="22"/>
          <w:szCs w:val="22"/>
          <w:lang w:val="ro-RO"/>
        </w:rPr>
      </w:pPr>
    </w:p>
    <w:p w14:paraId="2D9C526A" w14:textId="77777777" w:rsidR="00B237AB" w:rsidRPr="0033707C" w:rsidRDefault="00B237AB" w:rsidP="00B237AB">
      <w:pPr>
        <w:rPr>
          <w:rFonts w:ascii="Trebuchet MS" w:hAnsi="Trebuchet MS"/>
          <w:sz w:val="22"/>
          <w:szCs w:val="22"/>
          <w:lang w:val="ro-RO"/>
        </w:rPr>
      </w:pPr>
    </w:p>
    <w:p w14:paraId="6112860C" w14:textId="77777777" w:rsidR="00B237AB" w:rsidRPr="0033707C" w:rsidRDefault="00B237AB" w:rsidP="00B237AB">
      <w:pPr>
        <w:rPr>
          <w:rFonts w:ascii="Trebuchet MS" w:hAnsi="Trebuchet MS"/>
          <w:sz w:val="22"/>
          <w:szCs w:val="22"/>
          <w:lang w:val="ro-RO"/>
        </w:rPr>
      </w:pPr>
    </w:p>
    <w:p w14:paraId="1EAD5686" w14:textId="77777777" w:rsidR="00B237AB" w:rsidRPr="0033707C" w:rsidRDefault="00B237AB" w:rsidP="00B237AB">
      <w:pPr>
        <w:rPr>
          <w:rFonts w:ascii="Trebuchet MS" w:hAnsi="Trebuchet MS"/>
          <w:sz w:val="22"/>
          <w:szCs w:val="22"/>
          <w:lang w:val="ro-RO"/>
        </w:rPr>
      </w:pPr>
    </w:p>
    <w:p w14:paraId="7ADD1630" w14:textId="77777777" w:rsidR="00B237AB" w:rsidRPr="0033707C" w:rsidRDefault="00B237AB" w:rsidP="00B237AB">
      <w:pPr>
        <w:rPr>
          <w:rFonts w:ascii="Trebuchet MS" w:hAnsi="Trebuchet MS"/>
          <w:sz w:val="22"/>
          <w:szCs w:val="22"/>
          <w:lang w:val="ro-RO"/>
        </w:rPr>
      </w:pPr>
    </w:p>
    <w:p w14:paraId="0EA92288" w14:textId="77777777" w:rsidR="00B237AB" w:rsidRPr="0033707C" w:rsidRDefault="00B237AB" w:rsidP="00B237AB">
      <w:pPr>
        <w:rPr>
          <w:rFonts w:ascii="Trebuchet MS" w:hAnsi="Trebuchet MS"/>
          <w:sz w:val="22"/>
          <w:szCs w:val="22"/>
          <w:lang w:val="ro-RO"/>
        </w:rPr>
      </w:pPr>
    </w:p>
    <w:p w14:paraId="099E6EE3" w14:textId="77777777" w:rsidR="00B237AB" w:rsidRPr="0033707C" w:rsidRDefault="00B237AB" w:rsidP="00B237AB">
      <w:pPr>
        <w:rPr>
          <w:rFonts w:ascii="Trebuchet MS" w:hAnsi="Trebuchet MS"/>
          <w:sz w:val="22"/>
          <w:szCs w:val="22"/>
          <w:lang w:val="ro-RO"/>
        </w:rPr>
      </w:pPr>
    </w:p>
    <w:p w14:paraId="1E10A5C7" w14:textId="77777777" w:rsidR="00B237AB" w:rsidRPr="0033707C" w:rsidRDefault="00B237AB" w:rsidP="00B237AB">
      <w:pPr>
        <w:rPr>
          <w:rFonts w:ascii="Trebuchet MS" w:hAnsi="Trebuchet MS"/>
          <w:sz w:val="22"/>
          <w:szCs w:val="22"/>
          <w:lang w:val="ro-RO"/>
        </w:rPr>
      </w:pPr>
    </w:p>
    <w:p w14:paraId="7FB47651" w14:textId="77777777" w:rsidR="00B237AB" w:rsidRPr="0033707C" w:rsidRDefault="00B237AB" w:rsidP="00B237AB">
      <w:pPr>
        <w:rPr>
          <w:rFonts w:ascii="Trebuchet MS" w:hAnsi="Trebuchet MS"/>
          <w:sz w:val="22"/>
          <w:szCs w:val="22"/>
          <w:lang w:val="ro-RO"/>
        </w:rPr>
      </w:pPr>
    </w:p>
    <w:p w14:paraId="492BF604" w14:textId="77777777" w:rsidR="00B237AB" w:rsidRPr="0033707C" w:rsidRDefault="00B237AB" w:rsidP="00B237AB">
      <w:pPr>
        <w:rPr>
          <w:rFonts w:ascii="Trebuchet MS" w:hAnsi="Trebuchet MS"/>
          <w:sz w:val="22"/>
          <w:szCs w:val="22"/>
          <w:lang w:val="ro-RO"/>
        </w:rPr>
      </w:pPr>
    </w:p>
    <w:p w14:paraId="3689C335" w14:textId="77777777" w:rsidR="00C62462" w:rsidRPr="0033707C" w:rsidRDefault="00C62462" w:rsidP="00B237AB">
      <w:pPr>
        <w:rPr>
          <w:rFonts w:ascii="Trebuchet MS" w:hAnsi="Trebuchet MS"/>
          <w:sz w:val="22"/>
          <w:szCs w:val="22"/>
          <w:lang w:val="ro-RO"/>
        </w:rPr>
      </w:pPr>
    </w:p>
    <w:p w14:paraId="5E12943B" w14:textId="77777777" w:rsidR="00C62462" w:rsidRPr="0033707C" w:rsidRDefault="00C62462" w:rsidP="00B237AB">
      <w:pPr>
        <w:rPr>
          <w:rFonts w:ascii="Trebuchet MS" w:hAnsi="Trebuchet MS"/>
          <w:sz w:val="22"/>
          <w:szCs w:val="22"/>
          <w:lang w:val="ro-RO"/>
        </w:rPr>
      </w:pPr>
    </w:p>
    <w:p w14:paraId="09CD7C52" w14:textId="77777777" w:rsidR="00C62462" w:rsidRPr="0033707C" w:rsidRDefault="00C62462" w:rsidP="00B237AB">
      <w:pPr>
        <w:rPr>
          <w:rFonts w:ascii="Trebuchet MS" w:hAnsi="Trebuchet MS"/>
          <w:sz w:val="22"/>
          <w:szCs w:val="22"/>
          <w:lang w:val="ro-RO"/>
        </w:rPr>
      </w:pPr>
    </w:p>
    <w:p w14:paraId="2B2703F2" w14:textId="77777777" w:rsidR="00C62462" w:rsidRPr="0033707C" w:rsidRDefault="00C62462" w:rsidP="00B237AB">
      <w:pPr>
        <w:rPr>
          <w:rFonts w:ascii="Trebuchet MS" w:hAnsi="Trebuchet MS"/>
          <w:sz w:val="22"/>
          <w:szCs w:val="22"/>
          <w:lang w:val="ro-RO"/>
        </w:rPr>
      </w:pPr>
    </w:p>
    <w:p w14:paraId="12CF308F" w14:textId="77777777" w:rsidR="00C62462" w:rsidRPr="0033707C" w:rsidRDefault="00C62462" w:rsidP="00B237AB">
      <w:pPr>
        <w:rPr>
          <w:rFonts w:ascii="Trebuchet MS" w:hAnsi="Trebuchet MS"/>
          <w:sz w:val="22"/>
          <w:szCs w:val="22"/>
          <w:lang w:val="ro-RO"/>
        </w:rPr>
      </w:pPr>
    </w:p>
    <w:p w14:paraId="3186A907" w14:textId="77777777" w:rsidR="00C62462" w:rsidRPr="0033707C" w:rsidRDefault="00C62462" w:rsidP="00B237AB">
      <w:pPr>
        <w:rPr>
          <w:rFonts w:ascii="Trebuchet MS" w:hAnsi="Trebuchet MS"/>
          <w:sz w:val="22"/>
          <w:szCs w:val="22"/>
          <w:lang w:val="ro-RO"/>
        </w:rPr>
      </w:pPr>
    </w:p>
    <w:p w14:paraId="4AF3855B" w14:textId="77777777" w:rsidR="00BF7972" w:rsidRDefault="00BF7972" w:rsidP="00B237AB">
      <w:pPr>
        <w:rPr>
          <w:rFonts w:ascii="Trebuchet MS" w:hAnsi="Trebuchet MS"/>
          <w:sz w:val="22"/>
          <w:szCs w:val="22"/>
          <w:lang w:val="ro-RO"/>
        </w:rPr>
      </w:pPr>
    </w:p>
    <w:p w14:paraId="1CBB23A2" w14:textId="77777777" w:rsidR="00D556AC" w:rsidRDefault="00D556AC" w:rsidP="00B237AB">
      <w:pPr>
        <w:rPr>
          <w:rFonts w:ascii="Trebuchet MS" w:hAnsi="Trebuchet MS"/>
          <w:sz w:val="22"/>
          <w:szCs w:val="22"/>
          <w:lang w:val="ro-RO"/>
        </w:rPr>
      </w:pPr>
    </w:p>
    <w:p w14:paraId="4B32C0A0" w14:textId="77777777" w:rsidR="00D556AC" w:rsidRDefault="00D556AC" w:rsidP="00B237AB">
      <w:pPr>
        <w:rPr>
          <w:rFonts w:ascii="Trebuchet MS" w:hAnsi="Trebuchet MS"/>
          <w:sz w:val="22"/>
          <w:szCs w:val="22"/>
          <w:lang w:val="ro-RO"/>
        </w:rPr>
      </w:pPr>
    </w:p>
    <w:p w14:paraId="30F6227B" w14:textId="77777777" w:rsidR="00D556AC" w:rsidRDefault="00D556AC" w:rsidP="00B237AB">
      <w:pPr>
        <w:rPr>
          <w:rFonts w:ascii="Trebuchet MS" w:hAnsi="Trebuchet MS"/>
          <w:sz w:val="22"/>
          <w:szCs w:val="22"/>
          <w:lang w:val="ro-RO"/>
        </w:rPr>
      </w:pPr>
    </w:p>
    <w:p w14:paraId="20C23DC4" w14:textId="77777777" w:rsidR="00D556AC" w:rsidRDefault="00D556AC" w:rsidP="00B237AB">
      <w:pPr>
        <w:rPr>
          <w:rFonts w:ascii="Trebuchet MS" w:hAnsi="Trebuchet MS"/>
          <w:sz w:val="22"/>
          <w:szCs w:val="22"/>
          <w:lang w:val="ro-RO"/>
        </w:rPr>
      </w:pPr>
    </w:p>
    <w:p w14:paraId="5F801C03" w14:textId="77777777" w:rsidR="00D556AC" w:rsidRDefault="00D556AC" w:rsidP="00B237AB">
      <w:pPr>
        <w:rPr>
          <w:rFonts w:ascii="Trebuchet MS" w:hAnsi="Trebuchet MS"/>
          <w:sz w:val="22"/>
          <w:szCs w:val="22"/>
          <w:lang w:val="ro-RO"/>
        </w:rPr>
      </w:pPr>
    </w:p>
    <w:p w14:paraId="5FE7AD98" w14:textId="77777777" w:rsidR="00D556AC" w:rsidRPr="0033707C" w:rsidRDefault="00D556AC" w:rsidP="00B237AB">
      <w:pPr>
        <w:rPr>
          <w:rFonts w:ascii="Trebuchet MS" w:hAnsi="Trebuchet MS"/>
          <w:sz w:val="22"/>
          <w:szCs w:val="22"/>
          <w:lang w:val="ro-RO"/>
        </w:rPr>
      </w:pPr>
    </w:p>
    <w:p w14:paraId="7B4FD024" w14:textId="77777777" w:rsidR="00BF7972" w:rsidRDefault="00BF7972" w:rsidP="00B237AB">
      <w:pPr>
        <w:rPr>
          <w:rFonts w:ascii="Trebuchet MS" w:hAnsi="Trebuchet MS"/>
          <w:sz w:val="22"/>
          <w:szCs w:val="22"/>
          <w:lang w:val="ro-RO"/>
        </w:rPr>
      </w:pPr>
    </w:p>
    <w:p w14:paraId="74F6D03A" w14:textId="77777777" w:rsidR="00C05A89" w:rsidRDefault="00C05A89" w:rsidP="00B237AB">
      <w:pPr>
        <w:rPr>
          <w:rFonts w:ascii="Trebuchet MS" w:hAnsi="Trebuchet MS"/>
          <w:sz w:val="22"/>
          <w:szCs w:val="22"/>
          <w:lang w:val="ro-RO"/>
        </w:rPr>
      </w:pPr>
    </w:p>
    <w:p w14:paraId="3B9F3835" w14:textId="77777777" w:rsidR="00C05A89" w:rsidRDefault="00C05A89" w:rsidP="00B237AB">
      <w:pPr>
        <w:rPr>
          <w:rFonts w:ascii="Trebuchet MS" w:hAnsi="Trebuchet MS"/>
          <w:sz w:val="22"/>
          <w:szCs w:val="22"/>
          <w:lang w:val="ro-RO"/>
        </w:rPr>
      </w:pPr>
    </w:p>
    <w:p w14:paraId="663C1BE6" w14:textId="77777777" w:rsidR="00C05A89" w:rsidRDefault="00C05A89" w:rsidP="00B237AB">
      <w:pPr>
        <w:rPr>
          <w:rFonts w:ascii="Trebuchet MS" w:hAnsi="Trebuchet MS"/>
          <w:sz w:val="22"/>
          <w:szCs w:val="22"/>
          <w:lang w:val="ro-RO"/>
        </w:rPr>
      </w:pPr>
    </w:p>
    <w:p w14:paraId="2B072DCF" w14:textId="77777777" w:rsidR="00C05A89" w:rsidRDefault="00C05A89" w:rsidP="00B237AB">
      <w:pPr>
        <w:rPr>
          <w:rFonts w:ascii="Trebuchet MS" w:hAnsi="Trebuchet MS"/>
          <w:sz w:val="22"/>
          <w:szCs w:val="22"/>
          <w:lang w:val="ro-RO"/>
        </w:rPr>
      </w:pPr>
    </w:p>
    <w:p w14:paraId="4D751D37" w14:textId="77777777" w:rsidR="00C05A89" w:rsidRDefault="00C05A89" w:rsidP="00B237AB">
      <w:pPr>
        <w:rPr>
          <w:rFonts w:ascii="Trebuchet MS" w:hAnsi="Trebuchet MS"/>
          <w:sz w:val="22"/>
          <w:szCs w:val="22"/>
          <w:lang w:val="ro-RO"/>
        </w:rPr>
      </w:pPr>
    </w:p>
    <w:p w14:paraId="57C656A4" w14:textId="77777777" w:rsidR="00C84169" w:rsidRPr="0033707C" w:rsidRDefault="00C84169" w:rsidP="00B237AB">
      <w:pPr>
        <w:rPr>
          <w:rFonts w:ascii="Trebuchet MS" w:hAnsi="Trebuchet MS"/>
          <w:sz w:val="22"/>
          <w:szCs w:val="22"/>
          <w:lang w:val="ro-RO"/>
        </w:rPr>
      </w:pPr>
    </w:p>
    <w:p w14:paraId="160F4B89" w14:textId="77777777" w:rsidR="00C16370" w:rsidRPr="0033707C" w:rsidRDefault="00C16370" w:rsidP="00B237AB">
      <w:pPr>
        <w:rPr>
          <w:rFonts w:ascii="Trebuchet MS" w:hAnsi="Trebuchet MS"/>
          <w:sz w:val="22"/>
          <w:szCs w:val="22"/>
          <w:lang w:val="ro-RO"/>
        </w:rPr>
      </w:pPr>
    </w:p>
    <w:p w14:paraId="63D18003" w14:textId="77777777" w:rsidR="00C16370" w:rsidRPr="0033707C" w:rsidRDefault="00C16370" w:rsidP="00B237AB">
      <w:pPr>
        <w:rPr>
          <w:rFonts w:ascii="Trebuchet MS" w:hAnsi="Trebuchet MS"/>
          <w:sz w:val="22"/>
          <w:szCs w:val="22"/>
          <w:lang w:val="ro-RO"/>
        </w:rPr>
      </w:pPr>
    </w:p>
    <w:p w14:paraId="22127E2B" w14:textId="2529E245" w:rsidR="00360DFF" w:rsidRPr="008778BE" w:rsidRDefault="00360DFF" w:rsidP="008778BE">
      <w:pPr>
        <w:autoSpaceDE w:val="0"/>
        <w:autoSpaceDN w:val="0"/>
        <w:adjustRightInd w:val="0"/>
        <w:jc w:val="right"/>
        <w:rPr>
          <w:rFonts w:ascii="Trebuchet MS" w:hAnsi="Trebuchet MS"/>
          <w:b/>
          <w:bCs/>
          <w:sz w:val="22"/>
          <w:szCs w:val="22"/>
        </w:rPr>
      </w:pPr>
      <w:r w:rsidRPr="0033707C">
        <w:rPr>
          <w:rFonts w:ascii="Trebuchet MS" w:hAnsi="Trebuchet MS"/>
          <w:b/>
          <w:bCs/>
          <w:sz w:val="22"/>
          <w:szCs w:val="22"/>
        </w:rPr>
        <w:t xml:space="preserve">Formular nr. </w:t>
      </w:r>
      <w:r w:rsidR="00BF7972" w:rsidRPr="0033707C">
        <w:rPr>
          <w:rFonts w:ascii="Trebuchet MS" w:hAnsi="Trebuchet MS"/>
          <w:b/>
          <w:bCs/>
          <w:sz w:val="22"/>
          <w:szCs w:val="22"/>
        </w:rPr>
        <w:t>1</w:t>
      </w:r>
    </w:p>
    <w:p w14:paraId="3A7EFA62" w14:textId="77777777" w:rsidR="00360DFF" w:rsidRPr="0033707C" w:rsidRDefault="00360DFF" w:rsidP="00360DFF">
      <w:pPr>
        <w:jc w:val="both"/>
        <w:rPr>
          <w:rFonts w:ascii="Trebuchet MS" w:hAnsi="Trebuchet MS"/>
          <w:sz w:val="22"/>
          <w:szCs w:val="22"/>
          <w:lang w:eastAsia="ro-RO"/>
        </w:rPr>
      </w:pPr>
    </w:p>
    <w:p w14:paraId="3458555F" w14:textId="77777777" w:rsidR="00360DFF" w:rsidRPr="0033707C" w:rsidRDefault="00360DFF" w:rsidP="00360DFF">
      <w:pPr>
        <w:jc w:val="both"/>
        <w:rPr>
          <w:rFonts w:ascii="Trebuchet MS" w:hAnsi="Trebuchet MS"/>
          <w:b/>
          <w:bCs/>
          <w:sz w:val="22"/>
          <w:szCs w:val="22"/>
          <w:lang w:eastAsia="ro-RO"/>
        </w:rPr>
      </w:pPr>
      <w:r w:rsidRPr="0033707C">
        <w:rPr>
          <w:rFonts w:ascii="Trebuchet MS" w:hAnsi="Trebuchet MS"/>
          <w:sz w:val="22"/>
          <w:szCs w:val="22"/>
          <w:lang w:eastAsia="ro-RO"/>
        </w:rPr>
        <w:t>OFERTANT/OPERATOR ECONOMIC</w:t>
      </w:r>
    </w:p>
    <w:p w14:paraId="3BCFFA33" w14:textId="1BA60846" w:rsidR="00360DFF" w:rsidRPr="0033707C" w:rsidRDefault="007D3FAD" w:rsidP="00360DFF">
      <w:pPr>
        <w:jc w:val="both"/>
        <w:rPr>
          <w:rFonts w:ascii="Trebuchet MS" w:hAnsi="Trebuchet MS"/>
          <w:sz w:val="22"/>
          <w:szCs w:val="22"/>
          <w:lang w:eastAsia="ro-RO"/>
        </w:rPr>
      </w:pPr>
      <w:r>
        <w:rPr>
          <w:rFonts w:ascii="Trebuchet MS" w:hAnsi="Trebuchet MS"/>
          <w:sz w:val="22"/>
          <w:szCs w:val="22"/>
          <w:lang w:eastAsia="ro-RO"/>
        </w:rPr>
        <w:t xml:space="preserve">       </w:t>
      </w:r>
      <w:r w:rsidR="00360DFF" w:rsidRPr="0033707C">
        <w:rPr>
          <w:rFonts w:ascii="Trebuchet MS" w:hAnsi="Trebuchet MS"/>
          <w:sz w:val="22"/>
          <w:szCs w:val="22"/>
          <w:lang w:eastAsia="ro-RO"/>
        </w:rPr>
        <w:t>____________________</w:t>
      </w:r>
    </w:p>
    <w:p w14:paraId="34BE4474" w14:textId="2661DE0C" w:rsidR="00360DFF" w:rsidRPr="00EC54E5" w:rsidRDefault="007D3FAD" w:rsidP="00360DFF">
      <w:pPr>
        <w:jc w:val="both"/>
        <w:rPr>
          <w:rFonts w:ascii="Trebuchet MS" w:hAnsi="Trebuchet MS"/>
          <w:iCs/>
          <w:sz w:val="22"/>
          <w:szCs w:val="22"/>
          <w:lang w:val="fr-FR" w:eastAsia="ro-RO"/>
        </w:rPr>
      </w:pPr>
      <w:r>
        <w:rPr>
          <w:rFonts w:ascii="Trebuchet MS" w:hAnsi="Trebuchet MS"/>
          <w:iCs/>
          <w:sz w:val="22"/>
          <w:szCs w:val="22"/>
          <w:lang w:eastAsia="ro-RO"/>
        </w:rPr>
        <w:t xml:space="preserve">         </w:t>
      </w:r>
      <w:r w:rsidR="00360DFF" w:rsidRPr="00EC54E5">
        <w:rPr>
          <w:rFonts w:ascii="Trebuchet MS" w:hAnsi="Trebuchet MS"/>
          <w:iCs/>
          <w:sz w:val="22"/>
          <w:szCs w:val="22"/>
          <w:lang w:val="fr-FR" w:eastAsia="ro-RO"/>
        </w:rPr>
        <w:t>(</w:t>
      </w:r>
      <w:proofErr w:type="spellStart"/>
      <w:proofErr w:type="gramStart"/>
      <w:r w:rsidR="00360DFF" w:rsidRPr="00EC54E5">
        <w:rPr>
          <w:rFonts w:ascii="Trebuchet MS" w:hAnsi="Trebuchet MS"/>
          <w:i/>
          <w:iCs/>
          <w:sz w:val="22"/>
          <w:szCs w:val="22"/>
          <w:lang w:val="fr-FR" w:eastAsia="ro-RO"/>
        </w:rPr>
        <w:t>denumirea</w:t>
      </w:r>
      <w:proofErr w:type="spellEnd"/>
      <w:proofErr w:type="gramEnd"/>
      <w:r w:rsidR="00360DFF" w:rsidRPr="00EC54E5">
        <w:rPr>
          <w:rFonts w:ascii="Trebuchet MS" w:hAnsi="Trebuchet MS"/>
          <w:i/>
          <w:iCs/>
          <w:sz w:val="22"/>
          <w:szCs w:val="22"/>
          <w:lang w:val="fr-FR" w:eastAsia="ro-RO"/>
        </w:rPr>
        <w:t>/</w:t>
      </w:r>
      <w:proofErr w:type="spellStart"/>
      <w:r w:rsidR="00360DFF" w:rsidRPr="00EC54E5">
        <w:rPr>
          <w:rFonts w:ascii="Trebuchet MS" w:hAnsi="Trebuchet MS"/>
          <w:i/>
          <w:iCs/>
          <w:sz w:val="22"/>
          <w:szCs w:val="22"/>
          <w:lang w:val="fr-FR" w:eastAsia="ro-RO"/>
        </w:rPr>
        <w:t>numele</w:t>
      </w:r>
      <w:proofErr w:type="spellEnd"/>
      <w:r w:rsidR="00360DFF" w:rsidRPr="00EC54E5">
        <w:rPr>
          <w:rFonts w:ascii="Trebuchet MS" w:hAnsi="Trebuchet MS"/>
          <w:iCs/>
          <w:sz w:val="22"/>
          <w:szCs w:val="22"/>
          <w:lang w:val="fr-FR" w:eastAsia="ro-RO"/>
        </w:rPr>
        <w:t xml:space="preserve">) </w:t>
      </w:r>
    </w:p>
    <w:p w14:paraId="0254EC63" w14:textId="77777777" w:rsidR="00360DFF" w:rsidRPr="00EC54E5" w:rsidRDefault="00360DFF" w:rsidP="00360DFF">
      <w:pPr>
        <w:jc w:val="both"/>
        <w:rPr>
          <w:rFonts w:ascii="Trebuchet MS" w:hAnsi="Trebuchet MS"/>
          <w:sz w:val="22"/>
          <w:szCs w:val="22"/>
          <w:lang w:val="fr-FR"/>
        </w:rPr>
      </w:pPr>
    </w:p>
    <w:p w14:paraId="0EFD4811" w14:textId="77777777" w:rsidR="00360DFF" w:rsidRPr="00EC54E5" w:rsidRDefault="00360DFF" w:rsidP="00360DFF">
      <w:pPr>
        <w:jc w:val="both"/>
        <w:rPr>
          <w:rFonts w:ascii="Trebuchet MS" w:hAnsi="Trebuchet MS"/>
          <w:sz w:val="22"/>
          <w:szCs w:val="22"/>
          <w:lang w:val="fr-FR"/>
        </w:rPr>
      </w:pPr>
    </w:p>
    <w:p w14:paraId="25C26D33" w14:textId="57FE3C0E" w:rsidR="00360DFF" w:rsidRPr="00EC54E5" w:rsidRDefault="00360DFF" w:rsidP="00360DFF">
      <w:pPr>
        <w:jc w:val="center"/>
        <w:rPr>
          <w:rFonts w:ascii="Trebuchet MS" w:hAnsi="Trebuchet MS"/>
          <w:b/>
          <w:bCs/>
          <w:sz w:val="22"/>
          <w:szCs w:val="22"/>
          <w:lang w:val="fr-FR"/>
        </w:rPr>
      </w:pPr>
      <w:r w:rsidRPr="00EC54E5">
        <w:rPr>
          <w:rFonts w:ascii="Trebuchet MS" w:hAnsi="Trebuchet MS"/>
          <w:b/>
          <w:bCs/>
          <w:sz w:val="22"/>
          <w:szCs w:val="22"/>
          <w:lang w:val="fr-FR"/>
        </w:rPr>
        <w:t>FORMULAR DE OFERTÃ</w:t>
      </w:r>
      <w:r w:rsidR="00EC54E5">
        <w:rPr>
          <w:rFonts w:ascii="Trebuchet MS" w:hAnsi="Trebuchet MS"/>
          <w:b/>
          <w:bCs/>
          <w:sz w:val="22"/>
          <w:szCs w:val="22"/>
          <w:lang w:val="fr-FR"/>
        </w:rPr>
        <w:t xml:space="preserve"> FINANCIARĂ</w:t>
      </w:r>
    </w:p>
    <w:p w14:paraId="2EE410C6" w14:textId="77777777" w:rsidR="00360DFF" w:rsidRPr="00EC54E5" w:rsidRDefault="00360DFF" w:rsidP="00360DFF">
      <w:pPr>
        <w:jc w:val="both"/>
        <w:rPr>
          <w:rFonts w:ascii="Trebuchet MS" w:hAnsi="Trebuchet MS"/>
          <w:b/>
          <w:bCs/>
          <w:sz w:val="22"/>
          <w:szCs w:val="22"/>
          <w:lang w:val="fr-FR"/>
        </w:rPr>
      </w:pPr>
    </w:p>
    <w:p w14:paraId="7E644E33" w14:textId="22581433" w:rsidR="00360DFF" w:rsidRPr="00EC54E5" w:rsidRDefault="00360DFF" w:rsidP="00360DFF">
      <w:pPr>
        <w:jc w:val="both"/>
        <w:rPr>
          <w:rFonts w:ascii="Trebuchet MS" w:hAnsi="Trebuchet MS"/>
          <w:sz w:val="22"/>
          <w:szCs w:val="22"/>
          <w:lang w:val="fr-FR"/>
        </w:rPr>
      </w:pP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Cãtre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r w:rsidR="00742CC9" w:rsidRPr="00EC54E5">
        <w:rPr>
          <w:rFonts w:ascii="Trebuchet MS" w:hAnsi="Trebuchet MS"/>
          <w:sz w:val="22"/>
          <w:szCs w:val="22"/>
          <w:lang w:val="fr-FR"/>
        </w:rPr>
        <w:t>_____________________________________________________</w:t>
      </w:r>
      <w:r w:rsidR="003F5097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r w:rsidR="003F5097" w:rsidRPr="00EC54E5">
        <w:rPr>
          <w:rFonts w:ascii="Trebuchet MS" w:hAnsi="Trebuchet MS"/>
          <w:iCs/>
          <w:sz w:val="22"/>
          <w:szCs w:val="22"/>
          <w:lang w:val="fr-FR"/>
        </w:rPr>
        <w:t>(</w:t>
      </w:r>
      <w:proofErr w:type="spellStart"/>
      <w:r w:rsidR="003F5097" w:rsidRPr="00EC54E5">
        <w:rPr>
          <w:rFonts w:ascii="Trebuchet MS" w:hAnsi="Trebuchet MS"/>
          <w:i/>
          <w:iCs/>
          <w:sz w:val="22"/>
          <w:szCs w:val="22"/>
          <w:lang w:val="fr-FR"/>
        </w:rPr>
        <w:t>denumirea</w:t>
      </w:r>
      <w:proofErr w:type="spellEnd"/>
      <w:r w:rsidR="003F5097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</w:t>
      </w:r>
      <w:proofErr w:type="spellStart"/>
      <w:r w:rsidR="003F5097" w:rsidRPr="00EC54E5">
        <w:rPr>
          <w:rFonts w:ascii="Trebuchet MS" w:hAnsi="Trebuchet MS"/>
          <w:i/>
          <w:iCs/>
          <w:sz w:val="22"/>
          <w:szCs w:val="22"/>
          <w:lang w:val="fr-FR"/>
        </w:rPr>
        <w:t>autorității</w:t>
      </w:r>
      <w:proofErr w:type="spellEnd"/>
      <w:r w:rsidR="003F5097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contractante </w:t>
      </w:r>
      <w:proofErr w:type="spellStart"/>
      <w:r w:rsidR="003F5097" w:rsidRPr="00EC54E5">
        <w:rPr>
          <w:rFonts w:ascii="Trebuchet MS" w:hAnsi="Trebuchet MS"/>
          <w:i/>
          <w:iCs/>
          <w:sz w:val="22"/>
          <w:szCs w:val="22"/>
          <w:lang w:val="fr-FR"/>
        </w:rPr>
        <w:t>și</w:t>
      </w:r>
      <w:proofErr w:type="spellEnd"/>
      <w:r w:rsidR="003F5097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adresa </w:t>
      </w:r>
      <w:proofErr w:type="spellStart"/>
      <w:r w:rsidR="003F5097" w:rsidRPr="00EC54E5">
        <w:rPr>
          <w:rFonts w:ascii="Trebuchet MS" w:hAnsi="Trebuchet MS"/>
          <w:i/>
          <w:iCs/>
          <w:sz w:val="22"/>
          <w:szCs w:val="22"/>
          <w:lang w:val="fr-FR"/>
        </w:rPr>
        <w:t>completă</w:t>
      </w:r>
      <w:proofErr w:type="spellEnd"/>
      <w:r w:rsidR="003F5097" w:rsidRPr="00EC54E5">
        <w:rPr>
          <w:rFonts w:ascii="Trebuchet MS" w:hAnsi="Trebuchet MS"/>
          <w:iCs/>
          <w:sz w:val="22"/>
          <w:szCs w:val="22"/>
          <w:lang w:val="fr-FR"/>
        </w:rPr>
        <w:t>)</w:t>
      </w:r>
    </w:p>
    <w:p w14:paraId="6918E54C" w14:textId="52A716C5" w:rsidR="00360DFF" w:rsidRPr="00EC54E5" w:rsidRDefault="00360DFF" w:rsidP="00360DFF">
      <w:pPr>
        <w:jc w:val="both"/>
        <w:rPr>
          <w:rFonts w:ascii="Trebuchet MS" w:hAnsi="Trebuchet MS"/>
          <w:iCs/>
          <w:sz w:val="22"/>
          <w:szCs w:val="22"/>
          <w:lang w:val="fr-FR"/>
        </w:rPr>
      </w:pPr>
      <w:r w:rsidRPr="00EC54E5">
        <w:rPr>
          <w:rFonts w:ascii="Trebuchet MS" w:hAnsi="Trebuchet MS"/>
          <w:iCs/>
          <w:sz w:val="22"/>
          <w:szCs w:val="22"/>
          <w:lang w:val="fr-FR"/>
        </w:rPr>
        <w:t xml:space="preserve">        </w:t>
      </w:r>
      <w:r w:rsidR="00D32F05" w:rsidRPr="00EC54E5">
        <w:rPr>
          <w:rFonts w:ascii="Trebuchet MS" w:hAnsi="Trebuchet MS"/>
          <w:iCs/>
          <w:sz w:val="22"/>
          <w:szCs w:val="22"/>
          <w:lang w:val="fr-FR"/>
        </w:rPr>
        <w:t xml:space="preserve">                  </w:t>
      </w:r>
      <w:r w:rsidR="008E6FCA" w:rsidRPr="00EC54E5">
        <w:rPr>
          <w:rFonts w:ascii="Trebuchet MS" w:hAnsi="Trebuchet MS"/>
          <w:iCs/>
          <w:sz w:val="22"/>
          <w:szCs w:val="22"/>
          <w:lang w:val="fr-FR"/>
        </w:rPr>
        <w:t xml:space="preserve"> </w:t>
      </w:r>
    </w:p>
    <w:p w14:paraId="7B218EAA" w14:textId="77777777" w:rsidR="00360DFF" w:rsidRPr="00EC54E5" w:rsidRDefault="00360DFF" w:rsidP="00360DFF">
      <w:pPr>
        <w:jc w:val="both"/>
        <w:rPr>
          <w:rFonts w:ascii="Trebuchet MS" w:hAnsi="Trebuchet MS"/>
          <w:sz w:val="22"/>
          <w:szCs w:val="22"/>
          <w:lang w:val="fr-FR"/>
        </w:rPr>
      </w:pP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Domnilor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,</w:t>
      </w:r>
    </w:p>
    <w:p w14:paraId="176AA65A" w14:textId="77777777" w:rsidR="007D678B" w:rsidRPr="00EC54E5" w:rsidRDefault="007D678B" w:rsidP="00360DFF">
      <w:pPr>
        <w:jc w:val="both"/>
        <w:rPr>
          <w:rFonts w:ascii="Trebuchet MS" w:hAnsi="Trebuchet MS"/>
          <w:sz w:val="22"/>
          <w:szCs w:val="22"/>
          <w:lang w:val="fr-FR"/>
        </w:rPr>
      </w:pPr>
    </w:p>
    <w:p w14:paraId="720778CC" w14:textId="0ACDFFFC" w:rsidR="00DE05ED" w:rsidRPr="00EC54E5" w:rsidRDefault="005745DB" w:rsidP="00360DFF">
      <w:pPr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 xml:space="preserve">1.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Examinâ</w:t>
      </w:r>
      <w:r w:rsidR="00360DFF" w:rsidRPr="00EC54E5">
        <w:rPr>
          <w:rFonts w:ascii="Trebuchet MS" w:hAnsi="Trebuchet MS"/>
          <w:sz w:val="22"/>
          <w:szCs w:val="22"/>
          <w:lang w:val="fr-FR"/>
        </w:rPr>
        <w:t>nd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invitația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participare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transmisă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dvs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. </w:t>
      </w:r>
      <w:proofErr w:type="spellStart"/>
      <w:proofErr w:type="gramStart"/>
      <w:r w:rsidR="00360DFF" w:rsidRPr="00EC54E5">
        <w:rPr>
          <w:rFonts w:ascii="Trebuchet MS" w:hAnsi="Trebuchet MS"/>
          <w:sz w:val="22"/>
          <w:szCs w:val="22"/>
          <w:lang w:val="fr-FR"/>
        </w:rPr>
        <w:t>cu</w:t>
      </w:r>
      <w:proofErr w:type="spellEnd"/>
      <w:proofErr w:type="gram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nr. …………………….,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subsemnații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reprezentanți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ai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ofertantului</w:t>
      </w:r>
      <w:proofErr w:type="spellEnd"/>
      <w:r w:rsidR="00512963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r w:rsidR="00360DFF" w:rsidRPr="00EC54E5">
        <w:rPr>
          <w:rFonts w:ascii="Trebuchet MS" w:hAnsi="Trebuchet MS"/>
          <w:sz w:val="22"/>
          <w:szCs w:val="22"/>
          <w:lang w:val="fr-FR"/>
        </w:rPr>
        <w:t>________________________________________________</w:t>
      </w:r>
      <w:r w:rsidR="00880F83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r w:rsidR="00880F83" w:rsidRPr="00EC54E5">
        <w:rPr>
          <w:rFonts w:ascii="Trebuchet MS" w:hAnsi="Trebuchet MS"/>
          <w:iCs/>
          <w:sz w:val="22"/>
          <w:szCs w:val="22"/>
          <w:lang w:val="fr-FR"/>
        </w:rPr>
        <w:t>(</w:t>
      </w:r>
      <w:proofErr w:type="spellStart"/>
      <w:r w:rsidR="00880F83" w:rsidRPr="00EC54E5">
        <w:rPr>
          <w:rFonts w:ascii="Trebuchet MS" w:hAnsi="Trebuchet MS"/>
          <w:i/>
          <w:iCs/>
          <w:sz w:val="22"/>
          <w:szCs w:val="22"/>
          <w:lang w:val="fr-FR"/>
        </w:rPr>
        <w:t>denumirea</w:t>
      </w:r>
      <w:proofErr w:type="spellEnd"/>
      <w:r w:rsidR="00880F83" w:rsidRPr="00EC54E5">
        <w:rPr>
          <w:rFonts w:ascii="Trebuchet MS" w:hAnsi="Trebuchet MS"/>
          <w:i/>
          <w:iCs/>
          <w:sz w:val="22"/>
          <w:szCs w:val="22"/>
          <w:lang w:val="fr-FR"/>
        </w:rPr>
        <w:t>/</w:t>
      </w:r>
      <w:proofErr w:type="spellStart"/>
      <w:r w:rsidR="00880F83" w:rsidRPr="00EC54E5">
        <w:rPr>
          <w:rFonts w:ascii="Trebuchet MS" w:hAnsi="Trebuchet MS"/>
          <w:i/>
          <w:iCs/>
          <w:sz w:val="22"/>
          <w:szCs w:val="22"/>
          <w:lang w:val="fr-FR"/>
        </w:rPr>
        <w:t>numele</w:t>
      </w:r>
      <w:proofErr w:type="spellEnd"/>
      <w:r w:rsidR="00880F83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</w:t>
      </w:r>
      <w:proofErr w:type="spellStart"/>
      <w:r w:rsidR="00880F83" w:rsidRPr="00EC54E5">
        <w:rPr>
          <w:rFonts w:ascii="Trebuchet MS" w:hAnsi="Trebuchet MS"/>
          <w:i/>
          <w:iCs/>
          <w:sz w:val="22"/>
          <w:szCs w:val="22"/>
          <w:lang w:val="fr-FR"/>
        </w:rPr>
        <w:t>ofertantului</w:t>
      </w:r>
      <w:proofErr w:type="spellEnd"/>
      <w:r w:rsidR="00880F83" w:rsidRPr="00EC54E5">
        <w:rPr>
          <w:rFonts w:ascii="Trebuchet MS" w:hAnsi="Trebuchet MS"/>
          <w:iCs/>
          <w:sz w:val="22"/>
          <w:szCs w:val="22"/>
          <w:lang w:val="fr-FR"/>
        </w:rPr>
        <w:t>)</w:t>
      </w:r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, ne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oferim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ca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, în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conformitate</w:t>
      </w:r>
      <w:proofErr w:type="spellEnd"/>
      <w:r w:rsidR="00720076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cu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prevederile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și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cerintele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cuprinse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documentația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mai sus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menționatã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sã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prestãm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________________</w:t>
      </w:r>
      <w:r w:rsidR="00A755DD" w:rsidRPr="00EC54E5">
        <w:rPr>
          <w:rFonts w:ascii="Trebuchet MS" w:hAnsi="Trebuchet MS"/>
          <w:sz w:val="22"/>
          <w:szCs w:val="22"/>
          <w:lang w:val="fr-FR"/>
        </w:rPr>
        <w:t>____________________</w:t>
      </w:r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_ </w:t>
      </w:r>
      <w:r w:rsidR="00DF0B1F" w:rsidRPr="00EC54E5">
        <w:rPr>
          <w:rFonts w:ascii="Trebuchet MS" w:hAnsi="Trebuchet MS"/>
          <w:iCs/>
          <w:sz w:val="22"/>
          <w:szCs w:val="22"/>
          <w:lang w:val="fr-FR"/>
        </w:rPr>
        <w:t>(</w:t>
      </w:r>
      <w:proofErr w:type="spellStart"/>
      <w:r w:rsidR="00DF0B1F" w:rsidRPr="00EC54E5">
        <w:rPr>
          <w:rFonts w:ascii="Trebuchet MS" w:hAnsi="Trebuchet MS"/>
          <w:i/>
          <w:iCs/>
          <w:sz w:val="22"/>
          <w:szCs w:val="22"/>
          <w:lang w:val="fr-FR"/>
        </w:rPr>
        <w:t>denumirea</w:t>
      </w:r>
      <w:proofErr w:type="spellEnd"/>
      <w:r w:rsidR="00DF0B1F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</w:t>
      </w:r>
      <w:proofErr w:type="spellStart"/>
      <w:r w:rsidR="00DF0B1F" w:rsidRPr="00EC54E5">
        <w:rPr>
          <w:rFonts w:ascii="Trebuchet MS" w:hAnsi="Trebuchet MS"/>
          <w:i/>
          <w:iCs/>
          <w:sz w:val="22"/>
          <w:szCs w:val="22"/>
          <w:lang w:val="fr-FR"/>
        </w:rPr>
        <w:t>serviciului</w:t>
      </w:r>
      <w:proofErr w:type="spellEnd"/>
      <w:r w:rsidR="00DF0B1F" w:rsidRPr="00EC54E5">
        <w:rPr>
          <w:rFonts w:ascii="Trebuchet MS" w:hAnsi="Trebuchet MS"/>
          <w:iCs/>
          <w:sz w:val="22"/>
          <w:szCs w:val="22"/>
          <w:lang w:val="fr-FR"/>
        </w:rPr>
        <w:t>)</w:t>
      </w:r>
      <w:r w:rsidR="00CC2034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pentru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suma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de ____________</w:t>
      </w:r>
      <w:r w:rsidR="00CB6337" w:rsidRPr="00EC54E5">
        <w:rPr>
          <w:rFonts w:ascii="Trebuchet MS" w:hAnsi="Trebuchet MS"/>
          <w:sz w:val="22"/>
          <w:szCs w:val="22"/>
          <w:lang w:val="fr-FR"/>
        </w:rPr>
        <w:t>_</w:t>
      </w:r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________ </w:t>
      </w:r>
      <w:r w:rsidR="0023675C" w:rsidRPr="00EC54E5">
        <w:rPr>
          <w:rFonts w:ascii="Trebuchet MS" w:hAnsi="Trebuchet MS"/>
          <w:sz w:val="22"/>
          <w:szCs w:val="22"/>
          <w:lang w:val="fr-FR"/>
        </w:rPr>
        <w:t>(</w:t>
      </w:r>
      <w:proofErr w:type="spellStart"/>
      <w:r w:rsidR="0023675C" w:rsidRPr="00EC54E5">
        <w:rPr>
          <w:rFonts w:ascii="Trebuchet MS" w:hAnsi="Trebuchet MS"/>
          <w:i/>
          <w:iCs/>
          <w:sz w:val="22"/>
          <w:szCs w:val="22"/>
          <w:lang w:val="fr-FR"/>
        </w:rPr>
        <w:t>suma</w:t>
      </w:r>
      <w:proofErr w:type="spellEnd"/>
      <w:r w:rsidR="0023675C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în </w:t>
      </w:r>
      <w:proofErr w:type="spellStart"/>
      <w:r w:rsidR="0023675C" w:rsidRPr="00EC54E5">
        <w:rPr>
          <w:rFonts w:ascii="Trebuchet MS" w:hAnsi="Trebuchet MS"/>
          <w:i/>
          <w:iCs/>
          <w:sz w:val="22"/>
          <w:szCs w:val="22"/>
          <w:lang w:val="fr-FR"/>
        </w:rPr>
        <w:t>litere</w:t>
      </w:r>
      <w:proofErr w:type="spellEnd"/>
      <w:r w:rsidR="0023675C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</w:t>
      </w:r>
      <w:proofErr w:type="spellStart"/>
      <w:r w:rsidR="0023675C" w:rsidRPr="00EC54E5">
        <w:rPr>
          <w:rFonts w:ascii="Trebuchet MS" w:hAnsi="Trebuchet MS"/>
          <w:i/>
          <w:iCs/>
          <w:sz w:val="22"/>
          <w:szCs w:val="22"/>
          <w:lang w:val="fr-FR"/>
        </w:rPr>
        <w:t>și</w:t>
      </w:r>
      <w:proofErr w:type="spellEnd"/>
      <w:r w:rsidR="0023675C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în </w:t>
      </w:r>
      <w:proofErr w:type="spellStart"/>
      <w:r w:rsidR="0023675C" w:rsidRPr="00EC54E5">
        <w:rPr>
          <w:rFonts w:ascii="Trebuchet MS" w:hAnsi="Trebuchet MS"/>
          <w:i/>
          <w:iCs/>
          <w:sz w:val="22"/>
          <w:szCs w:val="22"/>
          <w:lang w:val="fr-FR"/>
        </w:rPr>
        <w:t>cifre</w:t>
      </w:r>
      <w:proofErr w:type="spellEnd"/>
      <w:r w:rsidR="0023675C" w:rsidRPr="00EC54E5">
        <w:rPr>
          <w:rFonts w:ascii="Trebuchet MS" w:hAnsi="Trebuchet MS"/>
          <w:sz w:val="22"/>
          <w:szCs w:val="22"/>
          <w:lang w:val="fr-FR"/>
        </w:rPr>
        <w:t xml:space="preserve">) </w:t>
      </w:r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lei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fără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TVA,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respectiv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>______</w:t>
      </w:r>
      <w:r w:rsidR="00CB6337" w:rsidRPr="00EC54E5">
        <w:rPr>
          <w:rFonts w:ascii="Trebuchet MS" w:hAnsi="Trebuchet MS"/>
          <w:sz w:val="22"/>
          <w:szCs w:val="22"/>
          <w:lang w:val="fr-FR"/>
        </w:rPr>
        <w:t>__</w:t>
      </w:r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_____________ </w:t>
      </w:r>
      <w:r w:rsidR="0023675C" w:rsidRPr="00EC54E5">
        <w:rPr>
          <w:rFonts w:ascii="Trebuchet MS" w:hAnsi="Trebuchet MS"/>
          <w:iCs/>
          <w:sz w:val="22"/>
          <w:szCs w:val="22"/>
          <w:lang w:val="fr-FR"/>
        </w:rPr>
        <w:t>(</w:t>
      </w:r>
      <w:proofErr w:type="spellStart"/>
      <w:r w:rsidR="0023675C" w:rsidRPr="00EC54E5">
        <w:rPr>
          <w:rFonts w:ascii="Trebuchet MS" w:hAnsi="Trebuchet MS"/>
          <w:i/>
          <w:iCs/>
          <w:sz w:val="22"/>
          <w:szCs w:val="22"/>
          <w:lang w:val="fr-FR"/>
        </w:rPr>
        <w:t>suma</w:t>
      </w:r>
      <w:proofErr w:type="spellEnd"/>
      <w:r w:rsidR="0023675C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în </w:t>
      </w:r>
      <w:proofErr w:type="spellStart"/>
      <w:r w:rsidR="0023675C" w:rsidRPr="00EC54E5">
        <w:rPr>
          <w:rFonts w:ascii="Trebuchet MS" w:hAnsi="Trebuchet MS"/>
          <w:i/>
          <w:iCs/>
          <w:sz w:val="22"/>
          <w:szCs w:val="22"/>
          <w:lang w:val="fr-FR"/>
        </w:rPr>
        <w:t>litere</w:t>
      </w:r>
      <w:proofErr w:type="spellEnd"/>
      <w:r w:rsidR="0023675C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</w:t>
      </w:r>
      <w:proofErr w:type="spellStart"/>
      <w:r w:rsidR="0023675C" w:rsidRPr="00EC54E5">
        <w:rPr>
          <w:rFonts w:ascii="Trebuchet MS" w:hAnsi="Trebuchet MS"/>
          <w:i/>
          <w:iCs/>
          <w:sz w:val="22"/>
          <w:szCs w:val="22"/>
          <w:lang w:val="fr-FR"/>
        </w:rPr>
        <w:t>și</w:t>
      </w:r>
      <w:proofErr w:type="spellEnd"/>
      <w:r w:rsidR="0023675C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în </w:t>
      </w:r>
      <w:proofErr w:type="spellStart"/>
      <w:r w:rsidR="0023675C" w:rsidRPr="00EC54E5">
        <w:rPr>
          <w:rFonts w:ascii="Trebuchet MS" w:hAnsi="Trebuchet MS"/>
          <w:i/>
          <w:iCs/>
          <w:sz w:val="22"/>
          <w:szCs w:val="22"/>
          <w:lang w:val="fr-FR"/>
        </w:rPr>
        <w:t>cifre</w:t>
      </w:r>
      <w:proofErr w:type="spellEnd"/>
      <w:r w:rsidR="0023675C" w:rsidRPr="00EC54E5">
        <w:rPr>
          <w:rFonts w:ascii="Trebuchet MS" w:hAnsi="Trebuchet MS"/>
          <w:iCs/>
          <w:sz w:val="22"/>
          <w:szCs w:val="22"/>
          <w:lang w:val="fr-FR"/>
        </w:rPr>
        <w:t xml:space="preserve">) </w:t>
      </w:r>
      <w:r w:rsidR="00360DFF" w:rsidRPr="00EC54E5">
        <w:rPr>
          <w:rFonts w:ascii="Trebuchet MS" w:hAnsi="Trebuchet MS"/>
          <w:sz w:val="22"/>
          <w:szCs w:val="22"/>
          <w:lang w:val="fr-FR"/>
        </w:rPr>
        <w:t>l</w:t>
      </w:r>
      <w:r w:rsidR="00EF23D3" w:rsidRPr="00EC54E5">
        <w:rPr>
          <w:rFonts w:ascii="Trebuchet MS" w:hAnsi="Trebuchet MS"/>
          <w:sz w:val="22"/>
          <w:szCs w:val="22"/>
          <w:lang w:val="fr-FR"/>
        </w:rPr>
        <w:t xml:space="preserve">ei </w:t>
      </w:r>
      <w:proofErr w:type="spellStart"/>
      <w:r w:rsidR="00EF23D3" w:rsidRPr="00EC54E5">
        <w:rPr>
          <w:rFonts w:ascii="Trebuchet MS" w:hAnsi="Trebuchet MS"/>
          <w:sz w:val="22"/>
          <w:szCs w:val="22"/>
          <w:lang w:val="fr-FR"/>
        </w:rPr>
        <w:t>fără</w:t>
      </w:r>
      <w:proofErr w:type="spellEnd"/>
      <w:r w:rsidR="00EF23D3" w:rsidRPr="00EC54E5">
        <w:rPr>
          <w:rFonts w:ascii="Trebuchet MS" w:hAnsi="Trebuchet MS"/>
          <w:sz w:val="22"/>
          <w:szCs w:val="22"/>
          <w:lang w:val="fr-FR"/>
        </w:rPr>
        <w:t xml:space="preserve"> TVA, la </w:t>
      </w:r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care se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adaugã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TVA în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valoa</w:t>
      </w:r>
      <w:r w:rsidR="00591A5E" w:rsidRPr="00EC54E5">
        <w:rPr>
          <w:rFonts w:ascii="Trebuchet MS" w:hAnsi="Trebuchet MS"/>
          <w:sz w:val="22"/>
          <w:szCs w:val="22"/>
          <w:lang w:val="fr-FR"/>
        </w:rPr>
        <w:t>re</w:t>
      </w:r>
      <w:proofErr w:type="spellEnd"/>
      <w:r w:rsidR="00591A5E" w:rsidRPr="00EC54E5">
        <w:rPr>
          <w:rFonts w:ascii="Trebuchet MS" w:hAnsi="Trebuchet MS"/>
          <w:sz w:val="22"/>
          <w:szCs w:val="22"/>
          <w:lang w:val="fr-FR"/>
        </w:rPr>
        <w:t xml:space="preserve"> de</w:t>
      </w:r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____________________</w:t>
      </w:r>
      <w:r w:rsidR="00E97D3A" w:rsidRPr="00EC54E5">
        <w:rPr>
          <w:rFonts w:ascii="Trebuchet MS" w:hAnsi="Trebuchet MS"/>
          <w:sz w:val="22"/>
          <w:szCs w:val="22"/>
          <w:lang w:val="fr-FR"/>
        </w:rPr>
        <w:t>(</w:t>
      </w:r>
      <w:proofErr w:type="spellStart"/>
      <w:r w:rsidR="00E97D3A" w:rsidRPr="00EC54E5">
        <w:rPr>
          <w:rFonts w:ascii="Trebuchet MS" w:hAnsi="Trebuchet MS"/>
          <w:i/>
          <w:iCs/>
          <w:sz w:val="22"/>
          <w:szCs w:val="22"/>
          <w:lang w:val="fr-FR"/>
        </w:rPr>
        <w:t>suma</w:t>
      </w:r>
      <w:proofErr w:type="spellEnd"/>
      <w:r w:rsidR="00E97D3A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în </w:t>
      </w:r>
      <w:proofErr w:type="spellStart"/>
      <w:r w:rsidR="00E97D3A" w:rsidRPr="00EC54E5">
        <w:rPr>
          <w:rFonts w:ascii="Trebuchet MS" w:hAnsi="Trebuchet MS"/>
          <w:i/>
          <w:iCs/>
          <w:sz w:val="22"/>
          <w:szCs w:val="22"/>
          <w:lang w:val="fr-FR"/>
        </w:rPr>
        <w:t>litere</w:t>
      </w:r>
      <w:proofErr w:type="spellEnd"/>
      <w:r w:rsidR="00E97D3A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</w:t>
      </w:r>
      <w:proofErr w:type="spellStart"/>
      <w:r w:rsidR="00E97D3A" w:rsidRPr="00EC54E5">
        <w:rPr>
          <w:rFonts w:ascii="Trebuchet MS" w:hAnsi="Trebuchet MS"/>
          <w:i/>
          <w:iCs/>
          <w:sz w:val="22"/>
          <w:szCs w:val="22"/>
          <w:lang w:val="fr-FR"/>
        </w:rPr>
        <w:t>și</w:t>
      </w:r>
      <w:proofErr w:type="spellEnd"/>
      <w:r w:rsidR="00E97D3A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în </w:t>
      </w:r>
      <w:proofErr w:type="spellStart"/>
      <w:r w:rsidR="00E97D3A" w:rsidRPr="00EC54E5">
        <w:rPr>
          <w:rFonts w:ascii="Trebuchet MS" w:hAnsi="Trebuchet MS"/>
          <w:i/>
          <w:iCs/>
          <w:sz w:val="22"/>
          <w:szCs w:val="22"/>
          <w:lang w:val="fr-FR"/>
        </w:rPr>
        <w:t>cifre</w:t>
      </w:r>
      <w:proofErr w:type="spellEnd"/>
      <w:r w:rsidR="00E97D3A" w:rsidRPr="00EC54E5">
        <w:rPr>
          <w:rFonts w:ascii="Trebuchet MS" w:hAnsi="Trebuchet MS"/>
          <w:iCs/>
          <w:sz w:val="22"/>
          <w:szCs w:val="22"/>
          <w:lang w:val="fr-FR"/>
        </w:rPr>
        <w:t>)</w:t>
      </w:r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lei</w:t>
      </w:r>
      <w:r w:rsidR="008F56F9" w:rsidRPr="00EC54E5">
        <w:rPr>
          <w:rFonts w:ascii="Trebuchet MS" w:hAnsi="Trebuchet MS"/>
          <w:sz w:val="22"/>
          <w:szCs w:val="22"/>
          <w:lang w:val="fr-FR"/>
        </w:rPr>
        <w:t>,</w:t>
      </w:r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respectiv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>___________________</w:t>
      </w:r>
      <w:r w:rsidR="00E97D3A" w:rsidRPr="00EC54E5">
        <w:rPr>
          <w:rFonts w:ascii="Trebuchet MS" w:hAnsi="Trebuchet MS"/>
          <w:iCs/>
          <w:sz w:val="22"/>
          <w:szCs w:val="22"/>
          <w:lang w:val="fr-FR"/>
        </w:rPr>
        <w:t>(</w:t>
      </w:r>
      <w:proofErr w:type="spellStart"/>
      <w:r w:rsidR="00E97D3A" w:rsidRPr="00EC54E5">
        <w:rPr>
          <w:rFonts w:ascii="Trebuchet MS" w:hAnsi="Trebuchet MS"/>
          <w:i/>
          <w:iCs/>
          <w:sz w:val="22"/>
          <w:szCs w:val="22"/>
          <w:lang w:val="fr-FR"/>
        </w:rPr>
        <w:t>suma</w:t>
      </w:r>
      <w:proofErr w:type="spellEnd"/>
      <w:r w:rsidR="00E97D3A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în </w:t>
      </w:r>
      <w:proofErr w:type="spellStart"/>
      <w:r w:rsidR="00E97D3A" w:rsidRPr="00EC54E5">
        <w:rPr>
          <w:rFonts w:ascii="Trebuchet MS" w:hAnsi="Trebuchet MS"/>
          <w:i/>
          <w:iCs/>
          <w:sz w:val="22"/>
          <w:szCs w:val="22"/>
          <w:lang w:val="fr-FR"/>
        </w:rPr>
        <w:t>litere</w:t>
      </w:r>
      <w:proofErr w:type="spellEnd"/>
      <w:r w:rsidR="00E97D3A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</w:t>
      </w:r>
      <w:proofErr w:type="spellStart"/>
      <w:r w:rsidR="00E97D3A" w:rsidRPr="00EC54E5">
        <w:rPr>
          <w:rFonts w:ascii="Trebuchet MS" w:hAnsi="Trebuchet MS"/>
          <w:i/>
          <w:iCs/>
          <w:sz w:val="22"/>
          <w:szCs w:val="22"/>
          <w:lang w:val="fr-FR"/>
        </w:rPr>
        <w:t>și</w:t>
      </w:r>
      <w:proofErr w:type="spellEnd"/>
      <w:r w:rsidR="00E97D3A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în </w:t>
      </w:r>
      <w:proofErr w:type="spellStart"/>
      <w:r w:rsidR="00E97D3A" w:rsidRPr="00EC54E5">
        <w:rPr>
          <w:rFonts w:ascii="Trebuchet MS" w:hAnsi="Trebuchet MS"/>
          <w:i/>
          <w:iCs/>
          <w:sz w:val="22"/>
          <w:szCs w:val="22"/>
          <w:lang w:val="fr-FR"/>
        </w:rPr>
        <w:t>cifre</w:t>
      </w:r>
      <w:proofErr w:type="spellEnd"/>
      <w:r w:rsidR="00E97D3A" w:rsidRPr="00EC54E5">
        <w:rPr>
          <w:rFonts w:ascii="Trebuchet MS" w:hAnsi="Trebuchet MS"/>
          <w:iCs/>
          <w:sz w:val="22"/>
          <w:szCs w:val="22"/>
          <w:lang w:val="fr-FR"/>
        </w:rPr>
        <w:t>)</w:t>
      </w:r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lei</w:t>
      </w:r>
      <w:r w:rsidR="00341A5B" w:rsidRPr="00EC54E5">
        <w:rPr>
          <w:rFonts w:ascii="Trebuchet MS" w:hAnsi="Trebuchet MS"/>
          <w:sz w:val="22"/>
          <w:szCs w:val="22"/>
          <w:lang w:val="fr-FR"/>
        </w:rPr>
        <w:t>.</w:t>
      </w:r>
      <w:r w:rsidR="00360DFF" w:rsidRPr="00EC54E5">
        <w:rPr>
          <w:rFonts w:ascii="Trebuchet MS" w:hAnsi="Trebuchet MS"/>
          <w:iCs/>
          <w:sz w:val="22"/>
          <w:szCs w:val="22"/>
          <w:lang w:val="fr-FR"/>
        </w:rPr>
        <w:t xml:space="preserve">              </w:t>
      </w:r>
      <w:r w:rsidR="00E97D3A" w:rsidRPr="00EC54E5">
        <w:rPr>
          <w:rFonts w:ascii="Trebuchet MS" w:hAnsi="Trebuchet MS"/>
          <w:iCs/>
          <w:sz w:val="22"/>
          <w:szCs w:val="22"/>
          <w:lang w:val="fr-FR"/>
        </w:rPr>
        <w:t xml:space="preserve">                              </w:t>
      </w:r>
      <w:r w:rsidR="00DE05ED" w:rsidRPr="00EC54E5">
        <w:rPr>
          <w:rFonts w:ascii="Trebuchet MS" w:hAnsi="Trebuchet MS"/>
          <w:iCs/>
          <w:sz w:val="22"/>
          <w:szCs w:val="22"/>
          <w:lang w:val="fr-FR"/>
        </w:rPr>
        <w:t xml:space="preserve">         </w:t>
      </w:r>
      <w:r w:rsidR="00360DFF" w:rsidRPr="00EC54E5">
        <w:rPr>
          <w:rFonts w:ascii="Trebuchet MS" w:hAnsi="Trebuchet MS"/>
          <w:iCs/>
          <w:sz w:val="22"/>
          <w:szCs w:val="22"/>
          <w:lang w:val="fr-FR"/>
        </w:rPr>
        <w:t xml:space="preserve"> </w:t>
      </w:r>
    </w:p>
    <w:p w14:paraId="3ABB2184" w14:textId="1A403695" w:rsidR="00360DFF" w:rsidRPr="00EC54E5" w:rsidRDefault="00A66F35" w:rsidP="00360DFF">
      <w:pPr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 xml:space="preserve">2. Ne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angajă</w:t>
      </w:r>
      <w:r w:rsidR="00360DFF" w:rsidRPr="00EC54E5">
        <w:rPr>
          <w:rFonts w:ascii="Trebuchet MS" w:hAnsi="Trebuchet MS"/>
          <w:sz w:val="22"/>
          <w:szCs w:val="22"/>
          <w:lang w:val="fr-FR"/>
        </w:rPr>
        <w:t>m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proofErr w:type="gramStart"/>
      <w:r w:rsidR="00360DFF" w:rsidRPr="00EC54E5">
        <w:rPr>
          <w:rFonts w:ascii="Trebuchet MS" w:hAnsi="Trebuchet MS"/>
          <w:sz w:val="22"/>
          <w:szCs w:val="22"/>
          <w:lang w:val="fr-FR"/>
        </w:rPr>
        <w:t>ca</w:t>
      </w:r>
      <w:proofErr w:type="spellEnd"/>
      <w:proofErr w:type="gramEnd"/>
      <w:r w:rsidR="00360DFF" w:rsidRPr="00EC54E5">
        <w:rPr>
          <w:rFonts w:ascii="Trebuchet MS" w:hAnsi="Trebuchet MS"/>
          <w:sz w:val="22"/>
          <w:szCs w:val="22"/>
          <w:lang w:val="fr-FR"/>
        </w:rPr>
        <w:t>,</w:t>
      </w:r>
      <w:r w:rsidR="008E5CA0"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="008E5CA0" w:rsidRPr="00EC54E5">
        <w:rPr>
          <w:rFonts w:ascii="Trebuchet MS" w:hAnsi="Trebuchet MS"/>
          <w:sz w:val="22"/>
          <w:szCs w:val="22"/>
          <w:lang w:val="fr-FR"/>
        </w:rPr>
        <w:t>cazul</w:t>
      </w:r>
      <w:proofErr w:type="spellEnd"/>
      <w:r w:rsidR="008E5CA0" w:rsidRPr="00EC54E5">
        <w:rPr>
          <w:rFonts w:ascii="Trebuchet MS" w:hAnsi="Trebuchet MS"/>
          <w:sz w:val="22"/>
          <w:szCs w:val="22"/>
          <w:lang w:val="fr-FR"/>
        </w:rPr>
        <w:t xml:space="preserve"> în care </w:t>
      </w:r>
      <w:proofErr w:type="spellStart"/>
      <w:r w:rsidR="008E5CA0" w:rsidRPr="00EC54E5">
        <w:rPr>
          <w:rFonts w:ascii="Trebuchet MS" w:hAnsi="Trebuchet MS"/>
          <w:sz w:val="22"/>
          <w:szCs w:val="22"/>
          <w:lang w:val="fr-FR"/>
        </w:rPr>
        <w:t>oferta</w:t>
      </w:r>
      <w:proofErr w:type="spellEnd"/>
      <w:r w:rsidR="008E5CA0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8E5CA0" w:rsidRPr="00EC54E5">
        <w:rPr>
          <w:rFonts w:ascii="Trebuchet MS" w:hAnsi="Trebuchet MS"/>
          <w:sz w:val="22"/>
          <w:szCs w:val="22"/>
          <w:lang w:val="fr-FR"/>
        </w:rPr>
        <w:t>noastră</w:t>
      </w:r>
      <w:proofErr w:type="spellEnd"/>
      <w:r w:rsidR="008E5CA0" w:rsidRPr="00EC54E5">
        <w:rPr>
          <w:rFonts w:ascii="Trebuchet MS" w:hAnsi="Trebuchet MS"/>
          <w:sz w:val="22"/>
          <w:szCs w:val="22"/>
          <w:lang w:val="fr-FR"/>
        </w:rPr>
        <w:t xml:space="preserve"> este </w:t>
      </w:r>
      <w:proofErr w:type="spellStart"/>
      <w:r w:rsidR="008E5CA0" w:rsidRPr="00EC54E5">
        <w:rPr>
          <w:rFonts w:ascii="Trebuchet MS" w:hAnsi="Trebuchet MS"/>
          <w:sz w:val="22"/>
          <w:szCs w:val="22"/>
          <w:lang w:val="fr-FR"/>
        </w:rPr>
        <w:t>stabilit</w:t>
      </w:r>
      <w:r w:rsidR="005F4BFE" w:rsidRPr="00EC54E5">
        <w:rPr>
          <w:rFonts w:ascii="Trebuchet MS" w:hAnsi="Trebuchet MS"/>
          <w:sz w:val="22"/>
          <w:szCs w:val="22"/>
          <w:lang w:val="fr-FR"/>
        </w:rPr>
        <w:t>ă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câș</w:t>
      </w:r>
      <w:r w:rsidR="005F4BFE" w:rsidRPr="00EC54E5">
        <w:rPr>
          <w:rFonts w:ascii="Trebuchet MS" w:hAnsi="Trebuchet MS"/>
          <w:sz w:val="22"/>
          <w:szCs w:val="22"/>
          <w:lang w:val="fr-FR"/>
        </w:rPr>
        <w:t>tigătoare</w:t>
      </w:r>
      <w:proofErr w:type="spellEnd"/>
      <w:r w:rsidR="005F4BFE"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="005F4BFE" w:rsidRPr="00EC54E5">
        <w:rPr>
          <w:rFonts w:ascii="Trebuchet MS" w:hAnsi="Trebuchet MS"/>
          <w:sz w:val="22"/>
          <w:szCs w:val="22"/>
          <w:lang w:val="fr-FR"/>
        </w:rPr>
        <w:t>să</w:t>
      </w:r>
      <w:proofErr w:type="spellEnd"/>
      <w:r w:rsidR="005F4BFE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5F4BFE" w:rsidRPr="00EC54E5">
        <w:rPr>
          <w:rFonts w:ascii="Trebuchet MS" w:hAnsi="Trebuchet MS"/>
          <w:sz w:val="22"/>
          <w:szCs w:val="22"/>
          <w:lang w:val="fr-FR"/>
        </w:rPr>
        <w:t>prestă</w:t>
      </w:r>
      <w:r w:rsidR="00360DFF" w:rsidRPr="00EC54E5">
        <w:rPr>
          <w:rFonts w:ascii="Trebuchet MS" w:hAnsi="Trebuchet MS"/>
          <w:sz w:val="22"/>
          <w:szCs w:val="22"/>
          <w:lang w:val="fr-FR"/>
        </w:rPr>
        <w:t>m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serviciile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graficul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timp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stabilit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>.</w:t>
      </w:r>
    </w:p>
    <w:p w14:paraId="551D1991" w14:textId="56A7B346" w:rsidR="00360DFF" w:rsidRPr="00EC54E5" w:rsidRDefault="007D4C8F" w:rsidP="00360DFF">
      <w:pPr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 xml:space="preserve">3. Ne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angajăm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să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menț</w:t>
      </w:r>
      <w:r w:rsidRPr="00EC54E5">
        <w:rPr>
          <w:rFonts w:ascii="Trebuchet MS" w:hAnsi="Trebuchet MS"/>
          <w:sz w:val="22"/>
          <w:szCs w:val="22"/>
          <w:lang w:val="fr-FR"/>
        </w:rPr>
        <w:t>inem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aceasta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ofertă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valabilă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pentr</w:t>
      </w:r>
      <w:r w:rsidRPr="00EC54E5">
        <w:rPr>
          <w:rFonts w:ascii="Trebuchet MS" w:hAnsi="Trebuchet MS"/>
          <w:sz w:val="22"/>
          <w:szCs w:val="22"/>
          <w:lang w:val="fr-FR"/>
        </w:rPr>
        <w:t>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o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durată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__________________________</w:t>
      </w:r>
      <w:r w:rsidR="00D12594" w:rsidRPr="00EC54E5">
        <w:rPr>
          <w:rFonts w:ascii="Trebuchet MS" w:hAnsi="Trebuchet MS"/>
          <w:sz w:val="22"/>
          <w:szCs w:val="22"/>
          <w:lang w:val="fr-FR"/>
        </w:rPr>
        <w:t xml:space="preserve"> (</w:t>
      </w:r>
      <w:proofErr w:type="spellStart"/>
      <w:r w:rsidR="00D12594" w:rsidRPr="00EC54E5">
        <w:rPr>
          <w:rFonts w:ascii="Trebuchet MS" w:hAnsi="Trebuchet MS"/>
          <w:i/>
          <w:iCs/>
          <w:sz w:val="22"/>
          <w:szCs w:val="22"/>
          <w:lang w:val="fr-FR"/>
        </w:rPr>
        <w:t>durata</w:t>
      </w:r>
      <w:proofErr w:type="spellEnd"/>
      <w:r w:rsidR="00D12594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în </w:t>
      </w:r>
      <w:proofErr w:type="spellStart"/>
      <w:r w:rsidR="00D12594" w:rsidRPr="00EC54E5">
        <w:rPr>
          <w:rFonts w:ascii="Trebuchet MS" w:hAnsi="Trebuchet MS"/>
          <w:i/>
          <w:iCs/>
          <w:sz w:val="22"/>
          <w:szCs w:val="22"/>
          <w:lang w:val="fr-FR"/>
        </w:rPr>
        <w:t>litere</w:t>
      </w:r>
      <w:proofErr w:type="spellEnd"/>
      <w:r w:rsidR="00D12594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</w:t>
      </w:r>
      <w:proofErr w:type="spellStart"/>
      <w:r w:rsidR="00D12594" w:rsidRPr="00EC54E5">
        <w:rPr>
          <w:rFonts w:ascii="Trebuchet MS" w:hAnsi="Trebuchet MS"/>
          <w:i/>
          <w:iCs/>
          <w:sz w:val="22"/>
          <w:szCs w:val="22"/>
          <w:lang w:val="fr-FR"/>
        </w:rPr>
        <w:t>și</w:t>
      </w:r>
      <w:proofErr w:type="spellEnd"/>
      <w:r w:rsidR="00D12594" w:rsidRPr="00EC54E5">
        <w:rPr>
          <w:rFonts w:ascii="Trebuchet MS" w:hAnsi="Trebuchet MS"/>
          <w:i/>
          <w:iCs/>
          <w:sz w:val="22"/>
          <w:szCs w:val="22"/>
          <w:lang w:val="fr-FR"/>
        </w:rPr>
        <w:t xml:space="preserve"> </w:t>
      </w:r>
      <w:proofErr w:type="spellStart"/>
      <w:r w:rsidR="00D12594" w:rsidRPr="00EC54E5">
        <w:rPr>
          <w:rFonts w:ascii="Trebuchet MS" w:hAnsi="Trebuchet MS"/>
          <w:i/>
          <w:iCs/>
          <w:sz w:val="22"/>
          <w:szCs w:val="22"/>
          <w:lang w:val="fr-FR"/>
        </w:rPr>
        <w:t>cifre</w:t>
      </w:r>
      <w:proofErr w:type="spellEnd"/>
      <w:r w:rsidR="00D12594" w:rsidRPr="00EC54E5">
        <w:rPr>
          <w:rFonts w:ascii="Trebuchet MS" w:hAnsi="Trebuchet MS"/>
          <w:sz w:val="22"/>
          <w:szCs w:val="22"/>
          <w:lang w:val="fr-FR"/>
        </w:rPr>
        <w:t xml:space="preserve">)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zile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>,</w:t>
      </w:r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respectiv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pânã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la data de __________________</w:t>
      </w:r>
      <w:r w:rsidR="00B94528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r w:rsidR="00D12594" w:rsidRPr="00EC54E5">
        <w:rPr>
          <w:rFonts w:ascii="Trebuchet MS" w:hAnsi="Trebuchet MS"/>
          <w:iCs/>
          <w:sz w:val="22"/>
          <w:szCs w:val="22"/>
          <w:lang w:val="fr-FR"/>
        </w:rPr>
        <w:t>(</w:t>
      </w:r>
      <w:proofErr w:type="spellStart"/>
      <w:r w:rsidR="00D12594" w:rsidRPr="00EC54E5">
        <w:rPr>
          <w:rFonts w:ascii="Trebuchet MS" w:hAnsi="Trebuchet MS"/>
          <w:i/>
          <w:iCs/>
          <w:sz w:val="22"/>
          <w:szCs w:val="22"/>
          <w:lang w:val="fr-FR"/>
        </w:rPr>
        <w:t>ziua</w:t>
      </w:r>
      <w:proofErr w:type="spellEnd"/>
      <w:r w:rsidR="00D12594" w:rsidRPr="00EC54E5">
        <w:rPr>
          <w:rFonts w:ascii="Trebuchet MS" w:hAnsi="Trebuchet MS"/>
          <w:i/>
          <w:iCs/>
          <w:sz w:val="22"/>
          <w:szCs w:val="22"/>
          <w:lang w:val="fr-FR"/>
        </w:rPr>
        <w:t>/</w:t>
      </w:r>
      <w:proofErr w:type="spellStart"/>
      <w:r w:rsidR="00D12594" w:rsidRPr="00EC54E5">
        <w:rPr>
          <w:rFonts w:ascii="Trebuchet MS" w:hAnsi="Trebuchet MS"/>
          <w:i/>
          <w:iCs/>
          <w:sz w:val="22"/>
          <w:szCs w:val="22"/>
          <w:lang w:val="fr-FR"/>
        </w:rPr>
        <w:t>luna</w:t>
      </w:r>
      <w:proofErr w:type="spellEnd"/>
      <w:r w:rsidR="00D12594" w:rsidRPr="00EC54E5">
        <w:rPr>
          <w:rFonts w:ascii="Trebuchet MS" w:hAnsi="Trebuchet MS"/>
          <w:i/>
          <w:iCs/>
          <w:sz w:val="22"/>
          <w:szCs w:val="22"/>
          <w:lang w:val="fr-FR"/>
        </w:rPr>
        <w:t>/</w:t>
      </w:r>
      <w:proofErr w:type="spellStart"/>
      <w:r w:rsidR="00D12594" w:rsidRPr="00EC54E5">
        <w:rPr>
          <w:rFonts w:ascii="Trebuchet MS" w:hAnsi="Trebuchet MS"/>
          <w:i/>
          <w:iCs/>
          <w:sz w:val="22"/>
          <w:szCs w:val="22"/>
          <w:lang w:val="fr-FR"/>
        </w:rPr>
        <w:t>anul</w:t>
      </w:r>
      <w:proofErr w:type="spellEnd"/>
      <w:r w:rsidR="00D12594" w:rsidRPr="00EC54E5">
        <w:rPr>
          <w:rFonts w:ascii="Trebuchet MS" w:hAnsi="Trebuchet MS"/>
          <w:i/>
          <w:iCs/>
          <w:sz w:val="22"/>
          <w:szCs w:val="22"/>
          <w:lang w:val="fr-FR"/>
        </w:rPr>
        <w:t>)</w:t>
      </w:r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și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va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rãmâne</w:t>
      </w:r>
      <w:proofErr w:type="spellEnd"/>
      <w:r w:rsidR="00F04DD7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obligatorie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pentru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noi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ș</w:t>
      </w:r>
      <w:r w:rsidR="000064D6" w:rsidRPr="00EC54E5">
        <w:rPr>
          <w:rFonts w:ascii="Trebuchet MS" w:hAnsi="Trebuchet MS"/>
          <w:sz w:val="22"/>
          <w:szCs w:val="22"/>
          <w:lang w:val="fr-FR"/>
        </w:rPr>
        <w:t>i</w:t>
      </w:r>
      <w:proofErr w:type="spellEnd"/>
      <w:r w:rsidR="000064D6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0064D6" w:rsidRPr="00EC54E5">
        <w:rPr>
          <w:rFonts w:ascii="Trebuchet MS" w:hAnsi="Trebuchet MS"/>
          <w:sz w:val="22"/>
          <w:szCs w:val="22"/>
          <w:lang w:val="fr-FR"/>
        </w:rPr>
        <w:t>poate</w:t>
      </w:r>
      <w:proofErr w:type="spellEnd"/>
      <w:r w:rsidR="000064D6" w:rsidRPr="00EC54E5">
        <w:rPr>
          <w:rFonts w:ascii="Trebuchet MS" w:hAnsi="Trebuchet MS"/>
          <w:sz w:val="22"/>
          <w:szCs w:val="22"/>
          <w:lang w:val="fr-FR"/>
        </w:rPr>
        <w:t xml:space="preserve"> fi </w:t>
      </w:r>
      <w:proofErr w:type="spellStart"/>
      <w:r w:rsidR="000064D6" w:rsidRPr="00EC54E5">
        <w:rPr>
          <w:rFonts w:ascii="Trebuchet MS" w:hAnsi="Trebuchet MS"/>
          <w:sz w:val="22"/>
          <w:szCs w:val="22"/>
          <w:lang w:val="fr-FR"/>
        </w:rPr>
        <w:t>acceptată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oricând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înainte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expirarea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perioadei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="00360DFF" w:rsidRPr="00EC54E5">
        <w:rPr>
          <w:rFonts w:ascii="Trebuchet MS" w:hAnsi="Trebuchet MS"/>
          <w:sz w:val="22"/>
          <w:szCs w:val="22"/>
          <w:lang w:val="fr-FR"/>
        </w:rPr>
        <w:t>valabilitate</w:t>
      </w:r>
      <w:proofErr w:type="spellEnd"/>
      <w:r w:rsidR="00360DFF" w:rsidRPr="00EC54E5">
        <w:rPr>
          <w:rFonts w:ascii="Trebuchet MS" w:hAnsi="Trebuchet MS"/>
          <w:sz w:val="22"/>
          <w:szCs w:val="22"/>
          <w:lang w:val="fr-FR"/>
        </w:rPr>
        <w:t>.</w:t>
      </w:r>
    </w:p>
    <w:p w14:paraId="586AB953" w14:textId="5718607D" w:rsidR="00360DFF" w:rsidRPr="00EC54E5" w:rsidRDefault="00360DFF" w:rsidP="00360DFF">
      <w:pPr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 xml:space="preserve">4.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Pânã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la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încheierea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și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semnarea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contractului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achiziț</w:t>
      </w:r>
      <w:r w:rsidR="006F3FC7" w:rsidRPr="00EC54E5">
        <w:rPr>
          <w:rFonts w:ascii="Trebuchet MS" w:hAnsi="Trebuchet MS"/>
          <w:sz w:val="22"/>
          <w:szCs w:val="22"/>
          <w:lang w:val="fr-FR"/>
        </w:rPr>
        <w:t>ie</w:t>
      </w:r>
      <w:proofErr w:type="spellEnd"/>
      <w:r w:rsidR="006F3FC7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6F3FC7" w:rsidRPr="00EC54E5">
        <w:rPr>
          <w:rFonts w:ascii="Trebuchet MS" w:hAnsi="Trebuchet MS"/>
          <w:sz w:val="22"/>
          <w:szCs w:val="22"/>
          <w:lang w:val="fr-FR"/>
        </w:rPr>
        <w:t>publică</w:t>
      </w:r>
      <w:proofErr w:type="spellEnd"/>
      <w:r w:rsidR="006F3FC7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6F3FC7" w:rsidRPr="00EC54E5">
        <w:rPr>
          <w:rFonts w:ascii="Trebuchet MS" w:hAnsi="Trebuchet MS"/>
          <w:sz w:val="22"/>
          <w:szCs w:val="22"/>
          <w:lang w:val="fr-FR"/>
        </w:rPr>
        <w:t>această</w:t>
      </w:r>
      <w:proofErr w:type="spellEnd"/>
      <w:r w:rsidR="006F3FC7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6F3FC7" w:rsidRPr="00EC54E5">
        <w:rPr>
          <w:rFonts w:ascii="Trebuchet MS" w:hAnsi="Trebuchet MS"/>
          <w:sz w:val="22"/>
          <w:szCs w:val="22"/>
          <w:lang w:val="fr-FR"/>
        </w:rPr>
        <w:t>ofertă</w:t>
      </w:r>
      <w:proofErr w:type="spellEnd"/>
      <w:r w:rsidR="006F3FC7"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="006F3FC7" w:rsidRPr="00EC54E5">
        <w:rPr>
          <w:rFonts w:ascii="Trebuchet MS" w:hAnsi="Trebuchet MS"/>
          <w:sz w:val="22"/>
          <w:szCs w:val="22"/>
          <w:lang w:val="fr-FR"/>
        </w:rPr>
        <w:t>împreună</w:t>
      </w:r>
      <w:proofErr w:type="spellEnd"/>
      <w:r w:rsidR="006F3FC7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6F3FC7" w:rsidRPr="00EC54E5">
        <w:rPr>
          <w:rFonts w:ascii="Trebuchet MS" w:hAnsi="Trebuchet MS"/>
          <w:sz w:val="22"/>
          <w:szCs w:val="22"/>
          <w:lang w:val="fr-FR"/>
        </w:rPr>
        <w:t>cu</w:t>
      </w:r>
      <w:proofErr w:type="spellEnd"/>
      <w:r w:rsidR="006F3FC7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6F3FC7" w:rsidRPr="00EC54E5">
        <w:rPr>
          <w:rFonts w:ascii="Trebuchet MS" w:hAnsi="Trebuchet MS"/>
          <w:sz w:val="22"/>
          <w:szCs w:val="22"/>
          <w:lang w:val="fr-FR"/>
        </w:rPr>
        <w:t>comunicarea</w:t>
      </w:r>
      <w:proofErr w:type="spellEnd"/>
      <w:r w:rsidR="006F3FC7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6F3FC7" w:rsidRPr="00EC54E5">
        <w:rPr>
          <w:rFonts w:ascii="Trebuchet MS" w:hAnsi="Trebuchet MS"/>
          <w:sz w:val="22"/>
          <w:szCs w:val="22"/>
          <w:lang w:val="fr-FR"/>
        </w:rPr>
        <w:t>transmisă</w:t>
      </w:r>
      <w:proofErr w:type="spellEnd"/>
      <w:r w:rsidR="006F3FC7"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="006F3FC7" w:rsidRPr="00EC54E5">
        <w:rPr>
          <w:rFonts w:ascii="Trebuchet MS" w:hAnsi="Trebuchet MS"/>
          <w:sz w:val="22"/>
          <w:szCs w:val="22"/>
          <w:lang w:val="fr-FR"/>
        </w:rPr>
        <w:t>dumneavoastră</w:t>
      </w:r>
      <w:proofErr w:type="spellEnd"/>
      <w:r w:rsidR="006F3FC7"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="006F3FC7" w:rsidRPr="00EC54E5">
        <w:rPr>
          <w:rFonts w:ascii="Trebuchet MS" w:hAnsi="Trebuchet MS"/>
          <w:sz w:val="22"/>
          <w:szCs w:val="22"/>
          <w:lang w:val="fr-FR"/>
        </w:rPr>
        <w:t>prin</w:t>
      </w:r>
      <w:proofErr w:type="spellEnd"/>
      <w:r w:rsidR="006F3FC7" w:rsidRPr="00EC54E5">
        <w:rPr>
          <w:rFonts w:ascii="Trebuchet MS" w:hAnsi="Trebuchet MS"/>
          <w:sz w:val="22"/>
          <w:szCs w:val="22"/>
          <w:lang w:val="fr-FR"/>
        </w:rPr>
        <w:t xml:space="preserve"> care </w:t>
      </w:r>
      <w:proofErr w:type="spellStart"/>
      <w:r w:rsidR="006F3FC7" w:rsidRPr="00EC54E5">
        <w:rPr>
          <w:rFonts w:ascii="Trebuchet MS" w:hAnsi="Trebuchet MS"/>
          <w:sz w:val="22"/>
          <w:szCs w:val="22"/>
          <w:lang w:val="fr-FR"/>
        </w:rPr>
        <w:t>oferta</w:t>
      </w:r>
      <w:proofErr w:type="spellEnd"/>
      <w:r w:rsidR="006F3FC7"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6F3FC7" w:rsidRPr="00EC54E5">
        <w:rPr>
          <w:rFonts w:ascii="Trebuchet MS" w:hAnsi="Trebuchet MS"/>
          <w:sz w:val="22"/>
          <w:szCs w:val="22"/>
          <w:lang w:val="fr-FR"/>
        </w:rPr>
        <w:t>noastră</w:t>
      </w:r>
      <w:proofErr w:type="spellEnd"/>
      <w:r w:rsidR="006F3FC7" w:rsidRPr="00EC54E5">
        <w:rPr>
          <w:rFonts w:ascii="Trebuchet MS" w:hAnsi="Trebuchet MS"/>
          <w:sz w:val="22"/>
          <w:szCs w:val="22"/>
          <w:lang w:val="fr-FR"/>
        </w:rPr>
        <w:t xml:space="preserve"> este </w:t>
      </w:r>
      <w:proofErr w:type="spellStart"/>
      <w:r w:rsidR="006F3FC7" w:rsidRPr="00EC54E5">
        <w:rPr>
          <w:rFonts w:ascii="Trebuchet MS" w:hAnsi="Trebuchet MS"/>
          <w:sz w:val="22"/>
          <w:szCs w:val="22"/>
          <w:lang w:val="fr-FR"/>
        </w:rPr>
        <w:t>stabilită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câș</w:t>
      </w:r>
      <w:r w:rsidR="006F3FC7" w:rsidRPr="00EC54E5">
        <w:rPr>
          <w:rFonts w:ascii="Trebuchet MS" w:hAnsi="Trebuchet MS"/>
          <w:sz w:val="22"/>
          <w:szCs w:val="22"/>
          <w:lang w:val="fr-FR"/>
        </w:rPr>
        <w:t>tigă</w:t>
      </w:r>
      <w:r w:rsidRPr="00EC54E5">
        <w:rPr>
          <w:rFonts w:ascii="Trebuchet MS" w:hAnsi="Trebuchet MS"/>
          <w:sz w:val="22"/>
          <w:szCs w:val="22"/>
          <w:lang w:val="fr-FR"/>
        </w:rPr>
        <w:t>toare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vor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constitui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un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angajant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între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noi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.</w:t>
      </w:r>
    </w:p>
    <w:p w14:paraId="11548357" w14:textId="295D0B25" w:rsidR="00360DFF" w:rsidRPr="0033707C" w:rsidRDefault="006F3FC7" w:rsidP="00360DFF">
      <w:pPr>
        <w:jc w:val="both"/>
        <w:rPr>
          <w:rFonts w:ascii="Trebuchet MS" w:hAnsi="Trebuchet MS"/>
          <w:sz w:val="22"/>
          <w:szCs w:val="22"/>
          <w:lang w:val="de-DE"/>
        </w:rPr>
      </w:pPr>
      <w:r>
        <w:rPr>
          <w:rFonts w:ascii="Trebuchet MS" w:hAnsi="Trebuchet MS"/>
          <w:sz w:val="22"/>
          <w:szCs w:val="22"/>
          <w:lang w:val="de-DE"/>
        </w:rPr>
        <w:t xml:space="preserve">5. 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Alãturi</w:t>
      </w:r>
      <w:proofErr w:type="spellEnd"/>
      <w:r>
        <w:rPr>
          <w:rFonts w:ascii="Trebuchet MS" w:hAnsi="Trebuchet MS"/>
          <w:sz w:val="22"/>
          <w:szCs w:val="22"/>
          <w:lang w:val="de-DE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oferta</w:t>
      </w:r>
      <w:proofErr w:type="spellEnd"/>
      <w:r>
        <w:rPr>
          <w:rFonts w:ascii="Trebuchet MS" w:hAnsi="Trebuchet MS"/>
          <w:sz w:val="22"/>
          <w:szCs w:val="22"/>
          <w:lang w:val="de-DE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bază</w:t>
      </w:r>
      <w:proofErr w:type="spellEnd"/>
      <w:r w:rsidR="00360DFF" w:rsidRPr="0033707C">
        <w:rPr>
          <w:rFonts w:ascii="Trebuchet MS" w:hAnsi="Trebuchet MS"/>
          <w:sz w:val="22"/>
          <w:szCs w:val="22"/>
          <w:lang w:val="de-DE"/>
        </w:rPr>
        <w:t>:</w:t>
      </w:r>
    </w:p>
    <w:p w14:paraId="723F6071" w14:textId="1AE9F8F6" w:rsidR="00360DFF" w:rsidRPr="0033707C" w:rsidRDefault="006F3FC7" w:rsidP="00360DFF">
      <w:pPr>
        <w:jc w:val="both"/>
        <w:rPr>
          <w:rFonts w:ascii="Trebuchet MS" w:hAnsi="Trebuchet MS"/>
          <w:sz w:val="22"/>
          <w:szCs w:val="22"/>
          <w:lang w:val="de-DE"/>
        </w:rPr>
      </w:pPr>
      <w:r>
        <w:rPr>
          <w:rFonts w:ascii="Trebuchet MS" w:hAnsi="Trebuchet MS"/>
          <w:sz w:val="22"/>
          <w:szCs w:val="22"/>
          <w:lang w:val="de-DE"/>
        </w:rPr>
        <w:t xml:space="preserve">|_|   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depunem</w:t>
      </w:r>
      <w:proofErr w:type="spellEnd"/>
      <w:r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ofertă</w:t>
      </w:r>
      <w:proofErr w:type="spellEnd"/>
      <w:r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alternativă</w:t>
      </w:r>
      <w:proofErr w:type="spellEnd"/>
      <w:r w:rsidR="00360DFF" w:rsidRPr="0033707C">
        <w:rPr>
          <w:rFonts w:ascii="Trebuchet MS" w:hAnsi="Trebuchet MS"/>
          <w:sz w:val="22"/>
          <w:szCs w:val="22"/>
          <w:lang w:val="de-DE"/>
        </w:rPr>
        <w:t xml:space="preserve">, </w:t>
      </w:r>
      <w:proofErr w:type="spellStart"/>
      <w:r w:rsidR="00360DFF" w:rsidRPr="0033707C">
        <w:rPr>
          <w:rFonts w:ascii="Trebuchet MS" w:hAnsi="Trebuchet MS"/>
          <w:sz w:val="22"/>
          <w:szCs w:val="22"/>
          <w:lang w:val="de-DE"/>
        </w:rPr>
        <w:t>ale</w:t>
      </w:r>
      <w:proofErr w:type="spellEnd"/>
      <w:r w:rsidR="00360DFF" w:rsidRPr="0033707C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că</w:t>
      </w:r>
      <w:r w:rsidR="00360DFF" w:rsidRPr="0033707C">
        <w:rPr>
          <w:rFonts w:ascii="Trebuchet MS" w:hAnsi="Trebuchet MS"/>
          <w:sz w:val="22"/>
          <w:szCs w:val="22"/>
          <w:lang w:val="de-DE"/>
        </w:rPr>
        <w:t>rei</w:t>
      </w:r>
      <w:proofErr w:type="spellEnd"/>
      <w:r w:rsidR="00360DFF" w:rsidRPr="0033707C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="00360DFF" w:rsidRPr="0033707C">
        <w:rPr>
          <w:rFonts w:ascii="Trebuchet MS" w:hAnsi="Trebuchet MS"/>
          <w:sz w:val="22"/>
          <w:szCs w:val="22"/>
          <w:lang w:val="de-DE"/>
        </w:rPr>
        <w:t>detalii</w:t>
      </w:r>
      <w:proofErr w:type="spellEnd"/>
      <w:r w:rsidR="00360DFF" w:rsidRPr="0033707C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="00360DFF" w:rsidRPr="0033707C">
        <w:rPr>
          <w:rFonts w:ascii="Trebuchet MS" w:hAnsi="Trebuchet MS"/>
          <w:sz w:val="22"/>
          <w:szCs w:val="22"/>
          <w:lang w:val="de-DE"/>
        </w:rPr>
        <w:t>sunt</w:t>
      </w:r>
      <w:proofErr w:type="spellEnd"/>
      <w:r w:rsidR="00360DFF" w:rsidRPr="0033707C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="00360DFF" w:rsidRPr="0033707C">
        <w:rPr>
          <w:rFonts w:ascii="Trebuchet MS" w:hAnsi="Trebuchet MS"/>
          <w:sz w:val="22"/>
          <w:szCs w:val="22"/>
          <w:lang w:val="de-DE"/>
        </w:rPr>
        <w:t>preze</w:t>
      </w:r>
      <w:r>
        <w:rPr>
          <w:rFonts w:ascii="Trebuchet MS" w:hAnsi="Trebuchet MS"/>
          <w:sz w:val="22"/>
          <w:szCs w:val="22"/>
          <w:lang w:val="de-DE"/>
        </w:rPr>
        <w:t>ntate</w:t>
      </w:r>
      <w:proofErr w:type="spellEnd"/>
      <w:r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într-un</w:t>
      </w:r>
      <w:proofErr w:type="spellEnd"/>
      <w:r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formular</w:t>
      </w:r>
      <w:proofErr w:type="spellEnd"/>
      <w:r>
        <w:rPr>
          <w:rFonts w:ascii="Trebuchet MS" w:hAnsi="Trebuchet MS"/>
          <w:sz w:val="22"/>
          <w:szCs w:val="22"/>
          <w:lang w:val="de-DE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ofertă</w:t>
      </w:r>
      <w:proofErr w:type="spellEnd"/>
      <w:r w:rsidR="00360DFF" w:rsidRPr="0033707C">
        <w:rPr>
          <w:rFonts w:ascii="Trebuchet MS" w:hAnsi="Trebuchet MS"/>
          <w:sz w:val="22"/>
          <w:szCs w:val="22"/>
          <w:lang w:val="de-DE"/>
        </w:rPr>
        <w:t xml:space="preserve"> separat,</w:t>
      </w:r>
      <w:r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marcat</w:t>
      </w:r>
      <w:proofErr w:type="spellEnd"/>
      <w:r>
        <w:rPr>
          <w:rFonts w:ascii="Trebuchet MS" w:hAnsi="Trebuchet MS"/>
          <w:sz w:val="22"/>
          <w:szCs w:val="22"/>
          <w:lang w:val="de-DE"/>
        </w:rPr>
        <w:t xml:space="preserve"> în 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mod</w:t>
      </w:r>
      <w:proofErr w:type="spellEnd"/>
      <w:r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clar</w:t>
      </w:r>
      <w:proofErr w:type="spellEnd"/>
      <w:r>
        <w:rPr>
          <w:rFonts w:ascii="Trebuchet MS" w:hAnsi="Trebuchet MS"/>
          <w:sz w:val="22"/>
          <w:szCs w:val="22"/>
          <w:lang w:val="de-DE"/>
        </w:rPr>
        <w:t xml:space="preserve"> "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alternativă</w:t>
      </w:r>
      <w:proofErr w:type="spellEnd"/>
      <w:r w:rsidR="00360DFF" w:rsidRPr="0033707C">
        <w:rPr>
          <w:rFonts w:ascii="Trebuchet MS" w:hAnsi="Trebuchet MS"/>
          <w:sz w:val="22"/>
          <w:szCs w:val="22"/>
          <w:lang w:val="de-DE"/>
        </w:rPr>
        <w:t>";</w:t>
      </w:r>
    </w:p>
    <w:p w14:paraId="0463C5F7" w14:textId="77777777" w:rsidR="00360DFF" w:rsidRPr="0033707C" w:rsidRDefault="00360DFF" w:rsidP="00360DFF">
      <w:pPr>
        <w:jc w:val="both"/>
        <w:rPr>
          <w:rFonts w:ascii="Trebuchet MS" w:hAnsi="Trebuchet MS"/>
          <w:sz w:val="22"/>
          <w:szCs w:val="22"/>
          <w:lang w:val="de-DE"/>
        </w:rPr>
      </w:pPr>
    </w:p>
    <w:p w14:paraId="02AE5267" w14:textId="3E660085" w:rsidR="00360DFF" w:rsidRPr="0033707C" w:rsidRDefault="006F3FC7" w:rsidP="00360DFF">
      <w:pPr>
        <w:jc w:val="both"/>
        <w:rPr>
          <w:rFonts w:ascii="Trebuchet MS" w:hAnsi="Trebuchet MS"/>
          <w:sz w:val="22"/>
          <w:szCs w:val="22"/>
          <w:lang w:val="de-DE"/>
        </w:rPr>
      </w:pPr>
      <w:r>
        <w:rPr>
          <w:rFonts w:ascii="Trebuchet MS" w:hAnsi="Trebuchet MS"/>
          <w:sz w:val="22"/>
          <w:szCs w:val="22"/>
          <w:lang w:val="de-DE"/>
        </w:rPr>
        <w:t xml:space="preserve">|_|   nu 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depunem</w:t>
      </w:r>
      <w:proofErr w:type="spellEnd"/>
      <w:r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ofertă</w:t>
      </w:r>
      <w:proofErr w:type="spellEnd"/>
      <w:r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de-DE"/>
        </w:rPr>
        <w:t>alternativă</w:t>
      </w:r>
      <w:proofErr w:type="spellEnd"/>
      <w:r w:rsidR="00360DFF" w:rsidRPr="0033707C">
        <w:rPr>
          <w:rFonts w:ascii="Trebuchet MS" w:hAnsi="Trebuchet MS"/>
          <w:sz w:val="22"/>
          <w:szCs w:val="22"/>
          <w:lang w:val="de-DE"/>
        </w:rPr>
        <w:t>.</w:t>
      </w:r>
    </w:p>
    <w:p w14:paraId="749BD956" w14:textId="028D9AE5" w:rsidR="00360DFF" w:rsidRPr="0033707C" w:rsidRDefault="005E4CD8" w:rsidP="00360DFF">
      <w:pPr>
        <w:jc w:val="both"/>
        <w:rPr>
          <w:rFonts w:ascii="Trebuchet MS" w:hAnsi="Trebuchet MS"/>
          <w:iCs/>
          <w:sz w:val="22"/>
          <w:szCs w:val="22"/>
          <w:lang w:val="de-DE"/>
        </w:rPr>
      </w:pPr>
      <w:r>
        <w:rPr>
          <w:rFonts w:ascii="Trebuchet MS" w:hAnsi="Trebuchet MS"/>
          <w:iCs/>
          <w:sz w:val="22"/>
          <w:szCs w:val="22"/>
          <w:lang w:val="de-DE"/>
        </w:rPr>
        <w:t xml:space="preserve">       </w:t>
      </w:r>
      <w:r w:rsidR="00360DFF" w:rsidRPr="0033707C">
        <w:rPr>
          <w:rFonts w:ascii="Trebuchet MS" w:hAnsi="Trebuchet MS"/>
          <w:iCs/>
          <w:sz w:val="22"/>
          <w:szCs w:val="22"/>
          <w:lang w:val="de-DE"/>
        </w:rPr>
        <w:t xml:space="preserve">(se </w:t>
      </w:r>
      <w:proofErr w:type="spellStart"/>
      <w:r w:rsidR="00360DFF" w:rsidRPr="0033707C">
        <w:rPr>
          <w:rFonts w:ascii="Trebuchet MS" w:hAnsi="Trebuchet MS"/>
          <w:iCs/>
          <w:sz w:val="22"/>
          <w:szCs w:val="22"/>
          <w:lang w:val="de-DE"/>
        </w:rPr>
        <w:t>bifeazã</w:t>
      </w:r>
      <w:proofErr w:type="spellEnd"/>
      <w:r w:rsidR="00360DFF" w:rsidRPr="0033707C">
        <w:rPr>
          <w:rFonts w:ascii="Trebuchet MS" w:hAnsi="Trebuchet MS"/>
          <w:iCs/>
          <w:sz w:val="22"/>
          <w:szCs w:val="22"/>
          <w:lang w:val="de-DE"/>
        </w:rPr>
        <w:t xml:space="preserve"> </w:t>
      </w:r>
      <w:proofErr w:type="spellStart"/>
      <w:r w:rsidR="00360DFF" w:rsidRPr="0033707C">
        <w:rPr>
          <w:rFonts w:ascii="Trebuchet MS" w:hAnsi="Trebuchet MS"/>
          <w:iCs/>
          <w:sz w:val="22"/>
          <w:szCs w:val="22"/>
          <w:lang w:val="de-DE"/>
        </w:rPr>
        <w:t>opțiunea</w:t>
      </w:r>
      <w:proofErr w:type="spellEnd"/>
      <w:r w:rsidR="00360DFF" w:rsidRPr="0033707C">
        <w:rPr>
          <w:rFonts w:ascii="Trebuchet MS" w:hAnsi="Trebuchet MS"/>
          <w:iCs/>
          <w:sz w:val="22"/>
          <w:szCs w:val="22"/>
          <w:lang w:val="de-DE"/>
        </w:rPr>
        <w:t xml:space="preserve"> </w:t>
      </w:r>
      <w:proofErr w:type="spellStart"/>
      <w:r w:rsidR="00360DFF" w:rsidRPr="0033707C">
        <w:rPr>
          <w:rFonts w:ascii="Trebuchet MS" w:hAnsi="Trebuchet MS"/>
          <w:iCs/>
          <w:sz w:val="22"/>
          <w:szCs w:val="22"/>
          <w:lang w:val="de-DE"/>
        </w:rPr>
        <w:t>corespunzãtoare</w:t>
      </w:r>
      <w:proofErr w:type="spellEnd"/>
      <w:r w:rsidR="00360DFF" w:rsidRPr="0033707C">
        <w:rPr>
          <w:rFonts w:ascii="Trebuchet MS" w:hAnsi="Trebuchet MS"/>
          <w:iCs/>
          <w:sz w:val="22"/>
          <w:szCs w:val="22"/>
          <w:lang w:val="de-DE"/>
        </w:rPr>
        <w:t>)</w:t>
      </w:r>
    </w:p>
    <w:p w14:paraId="19EDA09F" w14:textId="53F97905" w:rsidR="00360DFF" w:rsidRPr="0033707C" w:rsidRDefault="00360DFF" w:rsidP="00360DFF">
      <w:pPr>
        <w:jc w:val="both"/>
        <w:rPr>
          <w:rFonts w:ascii="Trebuchet MS" w:hAnsi="Trebuchet MS"/>
          <w:sz w:val="22"/>
          <w:szCs w:val="22"/>
          <w:lang w:val="de-DE"/>
        </w:rPr>
      </w:pPr>
      <w:r w:rsidRPr="0033707C">
        <w:rPr>
          <w:rFonts w:ascii="Trebuchet MS" w:hAnsi="Trebuchet MS"/>
          <w:sz w:val="22"/>
          <w:szCs w:val="22"/>
          <w:lang w:val="de-DE"/>
        </w:rPr>
        <w:t xml:space="preserve">6. </w:t>
      </w:r>
      <w:proofErr w:type="spellStart"/>
      <w:r w:rsidRPr="0033707C">
        <w:rPr>
          <w:rFonts w:ascii="Trebuchet MS" w:hAnsi="Trebuchet MS"/>
          <w:sz w:val="22"/>
          <w:szCs w:val="22"/>
          <w:lang w:val="de-DE"/>
        </w:rPr>
        <w:t>Înț</w:t>
      </w:r>
      <w:r w:rsidR="00E30C14">
        <w:rPr>
          <w:rFonts w:ascii="Trebuchet MS" w:hAnsi="Trebuchet MS"/>
          <w:sz w:val="22"/>
          <w:szCs w:val="22"/>
          <w:lang w:val="de-DE"/>
        </w:rPr>
        <w:t>elegem</w:t>
      </w:r>
      <w:proofErr w:type="spellEnd"/>
      <w:r w:rsidR="00E30C14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="00E30C14">
        <w:rPr>
          <w:rFonts w:ascii="Trebuchet MS" w:hAnsi="Trebuchet MS"/>
          <w:sz w:val="22"/>
          <w:szCs w:val="22"/>
          <w:lang w:val="de-DE"/>
        </w:rPr>
        <w:t>că</w:t>
      </w:r>
      <w:proofErr w:type="spellEnd"/>
      <w:r w:rsidRPr="0033707C">
        <w:rPr>
          <w:rFonts w:ascii="Trebuchet MS" w:hAnsi="Trebuchet MS"/>
          <w:sz w:val="22"/>
          <w:szCs w:val="22"/>
          <w:lang w:val="de-DE"/>
        </w:rPr>
        <w:t xml:space="preserve"> nu </w:t>
      </w:r>
      <w:proofErr w:type="spellStart"/>
      <w:r w:rsidRPr="0033707C">
        <w:rPr>
          <w:rFonts w:ascii="Trebuchet MS" w:hAnsi="Trebuchet MS"/>
          <w:sz w:val="22"/>
          <w:szCs w:val="22"/>
          <w:lang w:val="de-DE"/>
        </w:rPr>
        <w:t>sunteți</w:t>
      </w:r>
      <w:proofErr w:type="spellEnd"/>
      <w:r w:rsidRPr="0033707C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  <w:lang w:val="de-DE"/>
        </w:rPr>
        <w:t>obligaț</w:t>
      </w:r>
      <w:r w:rsidR="00E30C14">
        <w:rPr>
          <w:rFonts w:ascii="Trebuchet MS" w:hAnsi="Trebuchet MS"/>
          <w:sz w:val="22"/>
          <w:szCs w:val="22"/>
          <w:lang w:val="de-DE"/>
        </w:rPr>
        <w:t>i</w:t>
      </w:r>
      <w:proofErr w:type="spellEnd"/>
      <w:r w:rsidR="00E30C14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="00E30C14">
        <w:rPr>
          <w:rFonts w:ascii="Trebuchet MS" w:hAnsi="Trebuchet MS"/>
          <w:sz w:val="22"/>
          <w:szCs w:val="22"/>
          <w:lang w:val="de-DE"/>
        </w:rPr>
        <w:t>să</w:t>
      </w:r>
      <w:proofErr w:type="spellEnd"/>
      <w:r w:rsidRPr="0033707C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  <w:lang w:val="de-DE"/>
        </w:rPr>
        <w:t>acceptaț</w:t>
      </w:r>
      <w:r w:rsidR="00E30C14">
        <w:rPr>
          <w:rFonts w:ascii="Trebuchet MS" w:hAnsi="Trebuchet MS"/>
          <w:sz w:val="22"/>
          <w:szCs w:val="22"/>
          <w:lang w:val="de-DE"/>
        </w:rPr>
        <w:t>i</w:t>
      </w:r>
      <w:proofErr w:type="spellEnd"/>
      <w:r w:rsidR="00E30C14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="00E30C14">
        <w:rPr>
          <w:rFonts w:ascii="Trebuchet MS" w:hAnsi="Trebuchet MS"/>
          <w:sz w:val="22"/>
          <w:szCs w:val="22"/>
          <w:lang w:val="de-DE"/>
        </w:rPr>
        <w:t>oferta</w:t>
      </w:r>
      <w:proofErr w:type="spellEnd"/>
      <w:r w:rsidR="00E30C14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="00E30C14">
        <w:rPr>
          <w:rFonts w:ascii="Trebuchet MS" w:hAnsi="Trebuchet MS"/>
          <w:sz w:val="22"/>
          <w:szCs w:val="22"/>
          <w:lang w:val="de-DE"/>
        </w:rPr>
        <w:t>cu</w:t>
      </w:r>
      <w:proofErr w:type="spellEnd"/>
      <w:r w:rsidR="00E30C14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="00E30C14">
        <w:rPr>
          <w:rFonts w:ascii="Trebuchet MS" w:hAnsi="Trebuchet MS"/>
          <w:sz w:val="22"/>
          <w:szCs w:val="22"/>
          <w:lang w:val="de-DE"/>
        </w:rPr>
        <w:t>cel</w:t>
      </w:r>
      <w:proofErr w:type="spellEnd"/>
      <w:r w:rsidR="00E30C14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="00E30C14">
        <w:rPr>
          <w:rFonts w:ascii="Trebuchet MS" w:hAnsi="Trebuchet MS"/>
          <w:sz w:val="22"/>
          <w:szCs w:val="22"/>
          <w:lang w:val="de-DE"/>
        </w:rPr>
        <w:t>mai</w:t>
      </w:r>
      <w:proofErr w:type="spellEnd"/>
      <w:r w:rsidR="00E30C14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="00E30C14">
        <w:rPr>
          <w:rFonts w:ascii="Trebuchet MS" w:hAnsi="Trebuchet MS"/>
          <w:sz w:val="22"/>
          <w:szCs w:val="22"/>
          <w:lang w:val="de-DE"/>
        </w:rPr>
        <w:t>scă</w:t>
      </w:r>
      <w:r w:rsidRPr="0033707C">
        <w:rPr>
          <w:rFonts w:ascii="Trebuchet MS" w:hAnsi="Trebuchet MS"/>
          <w:sz w:val="22"/>
          <w:szCs w:val="22"/>
          <w:lang w:val="de-DE"/>
        </w:rPr>
        <w:t>zut</w:t>
      </w:r>
      <w:proofErr w:type="spellEnd"/>
      <w:r w:rsidRPr="0033707C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  <w:lang w:val="de-DE"/>
        </w:rPr>
        <w:t>preț</w:t>
      </w:r>
      <w:proofErr w:type="spellEnd"/>
      <w:r w:rsidR="00E30C14">
        <w:rPr>
          <w:rFonts w:ascii="Trebuchet MS" w:hAnsi="Trebuchet MS"/>
          <w:sz w:val="22"/>
          <w:szCs w:val="22"/>
          <w:lang w:val="de-DE"/>
        </w:rPr>
        <w:t xml:space="preserve"> sau </w:t>
      </w:r>
      <w:proofErr w:type="spellStart"/>
      <w:r w:rsidR="00E30C14">
        <w:rPr>
          <w:rFonts w:ascii="Trebuchet MS" w:hAnsi="Trebuchet MS"/>
          <w:sz w:val="22"/>
          <w:szCs w:val="22"/>
          <w:lang w:val="de-DE"/>
        </w:rPr>
        <w:t>orice</w:t>
      </w:r>
      <w:proofErr w:type="spellEnd"/>
      <w:r w:rsidR="00E30C14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="00E30C14">
        <w:rPr>
          <w:rFonts w:ascii="Trebuchet MS" w:hAnsi="Trebuchet MS"/>
          <w:sz w:val="22"/>
          <w:szCs w:val="22"/>
          <w:lang w:val="de-DE"/>
        </w:rPr>
        <w:t>altă</w:t>
      </w:r>
      <w:proofErr w:type="spellEnd"/>
      <w:r w:rsidR="00E30C14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="00E30C14">
        <w:rPr>
          <w:rFonts w:ascii="Trebuchet MS" w:hAnsi="Trebuchet MS"/>
          <w:sz w:val="22"/>
          <w:szCs w:val="22"/>
          <w:lang w:val="de-DE"/>
        </w:rPr>
        <w:t>ofertă</w:t>
      </w:r>
      <w:proofErr w:type="spellEnd"/>
      <w:r w:rsidRPr="0033707C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  <w:lang w:val="de-DE"/>
        </w:rPr>
        <w:t>pe</w:t>
      </w:r>
      <w:proofErr w:type="spellEnd"/>
      <w:r w:rsidRPr="0033707C">
        <w:rPr>
          <w:rFonts w:ascii="Trebuchet MS" w:hAnsi="Trebuchet MS"/>
          <w:sz w:val="22"/>
          <w:szCs w:val="22"/>
          <w:lang w:val="de-DE"/>
        </w:rPr>
        <w:t xml:space="preserve"> care o </w:t>
      </w:r>
      <w:proofErr w:type="spellStart"/>
      <w:r w:rsidRPr="0033707C">
        <w:rPr>
          <w:rFonts w:ascii="Trebuchet MS" w:hAnsi="Trebuchet MS"/>
          <w:sz w:val="22"/>
          <w:szCs w:val="22"/>
          <w:lang w:val="de-DE"/>
        </w:rPr>
        <w:t>puteți</w:t>
      </w:r>
      <w:proofErr w:type="spellEnd"/>
      <w:r w:rsidRPr="0033707C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  <w:lang w:val="de-DE"/>
        </w:rPr>
        <w:t>primi</w:t>
      </w:r>
      <w:proofErr w:type="spellEnd"/>
      <w:r w:rsidRPr="0033707C">
        <w:rPr>
          <w:rFonts w:ascii="Trebuchet MS" w:hAnsi="Trebuchet MS"/>
          <w:sz w:val="22"/>
          <w:szCs w:val="22"/>
          <w:lang w:val="de-DE"/>
        </w:rPr>
        <w:t>.</w:t>
      </w:r>
    </w:p>
    <w:p w14:paraId="4C37BF37" w14:textId="77777777" w:rsidR="00360DFF" w:rsidRPr="0033707C" w:rsidRDefault="00360DFF" w:rsidP="00360DFF">
      <w:pPr>
        <w:jc w:val="both"/>
        <w:rPr>
          <w:rFonts w:ascii="Trebuchet MS" w:hAnsi="Trebuchet MS"/>
          <w:sz w:val="22"/>
          <w:szCs w:val="22"/>
          <w:lang w:val="de-DE"/>
        </w:rPr>
      </w:pPr>
    </w:p>
    <w:p w14:paraId="11AF7773" w14:textId="77777777" w:rsidR="00360DFF" w:rsidRPr="0033707C" w:rsidRDefault="00360DFF" w:rsidP="00360DFF">
      <w:pPr>
        <w:jc w:val="both"/>
        <w:rPr>
          <w:rFonts w:ascii="Trebuchet MS" w:hAnsi="Trebuchet MS"/>
          <w:sz w:val="22"/>
          <w:szCs w:val="22"/>
          <w:lang w:val="de-DE"/>
        </w:rPr>
      </w:pPr>
    </w:p>
    <w:p w14:paraId="138641C9" w14:textId="77777777" w:rsidR="00360DFF" w:rsidRPr="0033707C" w:rsidRDefault="00360DFF" w:rsidP="00360DFF">
      <w:pPr>
        <w:jc w:val="both"/>
        <w:rPr>
          <w:rFonts w:ascii="Trebuchet MS" w:hAnsi="Trebuchet MS"/>
          <w:sz w:val="22"/>
          <w:szCs w:val="22"/>
          <w:lang w:val="de-DE"/>
        </w:rPr>
      </w:pPr>
    </w:p>
    <w:p w14:paraId="209668AE" w14:textId="77777777" w:rsidR="00360DFF" w:rsidRPr="0033707C" w:rsidRDefault="00360DFF" w:rsidP="00360DFF">
      <w:pPr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>Data _____/_____/_____</w:t>
      </w:r>
    </w:p>
    <w:p w14:paraId="453A9894" w14:textId="77777777" w:rsidR="00360DFF" w:rsidRPr="0033707C" w:rsidRDefault="00360DFF" w:rsidP="00360DFF">
      <w:pPr>
        <w:jc w:val="both"/>
        <w:rPr>
          <w:rFonts w:ascii="Trebuchet MS" w:hAnsi="Trebuchet MS"/>
          <w:sz w:val="22"/>
          <w:szCs w:val="22"/>
        </w:rPr>
      </w:pPr>
    </w:p>
    <w:p w14:paraId="434927DA" w14:textId="77777777" w:rsidR="00087E4E" w:rsidRDefault="00360DFF" w:rsidP="00360DFF">
      <w:pPr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_________________________________, în </w:t>
      </w:r>
      <w:proofErr w:type="spellStart"/>
      <w:r w:rsidRPr="0033707C">
        <w:rPr>
          <w:rFonts w:ascii="Trebuchet MS" w:hAnsi="Trebuchet MS"/>
          <w:sz w:val="22"/>
          <w:szCs w:val="22"/>
        </w:rPr>
        <w:t>calitate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_____</w:t>
      </w:r>
      <w:r w:rsidR="001B7859">
        <w:rPr>
          <w:rFonts w:ascii="Trebuchet MS" w:hAnsi="Trebuchet MS"/>
          <w:sz w:val="22"/>
          <w:szCs w:val="22"/>
        </w:rPr>
        <w:t xml:space="preserve">____________, legal </w:t>
      </w:r>
      <w:proofErr w:type="spellStart"/>
      <w:r w:rsidR="001B7859">
        <w:rPr>
          <w:rFonts w:ascii="Trebuchet MS" w:hAnsi="Trebuchet MS"/>
          <w:sz w:val="22"/>
          <w:szCs w:val="22"/>
        </w:rPr>
        <w:t>autorizat</w:t>
      </w:r>
      <w:proofErr w:type="spellEnd"/>
      <w:r w:rsidR="001B7859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B7859">
        <w:rPr>
          <w:rFonts w:ascii="Trebuchet MS" w:hAnsi="Trebuchet MS"/>
          <w:sz w:val="22"/>
          <w:szCs w:val="22"/>
        </w:rPr>
        <w:t>să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</w:p>
    <w:p w14:paraId="73FC3689" w14:textId="6BBC78EB" w:rsidR="00360DFF" w:rsidRPr="0033707C" w:rsidRDefault="00360DFF" w:rsidP="00360DFF">
      <w:pPr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iCs/>
          <w:sz w:val="22"/>
          <w:szCs w:val="22"/>
        </w:rPr>
        <w:t>(</w:t>
      </w:r>
      <w:proofErr w:type="spellStart"/>
      <w:r w:rsidRPr="001903B5">
        <w:rPr>
          <w:rFonts w:ascii="Trebuchet MS" w:hAnsi="Trebuchet MS"/>
          <w:i/>
          <w:iCs/>
          <w:sz w:val="22"/>
          <w:szCs w:val="22"/>
        </w:rPr>
        <w:t>numele</w:t>
      </w:r>
      <w:proofErr w:type="spellEnd"/>
      <w:r w:rsidRPr="001903B5">
        <w:rPr>
          <w:rFonts w:ascii="Trebuchet MS" w:hAnsi="Trebuchet MS"/>
          <w:i/>
          <w:iCs/>
          <w:sz w:val="22"/>
          <w:szCs w:val="22"/>
        </w:rPr>
        <w:t xml:space="preserve"> în </w:t>
      </w:r>
      <w:proofErr w:type="spellStart"/>
      <w:r w:rsidRPr="001903B5">
        <w:rPr>
          <w:rFonts w:ascii="Trebuchet MS" w:hAnsi="Trebuchet MS"/>
          <w:i/>
          <w:iCs/>
          <w:sz w:val="22"/>
          <w:szCs w:val="22"/>
        </w:rPr>
        <w:t>clar</w:t>
      </w:r>
      <w:proofErr w:type="spellEnd"/>
      <w:r w:rsidRPr="001903B5">
        <w:rPr>
          <w:rFonts w:ascii="Trebuchet MS" w:hAnsi="Trebuchet MS"/>
          <w:i/>
          <w:iCs/>
          <w:sz w:val="22"/>
          <w:szCs w:val="22"/>
        </w:rPr>
        <w:t xml:space="preserve"> al </w:t>
      </w:r>
      <w:proofErr w:type="spellStart"/>
      <w:r w:rsidRPr="001903B5">
        <w:rPr>
          <w:rFonts w:ascii="Trebuchet MS" w:hAnsi="Trebuchet MS"/>
          <w:i/>
          <w:iCs/>
          <w:sz w:val="22"/>
          <w:szCs w:val="22"/>
        </w:rPr>
        <w:t>persoanei</w:t>
      </w:r>
      <w:proofErr w:type="spellEnd"/>
      <w:r w:rsidRPr="001903B5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proofErr w:type="gramStart"/>
      <w:r w:rsidRPr="001903B5">
        <w:rPr>
          <w:rFonts w:ascii="Trebuchet MS" w:hAnsi="Trebuchet MS"/>
          <w:i/>
          <w:iCs/>
          <w:sz w:val="22"/>
          <w:szCs w:val="22"/>
        </w:rPr>
        <w:t>autorizate</w:t>
      </w:r>
      <w:proofErr w:type="spellEnd"/>
      <w:r w:rsidRPr="0033707C">
        <w:rPr>
          <w:rFonts w:ascii="Trebuchet MS" w:hAnsi="Trebuchet MS"/>
          <w:iCs/>
          <w:sz w:val="22"/>
          <w:szCs w:val="22"/>
        </w:rPr>
        <w:t xml:space="preserve">)   </w:t>
      </w:r>
      <w:proofErr w:type="gramEnd"/>
      <w:r w:rsidRPr="0033707C">
        <w:rPr>
          <w:rFonts w:ascii="Trebuchet MS" w:hAnsi="Trebuchet MS"/>
          <w:iCs/>
          <w:sz w:val="22"/>
          <w:szCs w:val="22"/>
        </w:rPr>
        <w:t xml:space="preserve">   </w:t>
      </w:r>
      <w:r w:rsidR="00087E4E">
        <w:rPr>
          <w:rFonts w:ascii="Trebuchet MS" w:hAnsi="Trebuchet MS"/>
          <w:iCs/>
          <w:sz w:val="22"/>
          <w:szCs w:val="22"/>
        </w:rPr>
        <w:t xml:space="preserve">                      </w:t>
      </w:r>
      <w:proofErr w:type="gramStart"/>
      <w:r w:rsidR="00087E4E">
        <w:rPr>
          <w:rFonts w:ascii="Trebuchet MS" w:hAnsi="Trebuchet MS"/>
          <w:iCs/>
          <w:sz w:val="22"/>
          <w:szCs w:val="22"/>
        </w:rPr>
        <w:t xml:space="preserve">  </w:t>
      </w:r>
      <w:r w:rsidRPr="0033707C">
        <w:rPr>
          <w:rFonts w:ascii="Trebuchet MS" w:hAnsi="Trebuchet MS"/>
          <w:iCs/>
          <w:sz w:val="22"/>
          <w:szCs w:val="22"/>
        </w:rPr>
        <w:t xml:space="preserve"> (</w:t>
      </w:r>
      <w:proofErr w:type="spellStart"/>
      <w:proofErr w:type="gramEnd"/>
      <w:r w:rsidRPr="001903B5">
        <w:rPr>
          <w:rFonts w:ascii="Trebuchet MS" w:hAnsi="Trebuchet MS"/>
          <w:i/>
          <w:iCs/>
          <w:sz w:val="22"/>
          <w:szCs w:val="22"/>
        </w:rPr>
        <w:t>funcția</w:t>
      </w:r>
      <w:proofErr w:type="spellEnd"/>
      <w:r w:rsidRPr="0033707C">
        <w:rPr>
          <w:rFonts w:ascii="Trebuchet MS" w:hAnsi="Trebuchet MS"/>
          <w:iCs/>
          <w:sz w:val="22"/>
          <w:szCs w:val="22"/>
        </w:rPr>
        <w:t>)</w:t>
      </w:r>
    </w:p>
    <w:p w14:paraId="7E34DFE0" w14:textId="77777777" w:rsidR="00360DFF" w:rsidRPr="00EC54E5" w:rsidRDefault="00360DFF" w:rsidP="00360DFF">
      <w:pPr>
        <w:jc w:val="both"/>
        <w:rPr>
          <w:rFonts w:ascii="Trebuchet MS" w:hAnsi="Trebuchet MS"/>
          <w:sz w:val="22"/>
          <w:szCs w:val="22"/>
          <w:lang w:val="fr-FR"/>
        </w:rPr>
      </w:pPr>
      <w:proofErr w:type="spellStart"/>
      <w:proofErr w:type="gramStart"/>
      <w:r w:rsidRPr="00EC54E5">
        <w:rPr>
          <w:rFonts w:ascii="Trebuchet MS" w:hAnsi="Trebuchet MS"/>
          <w:sz w:val="22"/>
          <w:szCs w:val="22"/>
          <w:lang w:val="fr-FR"/>
        </w:rPr>
        <w:t>semnez</w:t>
      </w:r>
      <w:proofErr w:type="spellEnd"/>
      <w:proofErr w:type="gram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oferta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pentru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și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numele ____________________________________.</w:t>
      </w:r>
    </w:p>
    <w:p w14:paraId="4D7D88F7" w14:textId="2A1F1078" w:rsidR="00360DFF" w:rsidRPr="00E14A8E" w:rsidRDefault="00360DFF" w:rsidP="00360DFF">
      <w:pPr>
        <w:jc w:val="both"/>
        <w:rPr>
          <w:rFonts w:ascii="Trebuchet MS" w:hAnsi="Trebuchet MS"/>
          <w:iCs/>
          <w:sz w:val="22"/>
          <w:szCs w:val="22"/>
        </w:rPr>
      </w:pPr>
      <w:r w:rsidRPr="00EC54E5">
        <w:rPr>
          <w:rFonts w:ascii="Trebuchet MS" w:hAnsi="Trebuchet MS"/>
          <w:iCs/>
          <w:sz w:val="22"/>
          <w:szCs w:val="22"/>
          <w:lang w:val="fr-FR"/>
        </w:rPr>
        <w:t xml:space="preserve">                             </w:t>
      </w:r>
      <w:r w:rsidR="00CA7D6C" w:rsidRPr="00EC54E5">
        <w:rPr>
          <w:rFonts w:ascii="Trebuchet MS" w:hAnsi="Trebuchet MS"/>
          <w:iCs/>
          <w:sz w:val="22"/>
          <w:szCs w:val="22"/>
          <w:lang w:val="fr-FR"/>
        </w:rPr>
        <w:t xml:space="preserve">                            </w:t>
      </w:r>
      <w:r w:rsidRPr="00EC54E5">
        <w:rPr>
          <w:rFonts w:ascii="Trebuchet MS" w:hAnsi="Trebuchet MS"/>
          <w:iCs/>
          <w:sz w:val="22"/>
          <w:szCs w:val="22"/>
          <w:lang w:val="fr-FR"/>
        </w:rPr>
        <w:t xml:space="preserve">  </w:t>
      </w:r>
      <w:r w:rsidRPr="00E14A8E">
        <w:rPr>
          <w:rFonts w:ascii="Trebuchet MS" w:hAnsi="Trebuchet MS"/>
          <w:iCs/>
          <w:sz w:val="22"/>
          <w:szCs w:val="22"/>
        </w:rPr>
        <w:t>(</w:t>
      </w:r>
      <w:proofErr w:type="spellStart"/>
      <w:r w:rsidRPr="00E14A8E">
        <w:rPr>
          <w:rFonts w:ascii="Trebuchet MS" w:hAnsi="Trebuchet MS"/>
          <w:i/>
          <w:iCs/>
          <w:sz w:val="22"/>
          <w:szCs w:val="22"/>
        </w:rPr>
        <w:t>denumirea</w:t>
      </w:r>
      <w:proofErr w:type="spellEnd"/>
      <w:r w:rsidRPr="00E14A8E">
        <w:rPr>
          <w:rFonts w:ascii="Trebuchet MS" w:hAnsi="Trebuchet MS"/>
          <w:i/>
          <w:iCs/>
          <w:sz w:val="22"/>
          <w:szCs w:val="22"/>
        </w:rPr>
        <w:t>/</w:t>
      </w:r>
      <w:proofErr w:type="spellStart"/>
      <w:r w:rsidRPr="00E14A8E">
        <w:rPr>
          <w:rFonts w:ascii="Trebuchet MS" w:hAnsi="Trebuchet MS"/>
          <w:i/>
          <w:iCs/>
          <w:sz w:val="22"/>
          <w:szCs w:val="22"/>
        </w:rPr>
        <w:t>numele</w:t>
      </w:r>
      <w:proofErr w:type="spellEnd"/>
      <w:r w:rsidRPr="00E14A8E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Pr="00E14A8E">
        <w:rPr>
          <w:rFonts w:ascii="Trebuchet MS" w:hAnsi="Trebuchet MS"/>
          <w:i/>
          <w:iCs/>
          <w:sz w:val="22"/>
          <w:szCs w:val="22"/>
        </w:rPr>
        <w:t>ofertantului</w:t>
      </w:r>
      <w:proofErr w:type="spellEnd"/>
      <w:r w:rsidRPr="00E14A8E">
        <w:rPr>
          <w:rFonts w:ascii="Trebuchet MS" w:hAnsi="Trebuchet MS"/>
          <w:iCs/>
          <w:sz w:val="22"/>
          <w:szCs w:val="22"/>
        </w:rPr>
        <w:t>)</w:t>
      </w:r>
    </w:p>
    <w:p w14:paraId="63FC377B" w14:textId="77777777" w:rsidR="00360DFF" w:rsidRPr="00E14A8E" w:rsidRDefault="00360DFF" w:rsidP="00360DFF">
      <w:pPr>
        <w:spacing w:line="360" w:lineRule="auto"/>
        <w:rPr>
          <w:rFonts w:ascii="Trebuchet MS" w:hAnsi="Trebuchet MS"/>
          <w:sz w:val="22"/>
          <w:szCs w:val="22"/>
        </w:rPr>
      </w:pPr>
    </w:p>
    <w:p w14:paraId="5DE95C06" w14:textId="77777777" w:rsidR="00360DFF" w:rsidRPr="00E14A8E" w:rsidRDefault="00360DFF" w:rsidP="00360DFF">
      <w:pPr>
        <w:spacing w:line="360" w:lineRule="auto"/>
        <w:rPr>
          <w:rFonts w:ascii="Trebuchet MS" w:hAnsi="Trebuchet MS"/>
          <w:sz w:val="22"/>
          <w:szCs w:val="22"/>
        </w:rPr>
        <w:sectPr w:rsidR="00360DFF" w:rsidRPr="00E14A8E" w:rsidSect="00360DFF">
          <w:pgSz w:w="11906" w:h="16838"/>
          <w:pgMar w:top="709" w:right="851" w:bottom="1418" w:left="810" w:header="708" w:footer="708" w:gutter="0"/>
          <w:cols w:space="708"/>
          <w:docGrid w:linePitch="360"/>
        </w:sectPr>
      </w:pPr>
    </w:p>
    <w:p w14:paraId="7B251F23" w14:textId="56DF5981" w:rsidR="00AC7909" w:rsidRPr="008778BE" w:rsidRDefault="00AC7909" w:rsidP="00AC7909">
      <w:pPr>
        <w:autoSpaceDE w:val="0"/>
        <w:autoSpaceDN w:val="0"/>
        <w:adjustRightInd w:val="0"/>
        <w:jc w:val="right"/>
        <w:rPr>
          <w:rFonts w:ascii="Trebuchet MS" w:hAnsi="Trebuchet MS"/>
          <w:b/>
          <w:bCs/>
          <w:sz w:val="22"/>
          <w:szCs w:val="22"/>
        </w:rPr>
      </w:pPr>
      <w:r w:rsidRPr="0033707C">
        <w:rPr>
          <w:rFonts w:ascii="Trebuchet MS" w:hAnsi="Trebuchet MS"/>
          <w:b/>
          <w:bCs/>
          <w:sz w:val="22"/>
          <w:szCs w:val="22"/>
        </w:rPr>
        <w:lastRenderedPageBreak/>
        <w:t xml:space="preserve">Formular nr. </w:t>
      </w:r>
      <w:r>
        <w:rPr>
          <w:rFonts w:ascii="Trebuchet MS" w:hAnsi="Trebuchet MS"/>
          <w:b/>
          <w:bCs/>
          <w:sz w:val="22"/>
          <w:szCs w:val="22"/>
        </w:rPr>
        <w:t>2</w:t>
      </w:r>
    </w:p>
    <w:p w14:paraId="5A28830A" w14:textId="77777777" w:rsidR="00AC7909" w:rsidRPr="0033707C" w:rsidRDefault="00AC7909" w:rsidP="00AC7909">
      <w:pPr>
        <w:jc w:val="both"/>
        <w:rPr>
          <w:rFonts w:ascii="Trebuchet MS" w:hAnsi="Trebuchet MS"/>
          <w:sz w:val="22"/>
          <w:szCs w:val="22"/>
          <w:lang w:eastAsia="ro-RO"/>
        </w:rPr>
      </w:pPr>
    </w:p>
    <w:p w14:paraId="5F380440" w14:textId="77777777" w:rsidR="00AC7909" w:rsidRPr="0033707C" w:rsidRDefault="00AC7909" w:rsidP="00AC7909">
      <w:pPr>
        <w:jc w:val="both"/>
        <w:rPr>
          <w:rFonts w:ascii="Trebuchet MS" w:hAnsi="Trebuchet MS"/>
          <w:b/>
          <w:bCs/>
          <w:sz w:val="22"/>
          <w:szCs w:val="22"/>
          <w:lang w:eastAsia="ro-RO"/>
        </w:rPr>
      </w:pPr>
      <w:r w:rsidRPr="0033707C">
        <w:rPr>
          <w:rFonts w:ascii="Trebuchet MS" w:hAnsi="Trebuchet MS"/>
          <w:sz w:val="22"/>
          <w:szCs w:val="22"/>
          <w:lang w:eastAsia="ro-RO"/>
        </w:rPr>
        <w:t>OFERTANT/OPERATOR ECONOMIC</w:t>
      </w:r>
    </w:p>
    <w:p w14:paraId="0308017E" w14:textId="77777777" w:rsidR="00AC7909" w:rsidRPr="0033707C" w:rsidRDefault="00AC7909" w:rsidP="00AC7909">
      <w:pPr>
        <w:jc w:val="both"/>
        <w:rPr>
          <w:rFonts w:ascii="Trebuchet MS" w:hAnsi="Trebuchet MS"/>
          <w:sz w:val="22"/>
          <w:szCs w:val="22"/>
          <w:lang w:eastAsia="ro-RO"/>
        </w:rPr>
      </w:pPr>
      <w:r>
        <w:rPr>
          <w:rFonts w:ascii="Trebuchet MS" w:hAnsi="Trebuchet MS"/>
          <w:sz w:val="22"/>
          <w:szCs w:val="22"/>
          <w:lang w:eastAsia="ro-RO"/>
        </w:rPr>
        <w:t xml:space="preserve">       </w:t>
      </w:r>
      <w:r w:rsidRPr="0033707C">
        <w:rPr>
          <w:rFonts w:ascii="Trebuchet MS" w:hAnsi="Trebuchet MS"/>
          <w:sz w:val="22"/>
          <w:szCs w:val="22"/>
          <w:lang w:eastAsia="ro-RO"/>
        </w:rPr>
        <w:t>____________________</w:t>
      </w:r>
    </w:p>
    <w:p w14:paraId="652DE403" w14:textId="77777777" w:rsidR="00AC7909" w:rsidRPr="00AC7909" w:rsidRDefault="00AC7909" w:rsidP="00AC7909">
      <w:pPr>
        <w:jc w:val="both"/>
        <w:rPr>
          <w:rFonts w:ascii="Trebuchet MS" w:hAnsi="Trebuchet MS"/>
          <w:iCs/>
          <w:sz w:val="22"/>
          <w:szCs w:val="22"/>
          <w:lang w:eastAsia="ro-RO"/>
        </w:rPr>
      </w:pPr>
      <w:r>
        <w:rPr>
          <w:rFonts w:ascii="Trebuchet MS" w:hAnsi="Trebuchet MS"/>
          <w:iCs/>
          <w:sz w:val="22"/>
          <w:szCs w:val="22"/>
          <w:lang w:eastAsia="ro-RO"/>
        </w:rPr>
        <w:t xml:space="preserve">         </w:t>
      </w:r>
      <w:r w:rsidRPr="00AC7909">
        <w:rPr>
          <w:rFonts w:ascii="Trebuchet MS" w:hAnsi="Trebuchet MS"/>
          <w:iCs/>
          <w:sz w:val="22"/>
          <w:szCs w:val="22"/>
          <w:lang w:eastAsia="ro-RO"/>
        </w:rPr>
        <w:t>(</w:t>
      </w:r>
      <w:proofErr w:type="spellStart"/>
      <w:r w:rsidRPr="00AC7909">
        <w:rPr>
          <w:rFonts w:ascii="Trebuchet MS" w:hAnsi="Trebuchet MS"/>
          <w:i/>
          <w:iCs/>
          <w:sz w:val="22"/>
          <w:szCs w:val="22"/>
          <w:lang w:eastAsia="ro-RO"/>
        </w:rPr>
        <w:t>denumirea</w:t>
      </w:r>
      <w:proofErr w:type="spellEnd"/>
      <w:r w:rsidRPr="00AC7909">
        <w:rPr>
          <w:rFonts w:ascii="Trebuchet MS" w:hAnsi="Trebuchet MS"/>
          <w:i/>
          <w:iCs/>
          <w:sz w:val="22"/>
          <w:szCs w:val="22"/>
          <w:lang w:eastAsia="ro-RO"/>
        </w:rPr>
        <w:t>/</w:t>
      </w:r>
      <w:proofErr w:type="spellStart"/>
      <w:r w:rsidRPr="00AC7909">
        <w:rPr>
          <w:rFonts w:ascii="Trebuchet MS" w:hAnsi="Trebuchet MS"/>
          <w:i/>
          <w:iCs/>
          <w:sz w:val="22"/>
          <w:szCs w:val="22"/>
          <w:lang w:eastAsia="ro-RO"/>
        </w:rPr>
        <w:t>numele</w:t>
      </w:r>
      <w:proofErr w:type="spellEnd"/>
      <w:r w:rsidRPr="00AC7909">
        <w:rPr>
          <w:rFonts w:ascii="Trebuchet MS" w:hAnsi="Trebuchet MS"/>
          <w:iCs/>
          <w:sz w:val="22"/>
          <w:szCs w:val="22"/>
          <w:lang w:eastAsia="ro-RO"/>
        </w:rPr>
        <w:t xml:space="preserve">) </w:t>
      </w:r>
    </w:p>
    <w:p w14:paraId="2C912B7F" w14:textId="77777777" w:rsidR="00AC7909" w:rsidRDefault="00AC7909" w:rsidP="00AC7909">
      <w:pPr>
        <w:jc w:val="both"/>
        <w:rPr>
          <w:rFonts w:ascii="Trebuchet MS" w:hAnsi="Trebuchet MS"/>
          <w:sz w:val="22"/>
          <w:szCs w:val="22"/>
        </w:rPr>
      </w:pPr>
    </w:p>
    <w:p w14:paraId="28B4DB5B" w14:textId="77777777" w:rsidR="00250A07" w:rsidRPr="00AC7909" w:rsidRDefault="00250A07" w:rsidP="00AC7909">
      <w:pPr>
        <w:jc w:val="both"/>
        <w:rPr>
          <w:rFonts w:ascii="Trebuchet MS" w:hAnsi="Trebuchet MS"/>
          <w:sz w:val="22"/>
          <w:szCs w:val="22"/>
        </w:rPr>
      </w:pPr>
    </w:p>
    <w:p w14:paraId="583E80E6" w14:textId="77777777" w:rsidR="00AC7909" w:rsidRPr="00AC7909" w:rsidRDefault="00AC7909" w:rsidP="00AC7909">
      <w:pPr>
        <w:jc w:val="both"/>
        <w:rPr>
          <w:rFonts w:ascii="Trebuchet MS" w:hAnsi="Trebuchet MS"/>
          <w:sz w:val="22"/>
          <w:szCs w:val="22"/>
        </w:rPr>
      </w:pPr>
    </w:p>
    <w:p w14:paraId="70E3E89E" w14:textId="47873AF5" w:rsidR="00AC7909" w:rsidRPr="00AC7909" w:rsidRDefault="00AC7909" w:rsidP="00AC7909">
      <w:pPr>
        <w:jc w:val="center"/>
        <w:rPr>
          <w:rFonts w:ascii="Trebuchet MS" w:hAnsi="Trebuchet MS"/>
          <w:b/>
          <w:bCs/>
          <w:sz w:val="22"/>
          <w:szCs w:val="22"/>
        </w:rPr>
      </w:pPr>
      <w:r w:rsidRPr="00AC7909">
        <w:rPr>
          <w:rFonts w:ascii="Trebuchet MS" w:hAnsi="Trebuchet MS"/>
          <w:b/>
          <w:bCs/>
          <w:sz w:val="22"/>
          <w:szCs w:val="22"/>
        </w:rPr>
        <w:t>FORMULAR DE OFERTÃ TEHNIC</w:t>
      </w:r>
      <w:r>
        <w:rPr>
          <w:rFonts w:ascii="Trebuchet MS" w:hAnsi="Trebuchet MS"/>
          <w:b/>
          <w:bCs/>
          <w:sz w:val="22"/>
          <w:szCs w:val="22"/>
        </w:rPr>
        <w:t>Ă</w:t>
      </w:r>
    </w:p>
    <w:p w14:paraId="725FF945" w14:textId="77777777" w:rsidR="00AC7909" w:rsidRPr="00AC7909" w:rsidRDefault="00AC7909" w:rsidP="00AC7909">
      <w:pPr>
        <w:jc w:val="both"/>
        <w:rPr>
          <w:rFonts w:ascii="Trebuchet MS" w:hAnsi="Trebuchet MS"/>
          <w:b/>
          <w:bCs/>
          <w:sz w:val="22"/>
          <w:szCs w:val="22"/>
        </w:rPr>
      </w:pPr>
    </w:p>
    <w:p w14:paraId="7728EA99" w14:textId="77777777" w:rsidR="00B237AB" w:rsidRPr="0033707C" w:rsidRDefault="00B237AB" w:rsidP="00B237AB">
      <w:pPr>
        <w:rPr>
          <w:rFonts w:ascii="Trebuchet MS" w:hAnsi="Trebuchet MS"/>
          <w:sz w:val="22"/>
          <w:szCs w:val="22"/>
          <w:lang w:val="ro-RO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AC7909" w:rsidRPr="00AC7909" w14:paraId="1B621653" w14:textId="77777777" w:rsidTr="00AC7909">
        <w:tc>
          <w:tcPr>
            <w:tcW w:w="9351" w:type="dxa"/>
            <w:gridSpan w:val="2"/>
          </w:tcPr>
          <w:p w14:paraId="111F29EA" w14:textId="77777777" w:rsidR="00AC7909" w:rsidRPr="00AC7909" w:rsidRDefault="00AC7909" w:rsidP="00EC6726">
            <w:pPr>
              <w:spacing w:line="276" w:lineRule="auto"/>
              <w:jc w:val="center"/>
              <w:rPr>
                <w:rFonts w:ascii="Trebuchet MS" w:hAnsi="Trebuchet MS"/>
                <w:bCs/>
              </w:rPr>
            </w:pPr>
          </w:p>
          <w:p w14:paraId="7397A356" w14:textId="77777777" w:rsidR="00AC7909" w:rsidRPr="00AC7909" w:rsidRDefault="00AC7909" w:rsidP="00EC6726">
            <w:pPr>
              <w:spacing w:line="276" w:lineRule="auto"/>
              <w:jc w:val="center"/>
              <w:rPr>
                <w:rFonts w:ascii="Trebuchet MS" w:hAnsi="Trebuchet MS"/>
                <w:bCs/>
              </w:rPr>
            </w:pPr>
            <w:r w:rsidRPr="00AC7909">
              <w:rPr>
                <w:rFonts w:ascii="Trebuchet MS" w:hAnsi="Trebuchet MS"/>
                <w:bCs/>
              </w:rPr>
              <w:t>CARACTERISTICI SOLICITATE</w:t>
            </w:r>
          </w:p>
        </w:tc>
      </w:tr>
      <w:tr w:rsidR="00AC7909" w:rsidRPr="008A7547" w14:paraId="725194AC" w14:textId="77777777" w:rsidTr="00AC7909">
        <w:tc>
          <w:tcPr>
            <w:tcW w:w="4531" w:type="dxa"/>
          </w:tcPr>
          <w:p w14:paraId="1CFF4034" w14:textId="2B63E4AD" w:rsidR="00AC7909" w:rsidRPr="00AC7909" w:rsidRDefault="00AC7909" w:rsidP="00EC6726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  <w:tc>
          <w:tcPr>
            <w:tcW w:w="4820" w:type="dxa"/>
          </w:tcPr>
          <w:p w14:paraId="074EBA66" w14:textId="55FB7928" w:rsidR="00AC7909" w:rsidRPr="00AC7909" w:rsidRDefault="00AC7909" w:rsidP="00EC6726">
            <w:pPr>
              <w:spacing w:line="276" w:lineRule="auto"/>
              <w:rPr>
                <w:rFonts w:ascii="Trebuchet MS" w:hAnsi="Trebuchet MS"/>
                <w:bCs/>
                <w:lang w:val="fr-FR"/>
              </w:rPr>
            </w:pPr>
          </w:p>
        </w:tc>
      </w:tr>
      <w:tr w:rsidR="00AC7909" w:rsidRPr="008A7547" w14:paraId="1DB049AB" w14:textId="77777777" w:rsidTr="00AC7909">
        <w:tc>
          <w:tcPr>
            <w:tcW w:w="4531" w:type="dxa"/>
          </w:tcPr>
          <w:p w14:paraId="105AD841" w14:textId="77777777" w:rsidR="00AC7909" w:rsidRPr="00AC7909" w:rsidRDefault="00AC7909" w:rsidP="00EC6726">
            <w:pPr>
              <w:pStyle w:val="ListParagraph"/>
              <w:rPr>
                <w:rFonts w:ascii="Trebuchet MS" w:hAnsi="Trebuchet MS"/>
                <w:bCs/>
                <w:i/>
              </w:rPr>
            </w:pPr>
          </w:p>
        </w:tc>
        <w:tc>
          <w:tcPr>
            <w:tcW w:w="4820" w:type="dxa"/>
          </w:tcPr>
          <w:p w14:paraId="5A977B3B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656A95B2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54BEE103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3E5F9497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2DFAC0EB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16252824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48E545AC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30903AE9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7170C972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363D5283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5131C643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135F0ACA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30E5783C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0121472C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3D3E6DFD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0262A1F2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11D11B81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39719D22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36CDCD8E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6F755A81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0CAEE39F" w14:textId="77777777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  <w:p w14:paraId="3331EF26" w14:textId="4E8E050B" w:rsidR="00AC7909" w:rsidRPr="00AC7909" w:rsidRDefault="00AC7909" w:rsidP="00EC6726">
            <w:pPr>
              <w:spacing w:line="276" w:lineRule="auto"/>
              <w:jc w:val="both"/>
              <w:rPr>
                <w:rFonts w:ascii="Trebuchet MS" w:hAnsi="Trebuchet MS"/>
                <w:bCs/>
                <w:lang w:val="fr-FR"/>
              </w:rPr>
            </w:pPr>
          </w:p>
        </w:tc>
      </w:tr>
    </w:tbl>
    <w:p w14:paraId="3DC90A5E" w14:textId="77777777" w:rsidR="00F37502" w:rsidRPr="00AC7909" w:rsidRDefault="00F37502" w:rsidP="00F37502">
      <w:pPr>
        <w:rPr>
          <w:rFonts w:ascii="Trebuchet MS" w:eastAsia="SimSun" w:hAnsi="Trebuchet MS"/>
          <w:b/>
          <w:bCs/>
          <w:sz w:val="22"/>
          <w:szCs w:val="22"/>
          <w:lang w:val="fr-FR"/>
        </w:rPr>
      </w:pPr>
    </w:p>
    <w:p w14:paraId="649F913C" w14:textId="77777777" w:rsidR="00F37502" w:rsidRPr="0033707C" w:rsidRDefault="00F37502" w:rsidP="00F37502">
      <w:pPr>
        <w:rPr>
          <w:rFonts w:ascii="Trebuchet MS" w:eastAsia="SimSun" w:hAnsi="Trebuchet MS"/>
          <w:b/>
          <w:bCs/>
          <w:sz w:val="22"/>
          <w:szCs w:val="22"/>
          <w:lang w:val="ro-RO"/>
        </w:rPr>
      </w:pPr>
    </w:p>
    <w:p w14:paraId="7BFA2A44" w14:textId="77777777" w:rsidR="00657941" w:rsidRPr="0033707C" w:rsidRDefault="00657941" w:rsidP="00657941">
      <w:pPr>
        <w:spacing w:line="360" w:lineRule="auto"/>
        <w:ind w:left="7920"/>
        <w:rPr>
          <w:rFonts w:ascii="Trebuchet MS" w:hAnsi="Trebuchet MS"/>
          <w:sz w:val="22"/>
          <w:szCs w:val="22"/>
          <w:lang w:val="ro-RO"/>
        </w:rPr>
      </w:pPr>
    </w:p>
    <w:p w14:paraId="47345AA1" w14:textId="77777777" w:rsidR="00657941" w:rsidRPr="0033707C" w:rsidRDefault="00657941" w:rsidP="00657941">
      <w:pPr>
        <w:spacing w:line="360" w:lineRule="auto"/>
        <w:ind w:left="7920"/>
        <w:rPr>
          <w:rFonts w:ascii="Trebuchet MS" w:hAnsi="Trebuchet MS"/>
          <w:sz w:val="22"/>
          <w:szCs w:val="22"/>
          <w:lang w:val="ro-RO"/>
        </w:rPr>
      </w:pPr>
    </w:p>
    <w:p w14:paraId="4D105051" w14:textId="77777777" w:rsidR="00141C99" w:rsidRPr="0033707C" w:rsidRDefault="00141C99" w:rsidP="00657941">
      <w:pPr>
        <w:spacing w:line="360" w:lineRule="auto"/>
        <w:ind w:left="7920"/>
        <w:rPr>
          <w:rFonts w:ascii="Trebuchet MS" w:hAnsi="Trebuchet MS"/>
          <w:sz w:val="22"/>
          <w:szCs w:val="22"/>
          <w:lang w:val="ro-RO"/>
        </w:rPr>
      </w:pPr>
    </w:p>
    <w:p w14:paraId="3D05D3D9" w14:textId="77777777" w:rsidR="00AC7909" w:rsidRDefault="00AC7909" w:rsidP="00AC7909">
      <w:pPr>
        <w:pStyle w:val="NoSpacing"/>
        <w:ind w:left="6480" w:firstLine="720"/>
        <w:rPr>
          <w:rFonts w:ascii="Trebuchet MS" w:hAnsi="Trebuchet MS"/>
        </w:rPr>
      </w:pPr>
    </w:p>
    <w:p w14:paraId="239CF184" w14:textId="77777777" w:rsidR="00AC7909" w:rsidRPr="0033707C" w:rsidRDefault="00AC7909" w:rsidP="00AC7909">
      <w:pPr>
        <w:pStyle w:val="NoSpacing"/>
        <w:ind w:left="6480" w:firstLine="720"/>
        <w:rPr>
          <w:rFonts w:ascii="Trebuchet MS" w:hAnsi="Trebuchet MS"/>
        </w:rPr>
      </w:pPr>
      <w:r w:rsidRPr="0033707C">
        <w:rPr>
          <w:rFonts w:ascii="Trebuchet MS" w:hAnsi="Trebuchet MS"/>
        </w:rPr>
        <w:t xml:space="preserve"> Operator economic,</w:t>
      </w:r>
    </w:p>
    <w:p w14:paraId="56EA2BF2" w14:textId="77777777" w:rsidR="00AC7909" w:rsidRPr="0033707C" w:rsidRDefault="00AC7909" w:rsidP="00AC7909">
      <w:pPr>
        <w:pStyle w:val="NoSpacing"/>
        <w:ind w:left="6480" w:firstLine="720"/>
        <w:jc w:val="center"/>
        <w:rPr>
          <w:rFonts w:ascii="Trebuchet MS" w:hAnsi="Trebuchet MS"/>
        </w:rPr>
      </w:pPr>
      <w:r w:rsidRPr="0033707C">
        <w:rPr>
          <w:rFonts w:ascii="Trebuchet MS" w:hAnsi="Trebuchet MS"/>
        </w:rPr>
        <w:t>_________________</w:t>
      </w:r>
    </w:p>
    <w:p w14:paraId="70A4B854" w14:textId="77777777" w:rsidR="00AC7909" w:rsidRPr="0033707C" w:rsidRDefault="00AC7909" w:rsidP="00AC7909">
      <w:pPr>
        <w:pStyle w:val="NoSpacing"/>
        <w:ind w:left="6480" w:firstLine="720"/>
        <w:jc w:val="center"/>
        <w:rPr>
          <w:rFonts w:ascii="Trebuchet MS" w:hAnsi="Trebuchet MS"/>
        </w:rPr>
      </w:pPr>
      <w:r w:rsidRPr="0033707C">
        <w:rPr>
          <w:rFonts w:ascii="Trebuchet MS" w:hAnsi="Trebuchet MS"/>
        </w:rPr>
        <w:t>(</w:t>
      </w:r>
      <w:r w:rsidRPr="009D6AD9">
        <w:rPr>
          <w:rFonts w:ascii="Trebuchet MS" w:hAnsi="Trebuchet MS"/>
          <w:i/>
        </w:rPr>
        <w:t>semnătura autorizată</w:t>
      </w:r>
      <w:r w:rsidRPr="0033707C">
        <w:rPr>
          <w:rFonts w:ascii="Trebuchet MS" w:hAnsi="Trebuchet MS"/>
        </w:rPr>
        <w:t>)</w:t>
      </w:r>
    </w:p>
    <w:p w14:paraId="05E60806" w14:textId="77777777" w:rsidR="00141C99" w:rsidRPr="0033707C" w:rsidRDefault="00141C99" w:rsidP="00657941">
      <w:pPr>
        <w:spacing w:line="360" w:lineRule="auto"/>
        <w:ind w:left="7920"/>
        <w:rPr>
          <w:rFonts w:ascii="Trebuchet MS" w:hAnsi="Trebuchet MS"/>
          <w:sz w:val="22"/>
          <w:szCs w:val="22"/>
          <w:lang w:val="ro-RO"/>
        </w:rPr>
      </w:pPr>
    </w:p>
    <w:p w14:paraId="233A1FDB" w14:textId="77777777" w:rsidR="00455E20" w:rsidRPr="0033707C" w:rsidRDefault="00455E20" w:rsidP="008B14BB">
      <w:pPr>
        <w:autoSpaceDE w:val="0"/>
        <w:autoSpaceDN w:val="0"/>
        <w:adjustRightInd w:val="0"/>
        <w:rPr>
          <w:rFonts w:ascii="Trebuchet MS" w:hAnsi="Trebuchet MS"/>
          <w:b/>
          <w:bCs/>
          <w:sz w:val="22"/>
          <w:szCs w:val="22"/>
        </w:rPr>
      </w:pPr>
    </w:p>
    <w:p w14:paraId="690AA21E" w14:textId="3835451D" w:rsidR="006E3178" w:rsidRPr="0033707C" w:rsidRDefault="006E3178" w:rsidP="009D6AD9">
      <w:pPr>
        <w:autoSpaceDE w:val="0"/>
        <w:autoSpaceDN w:val="0"/>
        <w:adjustRightInd w:val="0"/>
        <w:ind w:left="7080" w:firstLine="708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b/>
          <w:bCs/>
          <w:sz w:val="22"/>
          <w:szCs w:val="22"/>
        </w:rPr>
        <w:lastRenderedPageBreak/>
        <w:t xml:space="preserve">Formular </w:t>
      </w:r>
      <w:r w:rsidR="00250A07">
        <w:rPr>
          <w:rFonts w:ascii="Trebuchet MS" w:hAnsi="Trebuchet MS"/>
          <w:b/>
          <w:bCs/>
          <w:sz w:val="22"/>
          <w:szCs w:val="22"/>
        </w:rPr>
        <w:t>3</w:t>
      </w:r>
    </w:p>
    <w:p w14:paraId="57FA4A7D" w14:textId="77777777" w:rsidR="006E3178" w:rsidRPr="0033707C" w:rsidRDefault="006E3178" w:rsidP="006E3178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OPERATOR ECONOMIC </w:t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sz w:val="22"/>
          <w:szCs w:val="22"/>
        </w:rPr>
        <w:tab/>
      </w:r>
    </w:p>
    <w:p w14:paraId="38088556" w14:textId="77777777" w:rsidR="006E3178" w:rsidRPr="0033707C" w:rsidRDefault="006E3178" w:rsidP="006E3178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>____________________</w:t>
      </w:r>
    </w:p>
    <w:p w14:paraId="39F00B9C" w14:textId="5942DE1E" w:rsidR="006E3178" w:rsidRPr="0033707C" w:rsidRDefault="00BF4C13" w:rsidP="006E3178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(</w:t>
      </w:r>
      <w:proofErr w:type="spellStart"/>
      <w:r w:rsidRPr="00FE4841">
        <w:rPr>
          <w:rFonts w:ascii="Trebuchet MS" w:hAnsi="Trebuchet MS"/>
          <w:i/>
          <w:sz w:val="22"/>
          <w:szCs w:val="22"/>
        </w:rPr>
        <w:t>denumirea</w:t>
      </w:r>
      <w:proofErr w:type="spellEnd"/>
      <w:r w:rsidRPr="00FE4841">
        <w:rPr>
          <w:rFonts w:ascii="Trebuchet MS" w:hAnsi="Trebuchet MS"/>
          <w:i/>
          <w:sz w:val="22"/>
          <w:szCs w:val="22"/>
        </w:rPr>
        <w:t>/</w:t>
      </w:r>
      <w:proofErr w:type="spellStart"/>
      <w:r w:rsidR="006E3178" w:rsidRPr="00FE4841">
        <w:rPr>
          <w:rFonts w:ascii="Trebuchet MS" w:hAnsi="Trebuchet MS"/>
          <w:i/>
          <w:sz w:val="22"/>
          <w:szCs w:val="22"/>
        </w:rPr>
        <w:t>numele</w:t>
      </w:r>
      <w:proofErr w:type="spellEnd"/>
      <w:r w:rsidR="006E3178" w:rsidRPr="0033707C">
        <w:rPr>
          <w:rFonts w:ascii="Trebuchet MS" w:hAnsi="Trebuchet MS"/>
          <w:sz w:val="22"/>
          <w:szCs w:val="22"/>
        </w:rPr>
        <w:t>)</w:t>
      </w:r>
    </w:p>
    <w:p w14:paraId="48FA3191" w14:textId="77777777" w:rsidR="006E3178" w:rsidRPr="0033707C" w:rsidRDefault="006E3178" w:rsidP="006E3178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414C75F8" w14:textId="77777777" w:rsidR="006E3178" w:rsidRPr="00BF4C13" w:rsidRDefault="006E3178" w:rsidP="006E3178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2"/>
          <w:szCs w:val="22"/>
        </w:rPr>
      </w:pPr>
      <w:r w:rsidRPr="00BF4C13">
        <w:rPr>
          <w:rFonts w:ascii="Trebuchet MS" w:hAnsi="Trebuchet MS"/>
          <w:b/>
          <w:sz w:val="22"/>
          <w:szCs w:val="22"/>
        </w:rPr>
        <w:t>DECLARAŢIE PRIVIND NEÎNCADRAREA ÎN SITUAŢIILE PREVĂZUTE LA</w:t>
      </w:r>
    </w:p>
    <w:p w14:paraId="2D569352" w14:textId="77777777" w:rsidR="006E3178" w:rsidRPr="00BF4C13" w:rsidRDefault="006E3178" w:rsidP="006E3178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2"/>
          <w:szCs w:val="22"/>
        </w:rPr>
      </w:pPr>
      <w:r w:rsidRPr="00BF4C13">
        <w:rPr>
          <w:rFonts w:ascii="Trebuchet MS" w:hAnsi="Trebuchet MS"/>
          <w:b/>
          <w:sz w:val="22"/>
          <w:szCs w:val="22"/>
        </w:rPr>
        <w:t>ART. 164 DIN LEGEA NR. 98/2016 PRIVIND ACHIZIȚIILE PUBLICE</w:t>
      </w:r>
    </w:p>
    <w:p w14:paraId="6D5E7DAA" w14:textId="77777777" w:rsidR="006E3178" w:rsidRPr="0033707C" w:rsidRDefault="006E3178" w:rsidP="006E3178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5D07CA88" w14:textId="77777777" w:rsidR="006E3178" w:rsidRPr="0033707C" w:rsidRDefault="006E3178" w:rsidP="00BF4C1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Subsemnatul ___________________________________________, </w:t>
      </w:r>
      <w:proofErr w:type="spellStart"/>
      <w:r w:rsidRPr="0033707C">
        <w:rPr>
          <w:rFonts w:ascii="Trebuchet MS" w:hAnsi="Trebuchet MS"/>
          <w:sz w:val="22"/>
          <w:szCs w:val="22"/>
        </w:rPr>
        <w:t>reprezentant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împuternicit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al _________________________________________, (</w:t>
      </w:r>
      <w:proofErr w:type="spellStart"/>
      <w:r w:rsidRPr="00FE4841">
        <w:rPr>
          <w:rFonts w:ascii="Trebuchet MS" w:hAnsi="Trebuchet MS"/>
          <w:i/>
          <w:sz w:val="22"/>
          <w:szCs w:val="22"/>
        </w:rPr>
        <w:t>denumirea</w:t>
      </w:r>
      <w:proofErr w:type="spellEnd"/>
      <w:r w:rsidRPr="00FE4841">
        <w:rPr>
          <w:rFonts w:ascii="Trebuchet MS" w:hAnsi="Trebuchet MS"/>
          <w:i/>
          <w:sz w:val="22"/>
          <w:szCs w:val="22"/>
        </w:rPr>
        <w:t>/</w:t>
      </w:r>
      <w:proofErr w:type="spellStart"/>
      <w:r w:rsidRPr="00FE4841">
        <w:rPr>
          <w:rFonts w:ascii="Trebuchet MS" w:hAnsi="Trebuchet MS"/>
          <w:i/>
          <w:sz w:val="22"/>
          <w:szCs w:val="22"/>
        </w:rPr>
        <w:t>numele</w:t>
      </w:r>
      <w:proofErr w:type="spellEnd"/>
      <w:r w:rsidRPr="00FE484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FE4841">
        <w:rPr>
          <w:rFonts w:ascii="Trebuchet MS" w:hAnsi="Trebuchet MS"/>
          <w:i/>
          <w:sz w:val="22"/>
          <w:szCs w:val="22"/>
        </w:rPr>
        <w:t>și</w:t>
      </w:r>
      <w:proofErr w:type="spellEnd"/>
      <w:r w:rsidRPr="00FE484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FE4841">
        <w:rPr>
          <w:rFonts w:ascii="Trebuchet MS" w:hAnsi="Trebuchet MS"/>
          <w:i/>
          <w:sz w:val="22"/>
          <w:szCs w:val="22"/>
        </w:rPr>
        <w:t>sediul</w:t>
      </w:r>
      <w:proofErr w:type="spellEnd"/>
      <w:r w:rsidRPr="00FE4841">
        <w:rPr>
          <w:rFonts w:ascii="Trebuchet MS" w:hAnsi="Trebuchet MS"/>
          <w:i/>
          <w:sz w:val="22"/>
          <w:szCs w:val="22"/>
        </w:rPr>
        <w:t>/</w:t>
      </w:r>
      <w:proofErr w:type="spellStart"/>
      <w:r w:rsidRPr="00FE4841">
        <w:rPr>
          <w:rFonts w:ascii="Trebuchet MS" w:hAnsi="Trebuchet MS"/>
          <w:i/>
          <w:sz w:val="22"/>
          <w:szCs w:val="22"/>
        </w:rPr>
        <w:t>adresa</w:t>
      </w:r>
      <w:proofErr w:type="spellEnd"/>
      <w:r w:rsidRPr="00FE484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FE4841">
        <w:rPr>
          <w:rFonts w:ascii="Trebuchet MS" w:hAnsi="Trebuchet MS"/>
          <w:i/>
          <w:sz w:val="22"/>
          <w:szCs w:val="22"/>
        </w:rPr>
        <w:t>operatorului</w:t>
      </w:r>
      <w:proofErr w:type="spellEnd"/>
      <w:r w:rsidRPr="00FE4841">
        <w:rPr>
          <w:rFonts w:ascii="Trebuchet MS" w:hAnsi="Trebuchet MS"/>
          <w:i/>
          <w:sz w:val="22"/>
          <w:szCs w:val="22"/>
        </w:rPr>
        <w:t xml:space="preserve"> economic</w:t>
      </w:r>
      <w:r w:rsidRPr="0033707C">
        <w:rPr>
          <w:rFonts w:ascii="Trebuchet MS" w:hAnsi="Trebuchet MS"/>
          <w:sz w:val="22"/>
          <w:szCs w:val="22"/>
        </w:rPr>
        <w:t xml:space="preserve">) în </w:t>
      </w:r>
      <w:proofErr w:type="spellStart"/>
      <w:r w:rsidRPr="0033707C">
        <w:rPr>
          <w:rFonts w:ascii="Trebuchet MS" w:hAnsi="Trebuchet MS"/>
          <w:sz w:val="22"/>
          <w:szCs w:val="22"/>
        </w:rPr>
        <w:t>calitate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__________________________________________ (</w:t>
      </w:r>
      <w:proofErr w:type="spellStart"/>
      <w:r w:rsidRPr="00A179F6">
        <w:rPr>
          <w:rFonts w:ascii="Trebuchet MS" w:hAnsi="Trebuchet MS"/>
          <w:i/>
          <w:sz w:val="22"/>
          <w:szCs w:val="22"/>
        </w:rPr>
        <w:t>candidat</w:t>
      </w:r>
      <w:proofErr w:type="spellEnd"/>
      <w:r w:rsidRPr="00A179F6">
        <w:rPr>
          <w:rFonts w:ascii="Trebuchet MS" w:hAnsi="Trebuchet MS"/>
          <w:i/>
          <w:sz w:val="22"/>
          <w:szCs w:val="22"/>
        </w:rPr>
        <w:t>/</w:t>
      </w:r>
      <w:proofErr w:type="spellStart"/>
      <w:r w:rsidRPr="00A179F6">
        <w:rPr>
          <w:rFonts w:ascii="Trebuchet MS" w:hAnsi="Trebuchet MS"/>
          <w:i/>
          <w:sz w:val="22"/>
          <w:szCs w:val="22"/>
        </w:rPr>
        <w:t>ofertant</w:t>
      </w:r>
      <w:proofErr w:type="spellEnd"/>
      <w:r w:rsidRPr="00A179F6">
        <w:rPr>
          <w:rFonts w:ascii="Trebuchet MS" w:hAnsi="Trebuchet MS"/>
          <w:i/>
          <w:sz w:val="22"/>
          <w:szCs w:val="22"/>
        </w:rPr>
        <w:t>/</w:t>
      </w:r>
      <w:proofErr w:type="spellStart"/>
      <w:r w:rsidRPr="00A179F6">
        <w:rPr>
          <w:rFonts w:ascii="Trebuchet MS" w:hAnsi="Trebuchet MS"/>
          <w:i/>
          <w:sz w:val="22"/>
          <w:szCs w:val="22"/>
        </w:rPr>
        <w:t>ofertant</w:t>
      </w:r>
      <w:proofErr w:type="spellEnd"/>
      <w:r w:rsidRPr="00A179F6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A179F6">
        <w:rPr>
          <w:rFonts w:ascii="Trebuchet MS" w:hAnsi="Trebuchet MS"/>
          <w:i/>
          <w:sz w:val="22"/>
          <w:szCs w:val="22"/>
        </w:rPr>
        <w:t>asociat</w:t>
      </w:r>
      <w:proofErr w:type="spellEnd"/>
      <w:r w:rsidRPr="00A179F6">
        <w:rPr>
          <w:rFonts w:ascii="Trebuchet MS" w:hAnsi="Trebuchet MS"/>
          <w:i/>
          <w:sz w:val="22"/>
          <w:szCs w:val="22"/>
        </w:rPr>
        <w:t>/</w:t>
      </w:r>
      <w:proofErr w:type="spellStart"/>
      <w:r w:rsidRPr="00A179F6">
        <w:rPr>
          <w:rFonts w:ascii="Trebuchet MS" w:hAnsi="Trebuchet MS"/>
          <w:i/>
          <w:sz w:val="22"/>
          <w:szCs w:val="22"/>
        </w:rPr>
        <w:t>terţ</w:t>
      </w:r>
      <w:proofErr w:type="spellEnd"/>
      <w:r w:rsidRPr="00A179F6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A179F6">
        <w:rPr>
          <w:rFonts w:ascii="Trebuchet MS" w:hAnsi="Trebuchet MS"/>
          <w:i/>
          <w:sz w:val="22"/>
          <w:szCs w:val="22"/>
        </w:rPr>
        <w:t>susţinător</w:t>
      </w:r>
      <w:proofErr w:type="spellEnd"/>
      <w:r w:rsidRPr="00A179F6">
        <w:rPr>
          <w:rFonts w:ascii="Trebuchet MS" w:hAnsi="Trebuchet MS"/>
          <w:i/>
          <w:sz w:val="22"/>
          <w:szCs w:val="22"/>
        </w:rPr>
        <w:t xml:space="preserve"> al </w:t>
      </w:r>
      <w:proofErr w:type="spellStart"/>
      <w:r w:rsidRPr="00A179F6">
        <w:rPr>
          <w:rFonts w:ascii="Trebuchet MS" w:hAnsi="Trebuchet MS"/>
          <w:i/>
          <w:sz w:val="22"/>
          <w:szCs w:val="22"/>
        </w:rPr>
        <w:t>candidatului</w:t>
      </w:r>
      <w:proofErr w:type="spellEnd"/>
      <w:r w:rsidRPr="00A179F6">
        <w:rPr>
          <w:rFonts w:ascii="Trebuchet MS" w:hAnsi="Trebuchet MS"/>
          <w:i/>
          <w:sz w:val="22"/>
          <w:szCs w:val="22"/>
        </w:rPr>
        <w:t>/</w:t>
      </w:r>
      <w:proofErr w:type="spellStart"/>
      <w:r w:rsidRPr="00A179F6">
        <w:rPr>
          <w:rFonts w:ascii="Trebuchet MS" w:hAnsi="Trebuchet MS"/>
          <w:i/>
          <w:sz w:val="22"/>
          <w:szCs w:val="22"/>
        </w:rPr>
        <w:t>ofertantului</w:t>
      </w:r>
      <w:proofErr w:type="spellEnd"/>
      <w:r w:rsidRPr="00A179F6">
        <w:rPr>
          <w:rFonts w:ascii="Trebuchet MS" w:hAnsi="Trebuchet MS"/>
          <w:i/>
          <w:sz w:val="22"/>
          <w:szCs w:val="22"/>
        </w:rPr>
        <w:t>__________________)</w:t>
      </w:r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declar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pe propria </w:t>
      </w:r>
      <w:proofErr w:type="spellStart"/>
      <w:r w:rsidRPr="0033707C">
        <w:rPr>
          <w:rFonts w:ascii="Trebuchet MS" w:hAnsi="Trebuchet MS"/>
          <w:sz w:val="22"/>
          <w:szCs w:val="22"/>
        </w:rPr>
        <w:t>răspundere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sub </w:t>
      </w:r>
      <w:proofErr w:type="spellStart"/>
      <w:r w:rsidRPr="0033707C">
        <w:rPr>
          <w:rFonts w:ascii="Trebuchet MS" w:hAnsi="Trebuchet MS"/>
          <w:sz w:val="22"/>
          <w:szCs w:val="22"/>
        </w:rPr>
        <w:t>sancţiunea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excluderii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33707C">
        <w:rPr>
          <w:rFonts w:ascii="Trebuchet MS" w:hAnsi="Trebuchet MS"/>
          <w:sz w:val="22"/>
          <w:szCs w:val="22"/>
        </w:rPr>
        <w:t>procedură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sancţiunilor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aplicate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faptei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fals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acte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publice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că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33707C">
        <w:rPr>
          <w:rFonts w:ascii="Trebuchet MS" w:hAnsi="Trebuchet MS"/>
          <w:sz w:val="22"/>
          <w:szCs w:val="22"/>
        </w:rPr>
        <w:t>mă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aflu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situaţiile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prevăzute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la art. 164 din </w:t>
      </w:r>
      <w:proofErr w:type="spellStart"/>
      <w:r w:rsidRPr="0033707C">
        <w:rPr>
          <w:rFonts w:ascii="Trebuchet MS" w:hAnsi="Trebuchet MS"/>
          <w:sz w:val="22"/>
          <w:szCs w:val="22"/>
        </w:rPr>
        <w:t>Legea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98/2016 </w:t>
      </w:r>
      <w:proofErr w:type="spellStart"/>
      <w:r w:rsidRPr="0033707C">
        <w:rPr>
          <w:rFonts w:ascii="Trebuchet MS" w:hAnsi="Trebuchet MS"/>
          <w:sz w:val="22"/>
          <w:szCs w:val="22"/>
        </w:rPr>
        <w:t>privind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achiziţiile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publice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respectiv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nu am </w:t>
      </w:r>
      <w:proofErr w:type="spellStart"/>
      <w:r w:rsidRPr="0033707C">
        <w:rPr>
          <w:rFonts w:ascii="Trebuchet MS" w:hAnsi="Trebuchet MS"/>
          <w:sz w:val="22"/>
          <w:szCs w:val="22"/>
        </w:rPr>
        <w:t>fost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condamnat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prin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hotărâre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definitivă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unei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instanţe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judecătoreşti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pentru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comiterea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uneia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dintre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următoarele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infracţiuni</w:t>
      </w:r>
      <w:proofErr w:type="spellEnd"/>
      <w:r w:rsidRPr="0033707C">
        <w:rPr>
          <w:rFonts w:ascii="Trebuchet MS" w:hAnsi="Trebuchet MS"/>
          <w:sz w:val="22"/>
          <w:szCs w:val="22"/>
        </w:rPr>
        <w:t>:</w:t>
      </w:r>
    </w:p>
    <w:p w14:paraId="0EF1B347" w14:textId="77777777" w:rsidR="006E3178" w:rsidRPr="0033707C" w:rsidRDefault="006E3178" w:rsidP="00BF4C1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a) </w:t>
      </w:r>
      <w:proofErr w:type="spellStart"/>
      <w:r w:rsidRPr="0033707C">
        <w:rPr>
          <w:rFonts w:ascii="Trebuchet MS" w:hAnsi="Trebuchet MS"/>
          <w:sz w:val="22"/>
          <w:szCs w:val="22"/>
        </w:rPr>
        <w:t>constituirea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unui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grup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infracţional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organizat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prevăzută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art. 367 din </w:t>
      </w:r>
      <w:proofErr w:type="spellStart"/>
      <w:r w:rsidRPr="0033707C">
        <w:rPr>
          <w:rFonts w:ascii="Trebuchet MS" w:hAnsi="Trebuchet MS"/>
          <w:sz w:val="22"/>
          <w:szCs w:val="22"/>
        </w:rPr>
        <w:t>Legea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nr. 286/2009 </w:t>
      </w:r>
      <w:proofErr w:type="spellStart"/>
      <w:r w:rsidRPr="0033707C">
        <w:rPr>
          <w:rFonts w:ascii="Trebuchet MS" w:hAnsi="Trebuchet MS"/>
          <w:sz w:val="22"/>
          <w:szCs w:val="22"/>
        </w:rPr>
        <w:t>privind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Codul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penal, cu </w:t>
      </w:r>
      <w:proofErr w:type="spellStart"/>
      <w:r w:rsidRPr="0033707C">
        <w:rPr>
          <w:rFonts w:ascii="Trebuchet MS" w:hAnsi="Trebuchet MS"/>
          <w:sz w:val="22"/>
          <w:szCs w:val="22"/>
        </w:rPr>
        <w:t>modificările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completările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ulterioare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sau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dispoziţiile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corespunzătoare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33707C">
        <w:rPr>
          <w:rFonts w:ascii="Trebuchet MS" w:hAnsi="Trebuchet MS"/>
          <w:sz w:val="22"/>
          <w:szCs w:val="22"/>
        </w:rPr>
        <w:t>legislaţiei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penale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statului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care </w:t>
      </w:r>
      <w:proofErr w:type="spellStart"/>
      <w:r w:rsidRPr="0033707C">
        <w:rPr>
          <w:rFonts w:ascii="Trebuchet MS" w:hAnsi="Trebuchet MS"/>
          <w:sz w:val="22"/>
          <w:szCs w:val="22"/>
        </w:rPr>
        <w:t>respectivul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operator economic a </w:t>
      </w:r>
      <w:proofErr w:type="spellStart"/>
      <w:r w:rsidRPr="0033707C">
        <w:rPr>
          <w:rFonts w:ascii="Trebuchet MS" w:hAnsi="Trebuchet MS"/>
          <w:sz w:val="22"/>
          <w:szCs w:val="22"/>
        </w:rPr>
        <w:t>fost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condamnat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; </w:t>
      </w:r>
    </w:p>
    <w:p w14:paraId="69776589" w14:textId="77777777" w:rsidR="006E3178" w:rsidRPr="0033707C" w:rsidRDefault="006E3178" w:rsidP="00BF4C1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b) </w:t>
      </w:r>
      <w:proofErr w:type="spellStart"/>
      <w:r w:rsidRPr="0033707C">
        <w:rPr>
          <w:rFonts w:ascii="Trebuchet MS" w:hAnsi="Trebuchet MS"/>
          <w:sz w:val="22"/>
          <w:szCs w:val="22"/>
        </w:rPr>
        <w:t>infracţiuni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corupţie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prevăzute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art. 289-294 din </w:t>
      </w:r>
      <w:proofErr w:type="spellStart"/>
      <w:r w:rsidRPr="0033707C">
        <w:rPr>
          <w:rFonts w:ascii="Trebuchet MS" w:hAnsi="Trebuchet MS"/>
          <w:sz w:val="22"/>
          <w:szCs w:val="22"/>
        </w:rPr>
        <w:t>Legea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nr. 286/2009, cu </w:t>
      </w:r>
      <w:proofErr w:type="spellStart"/>
      <w:r w:rsidRPr="0033707C">
        <w:rPr>
          <w:rFonts w:ascii="Trebuchet MS" w:hAnsi="Trebuchet MS"/>
          <w:sz w:val="22"/>
          <w:szCs w:val="22"/>
        </w:rPr>
        <w:t>modificările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completările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ulterioare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infracţiuni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asimilate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infracţiunilor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corupţie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prevăzute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art. 10-13 din </w:t>
      </w:r>
      <w:proofErr w:type="spellStart"/>
      <w:r w:rsidRPr="0033707C">
        <w:rPr>
          <w:rFonts w:ascii="Trebuchet MS" w:hAnsi="Trebuchet MS"/>
          <w:sz w:val="22"/>
          <w:szCs w:val="22"/>
        </w:rPr>
        <w:t>Legea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nr. 78/2000 </w:t>
      </w:r>
      <w:proofErr w:type="spellStart"/>
      <w:r w:rsidRPr="0033707C">
        <w:rPr>
          <w:rFonts w:ascii="Trebuchet MS" w:hAnsi="Trebuchet MS"/>
          <w:sz w:val="22"/>
          <w:szCs w:val="22"/>
        </w:rPr>
        <w:t>pentru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prevenirea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descoperirea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sancţionarea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faptelor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corupţie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33707C">
        <w:rPr>
          <w:rFonts w:ascii="Trebuchet MS" w:hAnsi="Trebuchet MS"/>
          <w:sz w:val="22"/>
          <w:szCs w:val="22"/>
        </w:rPr>
        <w:t>modificările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completările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ulterioare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sau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dispoziţiile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corespunzătoare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33707C">
        <w:rPr>
          <w:rFonts w:ascii="Trebuchet MS" w:hAnsi="Trebuchet MS"/>
          <w:sz w:val="22"/>
          <w:szCs w:val="22"/>
        </w:rPr>
        <w:t>legislaţiei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penale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statului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care </w:t>
      </w:r>
      <w:proofErr w:type="spellStart"/>
      <w:r w:rsidRPr="0033707C">
        <w:rPr>
          <w:rFonts w:ascii="Trebuchet MS" w:hAnsi="Trebuchet MS"/>
          <w:sz w:val="22"/>
          <w:szCs w:val="22"/>
        </w:rPr>
        <w:t>respectivul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operator economic a </w:t>
      </w:r>
      <w:proofErr w:type="spellStart"/>
      <w:r w:rsidRPr="0033707C">
        <w:rPr>
          <w:rFonts w:ascii="Trebuchet MS" w:hAnsi="Trebuchet MS"/>
          <w:sz w:val="22"/>
          <w:szCs w:val="22"/>
        </w:rPr>
        <w:t>fost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condamnat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; </w:t>
      </w:r>
    </w:p>
    <w:p w14:paraId="247F2232" w14:textId="77777777" w:rsidR="006E3178" w:rsidRPr="0033707C" w:rsidRDefault="006E3178" w:rsidP="00BF4C1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c) </w:t>
      </w:r>
      <w:proofErr w:type="spellStart"/>
      <w:r w:rsidRPr="0033707C">
        <w:rPr>
          <w:rFonts w:ascii="Trebuchet MS" w:hAnsi="Trebuchet MS"/>
          <w:sz w:val="22"/>
          <w:szCs w:val="22"/>
        </w:rPr>
        <w:t>infracţiuni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împotriva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intereselor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financiare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33707C">
        <w:rPr>
          <w:rFonts w:ascii="Trebuchet MS" w:hAnsi="Trebuchet MS"/>
          <w:sz w:val="22"/>
          <w:szCs w:val="22"/>
        </w:rPr>
        <w:t>Uniunii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Europene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prevăzute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art. 181 -185 din </w:t>
      </w:r>
      <w:proofErr w:type="spellStart"/>
      <w:r w:rsidRPr="0033707C">
        <w:rPr>
          <w:rFonts w:ascii="Trebuchet MS" w:hAnsi="Trebuchet MS"/>
          <w:sz w:val="22"/>
          <w:szCs w:val="22"/>
        </w:rPr>
        <w:t>Legea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nr. 78/2000, cu </w:t>
      </w:r>
      <w:proofErr w:type="spellStart"/>
      <w:r w:rsidRPr="0033707C">
        <w:rPr>
          <w:rFonts w:ascii="Trebuchet MS" w:hAnsi="Trebuchet MS"/>
          <w:sz w:val="22"/>
          <w:szCs w:val="22"/>
        </w:rPr>
        <w:t>modificările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completările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ulterioare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sau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dispoziţiile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corespunzătoare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33707C">
        <w:rPr>
          <w:rFonts w:ascii="Trebuchet MS" w:hAnsi="Trebuchet MS"/>
          <w:sz w:val="22"/>
          <w:szCs w:val="22"/>
        </w:rPr>
        <w:t>legislaţiei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penale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statului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care </w:t>
      </w:r>
      <w:proofErr w:type="spellStart"/>
      <w:r w:rsidRPr="0033707C">
        <w:rPr>
          <w:rFonts w:ascii="Trebuchet MS" w:hAnsi="Trebuchet MS"/>
          <w:sz w:val="22"/>
          <w:szCs w:val="22"/>
        </w:rPr>
        <w:t>respectivul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operator economic a </w:t>
      </w:r>
      <w:proofErr w:type="spellStart"/>
      <w:r w:rsidRPr="0033707C">
        <w:rPr>
          <w:rFonts w:ascii="Trebuchet MS" w:hAnsi="Trebuchet MS"/>
          <w:sz w:val="22"/>
          <w:szCs w:val="22"/>
        </w:rPr>
        <w:t>fost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condamnat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; </w:t>
      </w:r>
    </w:p>
    <w:p w14:paraId="3C4FA172" w14:textId="77777777" w:rsidR="006E3178" w:rsidRPr="0033707C" w:rsidRDefault="006E3178" w:rsidP="00BF4C1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d) </w:t>
      </w:r>
      <w:proofErr w:type="spellStart"/>
      <w:r w:rsidRPr="0033707C">
        <w:rPr>
          <w:rFonts w:ascii="Trebuchet MS" w:hAnsi="Trebuchet MS"/>
          <w:sz w:val="22"/>
          <w:szCs w:val="22"/>
        </w:rPr>
        <w:t>acte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terorism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prevăzute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art. 32-35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art. 37-38 din </w:t>
      </w:r>
      <w:proofErr w:type="spellStart"/>
      <w:r w:rsidRPr="0033707C">
        <w:rPr>
          <w:rFonts w:ascii="Trebuchet MS" w:hAnsi="Trebuchet MS"/>
          <w:sz w:val="22"/>
          <w:szCs w:val="22"/>
        </w:rPr>
        <w:t>Legea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nr. 535/2004 </w:t>
      </w:r>
      <w:proofErr w:type="spellStart"/>
      <w:r w:rsidRPr="0033707C">
        <w:rPr>
          <w:rFonts w:ascii="Trebuchet MS" w:hAnsi="Trebuchet MS"/>
          <w:sz w:val="22"/>
          <w:szCs w:val="22"/>
        </w:rPr>
        <w:t>privind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prevenirea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combaterea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terorismului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33707C">
        <w:rPr>
          <w:rFonts w:ascii="Trebuchet MS" w:hAnsi="Trebuchet MS"/>
          <w:sz w:val="22"/>
          <w:szCs w:val="22"/>
        </w:rPr>
        <w:t>modificările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completările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ulterioare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sau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dispoziţiile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corespunzătoare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33707C">
        <w:rPr>
          <w:rFonts w:ascii="Trebuchet MS" w:hAnsi="Trebuchet MS"/>
          <w:sz w:val="22"/>
          <w:szCs w:val="22"/>
        </w:rPr>
        <w:t>legislaţiei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penale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statului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care </w:t>
      </w:r>
      <w:proofErr w:type="spellStart"/>
      <w:r w:rsidRPr="0033707C">
        <w:rPr>
          <w:rFonts w:ascii="Trebuchet MS" w:hAnsi="Trebuchet MS"/>
          <w:sz w:val="22"/>
          <w:szCs w:val="22"/>
        </w:rPr>
        <w:t>respectivul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operator economic a </w:t>
      </w:r>
      <w:proofErr w:type="spellStart"/>
      <w:r w:rsidRPr="0033707C">
        <w:rPr>
          <w:rFonts w:ascii="Trebuchet MS" w:hAnsi="Trebuchet MS"/>
          <w:sz w:val="22"/>
          <w:szCs w:val="22"/>
        </w:rPr>
        <w:t>fost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condamnat</w:t>
      </w:r>
      <w:proofErr w:type="spellEnd"/>
      <w:r w:rsidRPr="0033707C">
        <w:rPr>
          <w:rFonts w:ascii="Trebuchet MS" w:hAnsi="Trebuchet MS"/>
          <w:sz w:val="22"/>
          <w:szCs w:val="22"/>
        </w:rPr>
        <w:t>;</w:t>
      </w:r>
    </w:p>
    <w:p w14:paraId="55F15E9D" w14:textId="77777777" w:rsidR="006E3178" w:rsidRPr="0033707C" w:rsidRDefault="006E3178" w:rsidP="00BF4C1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e) </w:t>
      </w:r>
      <w:proofErr w:type="spellStart"/>
      <w:r w:rsidRPr="0033707C">
        <w:rPr>
          <w:rFonts w:ascii="Trebuchet MS" w:hAnsi="Trebuchet MS"/>
          <w:sz w:val="22"/>
          <w:szCs w:val="22"/>
        </w:rPr>
        <w:t>spălarea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banilor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prevăzută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art. 29 din </w:t>
      </w:r>
      <w:proofErr w:type="spellStart"/>
      <w:r w:rsidRPr="0033707C">
        <w:rPr>
          <w:rFonts w:ascii="Trebuchet MS" w:hAnsi="Trebuchet MS"/>
          <w:sz w:val="22"/>
          <w:szCs w:val="22"/>
        </w:rPr>
        <w:t>Legea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nr. 656/2002 </w:t>
      </w:r>
      <w:proofErr w:type="spellStart"/>
      <w:r w:rsidRPr="0033707C">
        <w:rPr>
          <w:rFonts w:ascii="Trebuchet MS" w:hAnsi="Trebuchet MS"/>
          <w:sz w:val="22"/>
          <w:szCs w:val="22"/>
        </w:rPr>
        <w:t>pentru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prevenirea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sancţionarea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spălării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banilor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pentru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instituirea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unor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măsuri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prevenire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combatere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finanţării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terorismului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republicată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33707C">
        <w:rPr>
          <w:rFonts w:ascii="Trebuchet MS" w:hAnsi="Trebuchet MS"/>
          <w:sz w:val="22"/>
          <w:szCs w:val="22"/>
        </w:rPr>
        <w:t>modificările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ulterioare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sau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finanţarea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terorismului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prevăzută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art. 36 din </w:t>
      </w:r>
      <w:proofErr w:type="spellStart"/>
      <w:r w:rsidRPr="0033707C">
        <w:rPr>
          <w:rFonts w:ascii="Trebuchet MS" w:hAnsi="Trebuchet MS"/>
          <w:sz w:val="22"/>
          <w:szCs w:val="22"/>
        </w:rPr>
        <w:t>Legea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nr. 535/2004, cu </w:t>
      </w:r>
      <w:proofErr w:type="spellStart"/>
      <w:r w:rsidRPr="0033707C">
        <w:rPr>
          <w:rFonts w:ascii="Trebuchet MS" w:hAnsi="Trebuchet MS"/>
          <w:sz w:val="22"/>
          <w:szCs w:val="22"/>
        </w:rPr>
        <w:t>modificările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completările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ulterioare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sau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dispoziţiile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corespunzătoare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33707C">
        <w:rPr>
          <w:rFonts w:ascii="Trebuchet MS" w:hAnsi="Trebuchet MS"/>
          <w:sz w:val="22"/>
          <w:szCs w:val="22"/>
        </w:rPr>
        <w:t>legislaţiei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penale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statului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care </w:t>
      </w:r>
      <w:proofErr w:type="spellStart"/>
      <w:r w:rsidRPr="0033707C">
        <w:rPr>
          <w:rFonts w:ascii="Trebuchet MS" w:hAnsi="Trebuchet MS"/>
          <w:sz w:val="22"/>
          <w:szCs w:val="22"/>
        </w:rPr>
        <w:t>respectivul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operator economic a </w:t>
      </w:r>
      <w:proofErr w:type="spellStart"/>
      <w:r w:rsidRPr="0033707C">
        <w:rPr>
          <w:rFonts w:ascii="Trebuchet MS" w:hAnsi="Trebuchet MS"/>
          <w:sz w:val="22"/>
          <w:szCs w:val="22"/>
        </w:rPr>
        <w:t>fost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condamnat</w:t>
      </w:r>
      <w:proofErr w:type="spellEnd"/>
      <w:r w:rsidRPr="0033707C">
        <w:rPr>
          <w:rFonts w:ascii="Trebuchet MS" w:hAnsi="Trebuchet MS"/>
          <w:sz w:val="22"/>
          <w:szCs w:val="22"/>
        </w:rPr>
        <w:t>;</w:t>
      </w:r>
    </w:p>
    <w:p w14:paraId="27C7A2D3" w14:textId="77777777" w:rsidR="006E3178" w:rsidRPr="0033707C" w:rsidRDefault="006E3178" w:rsidP="00BF4C1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f) </w:t>
      </w:r>
      <w:proofErr w:type="spellStart"/>
      <w:r w:rsidRPr="0033707C">
        <w:rPr>
          <w:rFonts w:ascii="Trebuchet MS" w:hAnsi="Trebuchet MS"/>
          <w:sz w:val="22"/>
          <w:szCs w:val="22"/>
        </w:rPr>
        <w:t>traficul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exploatarea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persoanelor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vulnerabile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prevăzute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art. 209-217 din </w:t>
      </w:r>
      <w:proofErr w:type="spellStart"/>
      <w:r w:rsidRPr="0033707C">
        <w:rPr>
          <w:rFonts w:ascii="Trebuchet MS" w:hAnsi="Trebuchet MS"/>
          <w:sz w:val="22"/>
          <w:szCs w:val="22"/>
        </w:rPr>
        <w:t>Legea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nr. 286/2009, cu </w:t>
      </w:r>
      <w:proofErr w:type="spellStart"/>
      <w:r w:rsidRPr="0033707C">
        <w:rPr>
          <w:rFonts w:ascii="Trebuchet MS" w:hAnsi="Trebuchet MS"/>
          <w:sz w:val="22"/>
          <w:szCs w:val="22"/>
        </w:rPr>
        <w:t>modificările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completările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ulterioare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sau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dispoziţiile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corespunzătoare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33707C">
        <w:rPr>
          <w:rFonts w:ascii="Trebuchet MS" w:hAnsi="Trebuchet MS"/>
          <w:sz w:val="22"/>
          <w:szCs w:val="22"/>
        </w:rPr>
        <w:t>legislaţiei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penale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statului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care </w:t>
      </w:r>
      <w:proofErr w:type="spellStart"/>
      <w:r w:rsidRPr="0033707C">
        <w:rPr>
          <w:rFonts w:ascii="Trebuchet MS" w:hAnsi="Trebuchet MS"/>
          <w:sz w:val="22"/>
          <w:szCs w:val="22"/>
        </w:rPr>
        <w:t>respectivul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operator economic a </w:t>
      </w:r>
      <w:proofErr w:type="spellStart"/>
      <w:r w:rsidRPr="0033707C">
        <w:rPr>
          <w:rFonts w:ascii="Trebuchet MS" w:hAnsi="Trebuchet MS"/>
          <w:sz w:val="22"/>
          <w:szCs w:val="22"/>
        </w:rPr>
        <w:t>fost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condamnat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; </w:t>
      </w:r>
    </w:p>
    <w:p w14:paraId="30BE40CF" w14:textId="77777777" w:rsidR="006E3178" w:rsidRPr="0033707C" w:rsidRDefault="006E3178" w:rsidP="00BF4C1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g) </w:t>
      </w:r>
      <w:proofErr w:type="spellStart"/>
      <w:r w:rsidRPr="0033707C">
        <w:rPr>
          <w:rFonts w:ascii="Trebuchet MS" w:hAnsi="Trebuchet MS"/>
          <w:sz w:val="22"/>
          <w:szCs w:val="22"/>
        </w:rPr>
        <w:t>fraudă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în </w:t>
      </w:r>
      <w:proofErr w:type="spellStart"/>
      <w:r w:rsidRPr="0033707C">
        <w:rPr>
          <w:rFonts w:ascii="Trebuchet MS" w:hAnsi="Trebuchet MS"/>
          <w:sz w:val="22"/>
          <w:szCs w:val="22"/>
        </w:rPr>
        <w:t>sensul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articolului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1 din </w:t>
      </w:r>
      <w:proofErr w:type="spellStart"/>
      <w:r w:rsidRPr="0033707C">
        <w:rPr>
          <w:rFonts w:ascii="Trebuchet MS" w:hAnsi="Trebuchet MS"/>
          <w:sz w:val="22"/>
          <w:szCs w:val="22"/>
        </w:rPr>
        <w:t>Convenţia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privind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protejarea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intereselor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financiare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33707C">
        <w:rPr>
          <w:rFonts w:ascii="Trebuchet MS" w:hAnsi="Trebuchet MS"/>
          <w:sz w:val="22"/>
          <w:szCs w:val="22"/>
        </w:rPr>
        <w:t>Comunităţilor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Europene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din 27 </w:t>
      </w:r>
      <w:proofErr w:type="spellStart"/>
      <w:r w:rsidRPr="0033707C">
        <w:rPr>
          <w:rFonts w:ascii="Trebuchet MS" w:hAnsi="Trebuchet MS"/>
          <w:sz w:val="22"/>
          <w:szCs w:val="22"/>
        </w:rPr>
        <w:t>noiembrie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1995.</w:t>
      </w:r>
    </w:p>
    <w:p w14:paraId="0DC91BF8" w14:textId="77777777" w:rsidR="006E3178" w:rsidRPr="0033707C" w:rsidRDefault="006E3178" w:rsidP="00BF4C1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De </w:t>
      </w:r>
      <w:proofErr w:type="spellStart"/>
      <w:r w:rsidRPr="0033707C">
        <w:rPr>
          <w:rFonts w:ascii="Trebuchet MS" w:hAnsi="Trebuchet MS"/>
          <w:sz w:val="22"/>
          <w:szCs w:val="22"/>
        </w:rPr>
        <w:t>asemenea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declar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pe propria </w:t>
      </w:r>
      <w:proofErr w:type="spellStart"/>
      <w:r w:rsidRPr="0033707C">
        <w:rPr>
          <w:rFonts w:ascii="Trebuchet MS" w:hAnsi="Trebuchet MS"/>
          <w:sz w:val="22"/>
          <w:szCs w:val="22"/>
        </w:rPr>
        <w:t>răspundere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sub </w:t>
      </w:r>
      <w:proofErr w:type="spellStart"/>
      <w:r w:rsidRPr="0033707C">
        <w:rPr>
          <w:rFonts w:ascii="Trebuchet MS" w:hAnsi="Trebuchet MS"/>
          <w:sz w:val="22"/>
          <w:szCs w:val="22"/>
        </w:rPr>
        <w:t>sancţiunea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excluderii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33707C">
        <w:rPr>
          <w:rFonts w:ascii="Trebuchet MS" w:hAnsi="Trebuchet MS"/>
          <w:sz w:val="22"/>
          <w:szCs w:val="22"/>
        </w:rPr>
        <w:t>procedură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sancţiunilor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aplicate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faptei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fals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acte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publice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că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nici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33707C">
        <w:rPr>
          <w:rFonts w:ascii="Trebuchet MS" w:hAnsi="Trebuchet MS"/>
          <w:sz w:val="22"/>
          <w:szCs w:val="22"/>
        </w:rPr>
        <w:t>membru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33707C">
        <w:rPr>
          <w:rFonts w:ascii="Trebuchet MS" w:hAnsi="Trebuchet MS"/>
          <w:sz w:val="22"/>
          <w:szCs w:val="22"/>
        </w:rPr>
        <w:t>organului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administrare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de </w:t>
      </w:r>
      <w:proofErr w:type="spellStart"/>
      <w:r w:rsidRPr="0033707C">
        <w:rPr>
          <w:rFonts w:ascii="Trebuchet MS" w:hAnsi="Trebuchet MS"/>
          <w:sz w:val="22"/>
          <w:szCs w:val="22"/>
        </w:rPr>
        <w:t>conducere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sau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supraveghere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33707C">
        <w:rPr>
          <w:rFonts w:ascii="Trebuchet MS" w:hAnsi="Trebuchet MS"/>
          <w:sz w:val="22"/>
          <w:szCs w:val="22"/>
        </w:rPr>
        <w:t>societății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sau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33707C">
        <w:rPr>
          <w:rFonts w:ascii="Trebuchet MS" w:hAnsi="Trebuchet MS"/>
          <w:sz w:val="22"/>
          <w:szCs w:val="22"/>
        </w:rPr>
        <w:t>putere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reprezentare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de </w:t>
      </w:r>
      <w:proofErr w:type="spellStart"/>
      <w:r w:rsidRPr="0033707C">
        <w:rPr>
          <w:rFonts w:ascii="Trebuchet MS" w:hAnsi="Trebuchet MS"/>
          <w:sz w:val="22"/>
          <w:szCs w:val="22"/>
        </w:rPr>
        <w:lastRenderedPageBreak/>
        <w:t>decizie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sau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control în </w:t>
      </w:r>
      <w:proofErr w:type="spellStart"/>
      <w:r w:rsidRPr="0033707C">
        <w:rPr>
          <w:rFonts w:ascii="Trebuchet MS" w:hAnsi="Trebuchet MS"/>
          <w:sz w:val="22"/>
          <w:szCs w:val="22"/>
        </w:rPr>
        <w:t>cadrul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acesteia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nu face </w:t>
      </w:r>
      <w:proofErr w:type="spellStart"/>
      <w:r w:rsidRPr="0033707C">
        <w:rPr>
          <w:rFonts w:ascii="Trebuchet MS" w:hAnsi="Trebuchet MS"/>
          <w:sz w:val="22"/>
          <w:szCs w:val="22"/>
        </w:rPr>
        <w:t>obiectul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excluderii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așa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cum </w:t>
      </w:r>
      <w:proofErr w:type="spellStart"/>
      <w:r w:rsidRPr="0033707C">
        <w:rPr>
          <w:rFonts w:ascii="Trebuchet MS" w:hAnsi="Trebuchet MS"/>
          <w:sz w:val="22"/>
          <w:szCs w:val="22"/>
        </w:rPr>
        <w:t>este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acesta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definit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la art. 164, </w:t>
      </w:r>
      <w:proofErr w:type="spellStart"/>
      <w:r w:rsidRPr="0033707C">
        <w:rPr>
          <w:rFonts w:ascii="Trebuchet MS" w:hAnsi="Trebuchet MS"/>
          <w:sz w:val="22"/>
          <w:szCs w:val="22"/>
        </w:rPr>
        <w:t>alin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(1) din </w:t>
      </w:r>
      <w:proofErr w:type="spellStart"/>
      <w:r w:rsidRPr="0033707C">
        <w:rPr>
          <w:rFonts w:ascii="Trebuchet MS" w:hAnsi="Trebuchet MS"/>
          <w:sz w:val="22"/>
          <w:szCs w:val="22"/>
        </w:rPr>
        <w:t>Legea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98/2016.</w:t>
      </w:r>
    </w:p>
    <w:p w14:paraId="7742B99B" w14:textId="77777777" w:rsidR="006E3178" w:rsidRPr="0033707C" w:rsidRDefault="006E3178" w:rsidP="00BF4C1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Subsemnatul </w:t>
      </w:r>
      <w:proofErr w:type="spellStart"/>
      <w:r w:rsidRPr="0033707C">
        <w:rPr>
          <w:rFonts w:ascii="Trebuchet MS" w:hAnsi="Trebuchet MS"/>
          <w:sz w:val="22"/>
          <w:szCs w:val="22"/>
        </w:rPr>
        <w:t>declar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informaţiile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furnizate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sunt complete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corecte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fiecare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detaliu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înţeleg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autoritatea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contractantă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are </w:t>
      </w:r>
      <w:proofErr w:type="spellStart"/>
      <w:r w:rsidRPr="0033707C">
        <w:rPr>
          <w:rFonts w:ascii="Trebuchet MS" w:hAnsi="Trebuchet MS"/>
          <w:sz w:val="22"/>
          <w:szCs w:val="22"/>
        </w:rPr>
        <w:t>dreptul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Pr="0033707C">
        <w:rPr>
          <w:rFonts w:ascii="Trebuchet MS" w:hAnsi="Trebuchet MS"/>
          <w:sz w:val="22"/>
          <w:szCs w:val="22"/>
        </w:rPr>
        <w:t>solicita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în </w:t>
      </w:r>
      <w:proofErr w:type="spellStart"/>
      <w:r w:rsidRPr="0033707C">
        <w:rPr>
          <w:rFonts w:ascii="Trebuchet MS" w:hAnsi="Trebuchet MS"/>
          <w:sz w:val="22"/>
          <w:szCs w:val="22"/>
        </w:rPr>
        <w:t>scopul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verificării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confirmării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declaraţiilor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orice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documente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doveditoare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care </w:t>
      </w:r>
      <w:proofErr w:type="spellStart"/>
      <w:r w:rsidRPr="0033707C">
        <w:rPr>
          <w:rFonts w:ascii="Trebuchet MS" w:hAnsi="Trebuchet MS"/>
          <w:sz w:val="22"/>
          <w:szCs w:val="22"/>
        </w:rPr>
        <w:t>dispunem</w:t>
      </w:r>
      <w:proofErr w:type="spellEnd"/>
      <w:r w:rsidRPr="0033707C">
        <w:rPr>
          <w:rFonts w:ascii="Trebuchet MS" w:hAnsi="Trebuchet MS"/>
          <w:sz w:val="22"/>
          <w:szCs w:val="22"/>
        </w:rPr>
        <w:t>.</w:t>
      </w:r>
    </w:p>
    <w:p w14:paraId="55D75835" w14:textId="77777777" w:rsidR="006E3178" w:rsidRPr="0033707C" w:rsidRDefault="006E3178" w:rsidP="00BF4C1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33707C">
        <w:rPr>
          <w:rFonts w:ascii="Trebuchet MS" w:hAnsi="Trebuchet MS"/>
          <w:sz w:val="22"/>
          <w:szCs w:val="22"/>
        </w:rPr>
        <w:t>Înteleg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cazul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care </w:t>
      </w:r>
      <w:proofErr w:type="spellStart"/>
      <w:r w:rsidRPr="0033707C">
        <w:rPr>
          <w:rFonts w:ascii="Trebuchet MS" w:hAnsi="Trebuchet MS"/>
          <w:sz w:val="22"/>
          <w:szCs w:val="22"/>
        </w:rPr>
        <w:t>această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declaraţie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33707C">
        <w:rPr>
          <w:rFonts w:ascii="Trebuchet MS" w:hAnsi="Trebuchet MS"/>
          <w:sz w:val="22"/>
          <w:szCs w:val="22"/>
        </w:rPr>
        <w:t>este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conformă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33707C">
        <w:rPr>
          <w:rFonts w:ascii="Trebuchet MS" w:hAnsi="Trebuchet MS"/>
          <w:sz w:val="22"/>
          <w:szCs w:val="22"/>
        </w:rPr>
        <w:t>realitatea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33707C">
        <w:rPr>
          <w:rFonts w:ascii="Trebuchet MS" w:hAnsi="Trebuchet MS"/>
          <w:sz w:val="22"/>
          <w:szCs w:val="22"/>
        </w:rPr>
        <w:t>pasibil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încălcarea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prevederilor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legislaţiei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penale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privind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falsul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declaraţii</w:t>
      </w:r>
      <w:proofErr w:type="spellEnd"/>
      <w:r w:rsidRPr="0033707C">
        <w:rPr>
          <w:rFonts w:ascii="Trebuchet MS" w:hAnsi="Trebuchet MS"/>
          <w:sz w:val="22"/>
          <w:szCs w:val="22"/>
        </w:rPr>
        <w:t>.</w:t>
      </w:r>
    </w:p>
    <w:p w14:paraId="0A75579F" w14:textId="77777777" w:rsidR="00BF4C13" w:rsidRDefault="00BF4C13" w:rsidP="00BF4C1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52AF2A8E" w14:textId="77777777" w:rsidR="00BF4C13" w:rsidRDefault="00BF4C13" w:rsidP="00BF4C1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415FCE7B" w14:textId="77777777" w:rsidR="006E3178" w:rsidRPr="0033707C" w:rsidRDefault="006E3178" w:rsidP="00BF4C13">
      <w:pPr>
        <w:autoSpaceDE w:val="0"/>
        <w:autoSpaceDN w:val="0"/>
        <w:adjustRightInd w:val="0"/>
        <w:spacing w:line="276" w:lineRule="auto"/>
        <w:jc w:val="right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>Operator economic,</w:t>
      </w:r>
    </w:p>
    <w:p w14:paraId="2500617B" w14:textId="77777777" w:rsidR="00BF4C13" w:rsidRDefault="006E3178" w:rsidP="00BF4C13">
      <w:pPr>
        <w:autoSpaceDE w:val="0"/>
        <w:autoSpaceDN w:val="0"/>
        <w:adjustRightInd w:val="0"/>
        <w:spacing w:line="276" w:lineRule="auto"/>
        <w:jc w:val="right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_________________ </w:t>
      </w:r>
    </w:p>
    <w:p w14:paraId="13812DBC" w14:textId="1AA861A2" w:rsidR="006E3178" w:rsidRPr="0033707C" w:rsidRDefault="006E3178" w:rsidP="00BF4C13">
      <w:pPr>
        <w:autoSpaceDE w:val="0"/>
        <w:autoSpaceDN w:val="0"/>
        <w:adjustRightInd w:val="0"/>
        <w:spacing w:line="276" w:lineRule="auto"/>
        <w:jc w:val="right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>(</w:t>
      </w:r>
      <w:proofErr w:type="spellStart"/>
      <w:r w:rsidRPr="0020701A">
        <w:rPr>
          <w:rFonts w:ascii="Trebuchet MS" w:hAnsi="Trebuchet MS"/>
          <w:i/>
          <w:sz w:val="22"/>
          <w:szCs w:val="22"/>
        </w:rPr>
        <w:t>semnatura</w:t>
      </w:r>
      <w:proofErr w:type="spellEnd"/>
      <w:r w:rsidRPr="0020701A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20701A">
        <w:rPr>
          <w:rFonts w:ascii="Trebuchet MS" w:hAnsi="Trebuchet MS"/>
          <w:i/>
          <w:sz w:val="22"/>
          <w:szCs w:val="22"/>
        </w:rPr>
        <w:t>autorizată</w:t>
      </w:r>
      <w:proofErr w:type="spellEnd"/>
      <w:r w:rsidRPr="0033707C">
        <w:rPr>
          <w:rFonts w:ascii="Trebuchet MS" w:hAnsi="Trebuchet MS"/>
          <w:sz w:val="22"/>
          <w:szCs w:val="22"/>
        </w:rPr>
        <w:t>)</w:t>
      </w:r>
    </w:p>
    <w:p w14:paraId="5DC45219" w14:textId="77777777" w:rsidR="006E3178" w:rsidRPr="0033707C" w:rsidRDefault="006E3178" w:rsidP="00BF4C1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4F8E69E4" w14:textId="77777777" w:rsidR="006E3178" w:rsidRPr="0033707C" w:rsidRDefault="006E3178" w:rsidP="006E3178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25811D61" w14:textId="77777777" w:rsidR="006E3178" w:rsidRPr="0033707C" w:rsidRDefault="006E3178" w:rsidP="006E3178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6550EC00" w14:textId="77777777" w:rsidR="006E3178" w:rsidRPr="0033707C" w:rsidRDefault="006E3178" w:rsidP="006E3178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6C7AAD10" w14:textId="77777777" w:rsidR="006E3178" w:rsidRPr="0033707C" w:rsidRDefault="006E3178" w:rsidP="006E3178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394E42B0" w14:textId="77777777" w:rsidR="006E3178" w:rsidRPr="0033707C" w:rsidRDefault="006E3178" w:rsidP="006E3178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0A6127CB" w14:textId="77777777" w:rsidR="006E3178" w:rsidRPr="0033707C" w:rsidRDefault="006E3178" w:rsidP="006E3178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4C403FA8" w14:textId="77777777" w:rsidR="006E3178" w:rsidRPr="0033707C" w:rsidRDefault="006E3178" w:rsidP="006E3178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57D6F09D" w14:textId="77777777" w:rsidR="006E3178" w:rsidRPr="0033707C" w:rsidRDefault="006E3178" w:rsidP="006E3178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6BD9960B" w14:textId="77777777" w:rsidR="006E3178" w:rsidRPr="0033707C" w:rsidRDefault="006E3178" w:rsidP="006E3178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155E0A20" w14:textId="77777777" w:rsidR="006E3178" w:rsidRPr="0033707C" w:rsidRDefault="006E3178" w:rsidP="006E3178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07E4C74A" w14:textId="77777777" w:rsidR="00455E20" w:rsidRPr="0033707C" w:rsidRDefault="00455E20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41694F60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0016FA0F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0C83BF4F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354EF379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30DF2BD0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7CA09D6E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38C4811E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659A34FC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67EFA6A0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6FD8245C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51F7CE43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2AB0CF76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5C13A3A7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787A29F0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01A7C817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1CB3BD0D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36685306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5B45CE1B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2000B787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568D8817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0EAAB03A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45375AB1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779F05EC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2AB335D5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3824F309" w14:textId="77777777" w:rsidR="008E2DD3" w:rsidRPr="0033707C" w:rsidRDefault="008E2DD3" w:rsidP="004F41AF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65CEA2B6" w14:textId="77777777" w:rsidR="008E2DD3" w:rsidRPr="0033707C" w:rsidRDefault="008E2DD3" w:rsidP="0093642F">
      <w:pPr>
        <w:spacing w:line="360" w:lineRule="auto"/>
        <w:rPr>
          <w:rFonts w:ascii="Trebuchet MS" w:hAnsi="Trebuchet MS"/>
          <w:sz w:val="22"/>
          <w:szCs w:val="22"/>
        </w:rPr>
      </w:pPr>
    </w:p>
    <w:p w14:paraId="4DA81EF4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45B84C35" w14:textId="77777777" w:rsidR="008E2DD3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78767220" w14:textId="77777777" w:rsidR="00764D84" w:rsidRPr="0033707C" w:rsidRDefault="00764D84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4A5077BA" w14:textId="3DBE4FA1" w:rsidR="008E2DD3" w:rsidRDefault="008E2DD3" w:rsidP="00214C3D">
      <w:pPr>
        <w:autoSpaceDE w:val="0"/>
        <w:autoSpaceDN w:val="0"/>
        <w:adjustRightInd w:val="0"/>
        <w:jc w:val="right"/>
        <w:rPr>
          <w:rFonts w:ascii="Trebuchet MS" w:hAnsi="Trebuchet MS"/>
          <w:b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lastRenderedPageBreak/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b/>
          <w:sz w:val="22"/>
          <w:szCs w:val="22"/>
        </w:rPr>
        <w:t xml:space="preserve">Formular </w:t>
      </w:r>
      <w:r w:rsidR="00250A07">
        <w:rPr>
          <w:rFonts w:ascii="Trebuchet MS" w:hAnsi="Trebuchet MS"/>
          <w:b/>
          <w:sz w:val="22"/>
          <w:szCs w:val="22"/>
        </w:rPr>
        <w:t>3</w:t>
      </w:r>
    </w:p>
    <w:p w14:paraId="79EB73A4" w14:textId="5C8A065D" w:rsidR="00214C3D" w:rsidRPr="0033707C" w:rsidRDefault="00214C3D" w:rsidP="00214C3D">
      <w:pPr>
        <w:autoSpaceDE w:val="0"/>
        <w:autoSpaceDN w:val="0"/>
        <w:adjustRightInd w:val="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</w:t>
      </w:r>
      <w:r w:rsidRPr="0033707C">
        <w:rPr>
          <w:rFonts w:ascii="Trebuchet MS" w:hAnsi="Trebuchet MS"/>
          <w:sz w:val="22"/>
          <w:szCs w:val="22"/>
        </w:rPr>
        <w:t>OPERATOR ECONOMIC</w:t>
      </w:r>
    </w:p>
    <w:p w14:paraId="0C0DF8AF" w14:textId="77777777" w:rsidR="008E2DD3" w:rsidRPr="0033707C" w:rsidRDefault="008E2DD3" w:rsidP="00214C3D">
      <w:pPr>
        <w:autoSpaceDE w:val="0"/>
        <w:autoSpaceDN w:val="0"/>
        <w:adjustRightInd w:val="0"/>
        <w:rPr>
          <w:rFonts w:ascii="Trebuchet MS" w:hAnsi="Trebuchet MS"/>
          <w:b/>
          <w:sz w:val="22"/>
          <w:szCs w:val="22"/>
        </w:rPr>
      </w:pPr>
      <w:r w:rsidRPr="0033707C">
        <w:rPr>
          <w:rFonts w:ascii="Trebuchet MS" w:hAnsi="Trebuchet MS"/>
          <w:b/>
          <w:sz w:val="22"/>
          <w:szCs w:val="22"/>
        </w:rPr>
        <w:t xml:space="preserve">  ____________________</w:t>
      </w:r>
    </w:p>
    <w:p w14:paraId="0F0A0A73" w14:textId="2B079273" w:rsidR="008E2DD3" w:rsidRPr="0033707C" w:rsidRDefault="008E2DD3" w:rsidP="00214C3D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   </w:t>
      </w:r>
      <w:r w:rsidR="00214C3D">
        <w:rPr>
          <w:rFonts w:ascii="Trebuchet MS" w:hAnsi="Trebuchet MS"/>
          <w:sz w:val="22"/>
          <w:szCs w:val="22"/>
        </w:rPr>
        <w:t xml:space="preserve">  </w:t>
      </w:r>
      <w:r w:rsidRPr="0033707C">
        <w:rPr>
          <w:rFonts w:ascii="Trebuchet MS" w:hAnsi="Trebuchet MS"/>
          <w:sz w:val="22"/>
          <w:szCs w:val="22"/>
        </w:rPr>
        <w:t>(</w:t>
      </w:r>
      <w:proofErr w:type="spellStart"/>
      <w:r w:rsidRPr="00FE4841">
        <w:rPr>
          <w:rFonts w:ascii="Trebuchet MS" w:hAnsi="Trebuchet MS"/>
          <w:i/>
          <w:sz w:val="22"/>
          <w:szCs w:val="22"/>
        </w:rPr>
        <w:t>denumirea</w:t>
      </w:r>
      <w:proofErr w:type="spellEnd"/>
      <w:r w:rsidRPr="00FE4841">
        <w:rPr>
          <w:rFonts w:ascii="Trebuchet MS" w:hAnsi="Trebuchet MS"/>
          <w:i/>
          <w:sz w:val="22"/>
          <w:szCs w:val="22"/>
        </w:rPr>
        <w:t>/</w:t>
      </w:r>
      <w:proofErr w:type="spellStart"/>
      <w:r w:rsidRPr="00FE4841">
        <w:rPr>
          <w:rFonts w:ascii="Trebuchet MS" w:hAnsi="Trebuchet MS"/>
          <w:i/>
          <w:sz w:val="22"/>
          <w:szCs w:val="22"/>
        </w:rPr>
        <w:t>numele</w:t>
      </w:r>
      <w:proofErr w:type="spellEnd"/>
      <w:r w:rsidRPr="0033707C">
        <w:rPr>
          <w:rFonts w:ascii="Trebuchet MS" w:hAnsi="Trebuchet MS"/>
          <w:sz w:val="22"/>
          <w:szCs w:val="22"/>
        </w:rPr>
        <w:t>)</w:t>
      </w:r>
    </w:p>
    <w:p w14:paraId="0F3F8C16" w14:textId="77777777" w:rsidR="008E2DD3" w:rsidRPr="0033707C" w:rsidRDefault="008E2DD3" w:rsidP="00214C3D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14:paraId="13EDE536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15F3C8A9" w14:textId="77777777" w:rsidR="00BD49D4" w:rsidRDefault="008E2DD3" w:rsidP="008E2DD3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2"/>
          <w:szCs w:val="22"/>
        </w:rPr>
      </w:pPr>
      <w:r w:rsidRPr="004C63CF">
        <w:rPr>
          <w:rFonts w:ascii="Trebuchet MS" w:hAnsi="Trebuchet MS"/>
          <w:b/>
          <w:sz w:val="22"/>
          <w:szCs w:val="22"/>
        </w:rPr>
        <w:t>DECLARAŢIE PRIVIND NEÎNCADRA</w:t>
      </w:r>
      <w:r w:rsidR="00242671">
        <w:rPr>
          <w:rFonts w:ascii="Trebuchet MS" w:hAnsi="Trebuchet MS"/>
          <w:b/>
          <w:sz w:val="22"/>
          <w:szCs w:val="22"/>
        </w:rPr>
        <w:t xml:space="preserve">REA ÎN PREVEDERILE ART. NR. 165 DIN </w:t>
      </w:r>
    </w:p>
    <w:p w14:paraId="287F0B74" w14:textId="4465A79A" w:rsidR="008E2DD3" w:rsidRPr="004C63CF" w:rsidRDefault="008E2DD3" w:rsidP="008E2DD3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2"/>
          <w:szCs w:val="22"/>
        </w:rPr>
      </w:pPr>
      <w:r w:rsidRPr="004C63CF">
        <w:rPr>
          <w:rFonts w:ascii="Trebuchet MS" w:hAnsi="Trebuchet MS"/>
          <w:b/>
          <w:sz w:val="22"/>
          <w:szCs w:val="22"/>
        </w:rPr>
        <w:t>LEGEA 98/2016</w:t>
      </w:r>
      <w:r w:rsidR="00ED45D5">
        <w:rPr>
          <w:rFonts w:ascii="Trebuchet MS" w:hAnsi="Trebuchet MS"/>
          <w:b/>
          <w:sz w:val="22"/>
          <w:szCs w:val="22"/>
        </w:rPr>
        <w:t xml:space="preserve"> </w:t>
      </w:r>
      <w:r w:rsidR="00ED45D5" w:rsidRPr="004561A5">
        <w:rPr>
          <w:rFonts w:ascii="Trebuchet MS" w:hAnsi="Trebuchet MS"/>
          <w:b/>
          <w:sz w:val="22"/>
          <w:szCs w:val="22"/>
        </w:rPr>
        <w:t>PRIVIND ACHIZITIILE PUBLICE</w:t>
      </w:r>
    </w:p>
    <w:p w14:paraId="2CE73BE1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3DF0FF4E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617F21A2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653A3CEF" w14:textId="2733D740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Subsemnatul, </w:t>
      </w:r>
      <w:r w:rsidR="00D66909">
        <w:rPr>
          <w:rFonts w:ascii="Trebuchet MS" w:hAnsi="Trebuchet MS"/>
          <w:sz w:val="22"/>
          <w:szCs w:val="22"/>
        </w:rPr>
        <w:t>________________________________</w:t>
      </w:r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reprezentant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împuternicit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al </w:t>
      </w:r>
      <w:r w:rsidR="00D66909">
        <w:rPr>
          <w:rFonts w:ascii="Trebuchet MS" w:hAnsi="Trebuchet MS"/>
          <w:sz w:val="22"/>
          <w:szCs w:val="22"/>
        </w:rPr>
        <w:t>______________________________ (</w:t>
      </w:r>
      <w:proofErr w:type="spellStart"/>
      <w:r w:rsidRPr="00D66909">
        <w:rPr>
          <w:rFonts w:ascii="Trebuchet MS" w:hAnsi="Trebuchet MS"/>
          <w:i/>
          <w:sz w:val="22"/>
          <w:szCs w:val="22"/>
        </w:rPr>
        <w:t>denumirea</w:t>
      </w:r>
      <w:proofErr w:type="spellEnd"/>
      <w:r w:rsidRPr="00D66909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D66909">
        <w:rPr>
          <w:rFonts w:ascii="Trebuchet MS" w:hAnsi="Trebuchet MS"/>
          <w:i/>
          <w:sz w:val="22"/>
          <w:szCs w:val="22"/>
        </w:rPr>
        <w:t>operatorului</w:t>
      </w:r>
      <w:proofErr w:type="spellEnd"/>
      <w:r w:rsidRPr="00D66909">
        <w:rPr>
          <w:rFonts w:ascii="Trebuchet MS" w:hAnsi="Trebuchet MS"/>
          <w:i/>
          <w:sz w:val="22"/>
          <w:szCs w:val="22"/>
        </w:rPr>
        <w:t xml:space="preserve"> economic</w:t>
      </w:r>
      <w:r w:rsidRPr="0033707C">
        <w:rPr>
          <w:rFonts w:ascii="Trebuchet MS" w:hAnsi="Trebuchet MS"/>
          <w:sz w:val="22"/>
          <w:szCs w:val="22"/>
        </w:rPr>
        <w:t xml:space="preserve">), în </w:t>
      </w:r>
      <w:proofErr w:type="spellStart"/>
      <w:r w:rsidRPr="0033707C">
        <w:rPr>
          <w:rFonts w:ascii="Trebuchet MS" w:hAnsi="Trebuchet MS"/>
          <w:sz w:val="22"/>
          <w:szCs w:val="22"/>
        </w:rPr>
        <w:t>calitate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candidat</w:t>
      </w:r>
      <w:proofErr w:type="spellEnd"/>
      <w:r w:rsidRPr="0033707C">
        <w:rPr>
          <w:rFonts w:ascii="Trebuchet MS" w:hAnsi="Trebuchet MS"/>
          <w:sz w:val="22"/>
          <w:szCs w:val="22"/>
        </w:rPr>
        <w:t>/</w:t>
      </w:r>
      <w:proofErr w:type="spellStart"/>
      <w:r w:rsidRPr="0033707C">
        <w:rPr>
          <w:rFonts w:ascii="Trebuchet MS" w:hAnsi="Trebuchet MS"/>
          <w:sz w:val="22"/>
          <w:szCs w:val="22"/>
        </w:rPr>
        <w:t>ofertant</w:t>
      </w:r>
      <w:proofErr w:type="spellEnd"/>
      <w:r w:rsidRPr="0033707C">
        <w:rPr>
          <w:rFonts w:ascii="Trebuchet MS" w:hAnsi="Trebuchet MS"/>
          <w:sz w:val="22"/>
          <w:szCs w:val="22"/>
        </w:rPr>
        <w:t>/</w:t>
      </w:r>
      <w:proofErr w:type="spellStart"/>
      <w:r w:rsidRPr="0033707C">
        <w:rPr>
          <w:rFonts w:ascii="Trebuchet MS" w:hAnsi="Trebuchet MS"/>
          <w:sz w:val="22"/>
          <w:szCs w:val="22"/>
        </w:rPr>
        <w:t>ofertant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asociat</w:t>
      </w:r>
      <w:proofErr w:type="spellEnd"/>
      <w:r w:rsidRPr="0033707C">
        <w:rPr>
          <w:rFonts w:ascii="Trebuchet MS" w:hAnsi="Trebuchet MS"/>
          <w:sz w:val="22"/>
          <w:szCs w:val="22"/>
        </w:rPr>
        <w:t>/</w:t>
      </w:r>
      <w:proofErr w:type="spellStart"/>
      <w:r w:rsidRPr="0033707C">
        <w:rPr>
          <w:rFonts w:ascii="Trebuchet MS" w:hAnsi="Trebuchet MS"/>
          <w:sz w:val="22"/>
          <w:szCs w:val="22"/>
        </w:rPr>
        <w:t>terţ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susţinător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33707C">
        <w:rPr>
          <w:rFonts w:ascii="Trebuchet MS" w:hAnsi="Trebuchet MS"/>
          <w:sz w:val="22"/>
          <w:szCs w:val="22"/>
        </w:rPr>
        <w:t>candidatului</w:t>
      </w:r>
      <w:proofErr w:type="spellEnd"/>
      <w:r w:rsidRPr="0033707C">
        <w:rPr>
          <w:rFonts w:ascii="Trebuchet MS" w:hAnsi="Trebuchet MS"/>
          <w:sz w:val="22"/>
          <w:szCs w:val="22"/>
        </w:rPr>
        <w:t>/</w:t>
      </w:r>
      <w:proofErr w:type="spellStart"/>
      <w:r w:rsidRPr="0033707C">
        <w:rPr>
          <w:rFonts w:ascii="Trebuchet MS" w:hAnsi="Trebuchet MS"/>
          <w:sz w:val="22"/>
          <w:szCs w:val="22"/>
        </w:rPr>
        <w:t>ofertantului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33707C">
        <w:rPr>
          <w:rFonts w:ascii="Trebuchet MS" w:hAnsi="Trebuchet MS"/>
          <w:sz w:val="22"/>
          <w:szCs w:val="22"/>
        </w:rPr>
        <w:t>procedura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r w:rsidR="00D66909">
        <w:rPr>
          <w:rFonts w:ascii="Trebuchet MS" w:hAnsi="Trebuchet MS"/>
          <w:sz w:val="22"/>
          <w:szCs w:val="22"/>
        </w:rPr>
        <w:t>_______________________________</w:t>
      </w:r>
      <w:r w:rsidRPr="0033707C">
        <w:rPr>
          <w:rFonts w:ascii="Trebuchet MS" w:hAnsi="Trebuchet MS"/>
          <w:sz w:val="22"/>
          <w:szCs w:val="22"/>
        </w:rPr>
        <w:t xml:space="preserve"> (</w:t>
      </w:r>
      <w:r w:rsidRPr="00D66909">
        <w:rPr>
          <w:rFonts w:ascii="Trebuchet MS" w:hAnsi="Trebuchet MS"/>
          <w:i/>
          <w:sz w:val="22"/>
          <w:szCs w:val="22"/>
        </w:rPr>
        <w:t xml:space="preserve">se </w:t>
      </w:r>
      <w:proofErr w:type="spellStart"/>
      <w:r w:rsidRPr="00D66909">
        <w:rPr>
          <w:rFonts w:ascii="Trebuchet MS" w:hAnsi="Trebuchet MS"/>
          <w:i/>
          <w:sz w:val="22"/>
          <w:szCs w:val="22"/>
        </w:rPr>
        <w:t>menţionează</w:t>
      </w:r>
      <w:proofErr w:type="spellEnd"/>
      <w:r w:rsidRPr="00D66909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D66909">
        <w:rPr>
          <w:rFonts w:ascii="Trebuchet MS" w:hAnsi="Trebuchet MS"/>
          <w:i/>
          <w:sz w:val="22"/>
          <w:szCs w:val="22"/>
        </w:rPr>
        <w:t>procedura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33707C">
        <w:rPr>
          <w:rFonts w:ascii="Trebuchet MS" w:hAnsi="Trebuchet MS"/>
          <w:sz w:val="22"/>
          <w:szCs w:val="22"/>
        </w:rPr>
        <w:t>pentru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încheierea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66909">
        <w:rPr>
          <w:rFonts w:ascii="Trebuchet MS" w:hAnsi="Trebuchet MS"/>
          <w:sz w:val="22"/>
          <w:szCs w:val="22"/>
        </w:rPr>
        <w:t>contractului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având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33707C">
        <w:rPr>
          <w:rFonts w:ascii="Trebuchet MS" w:hAnsi="Trebuchet MS"/>
          <w:sz w:val="22"/>
          <w:szCs w:val="22"/>
        </w:rPr>
        <w:t>obiect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r w:rsidR="00B65390">
        <w:rPr>
          <w:rFonts w:ascii="Trebuchet MS" w:hAnsi="Trebuchet MS"/>
          <w:sz w:val="22"/>
          <w:szCs w:val="22"/>
        </w:rPr>
        <w:t xml:space="preserve">___________________________ </w:t>
      </w:r>
      <w:r w:rsidRPr="0033707C">
        <w:rPr>
          <w:rFonts w:ascii="Trebuchet MS" w:hAnsi="Trebuchet MS"/>
          <w:sz w:val="22"/>
          <w:szCs w:val="22"/>
        </w:rPr>
        <w:t>(</w:t>
      </w:r>
      <w:proofErr w:type="spellStart"/>
      <w:r w:rsidRPr="00B65390">
        <w:rPr>
          <w:rFonts w:ascii="Trebuchet MS" w:hAnsi="Trebuchet MS"/>
          <w:i/>
          <w:sz w:val="22"/>
          <w:szCs w:val="22"/>
        </w:rPr>
        <w:t>denumirea</w:t>
      </w:r>
      <w:proofErr w:type="spellEnd"/>
      <w:r w:rsidRPr="00B65390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B65390">
        <w:rPr>
          <w:rFonts w:ascii="Trebuchet MS" w:hAnsi="Trebuchet MS"/>
          <w:i/>
          <w:sz w:val="22"/>
          <w:szCs w:val="22"/>
        </w:rPr>
        <w:t>serviciului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33707C">
        <w:rPr>
          <w:rFonts w:ascii="Trebuchet MS" w:hAnsi="Trebuchet MS"/>
          <w:sz w:val="22"/>
          <w:szCs w:val="22"/>
        </w:rPr>
        <w:t>codul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CPV </w:t>
      </w:r>
      <w:r w:rsidR="00B65390">
        <w:rPr>
          <w:rFonts w:ascii="Trebuchet MS" w:hAnsi="Trebuchet MS"/>
          <w:sz w:val="22"/>
          <w:szCs w:val="22"/>
        </w:rPr>
        <w:t>___________________________,</w:t>
      </w:r>
      <w:r w:rsidRPr="0033707C">
        <w:rPr>
          <w:rFonts w:ascii="Trebuchet MS" w:hAnsi="Trebuchet MS"/>
          <w:sz w:val="22"/>
          <w:szCs w:val="22"/>
        </w:rPr>
        <w:t xml:space="preserve"> la data de </w:t>
      </w:r>
      <w:r w:rsidR="00B65390">
        <w:rPr>
          <w:rFonts w:ascii="Trebuchet MS" w:hAnsi="Trebuchet MS"/>
          <w:sz w:val="22"/>
          <w:szCs w:val="22"/>
        </w:rPr>
        <w:t>___________</w:t>
      </w:r>
      <w:r w:rsidRPr="0033707C">
        <w:rPr>
          <w:rFonts w:ascii="Trebuchet MS" w:hAnsi="Trebuchet MS"/>
          <w:sz w:val="22"/>
          <w:szCs w:val="22"/>
        </w:rPr>
        <w:t xml:space="preserve"> (</w:t>
      </w:r>
      <w:r w:rsidRPr="00F26E22">
        <w:rPr>
          <w:rFonts w:ascii="Trebuchet MS" w:hAnsi="Trebuchet MS"/>
          <w:i/>
          <w:sz w:val="22"/>
          <w:szCs w:val="22"/>
        </w:rPr>
        <w:t>zi/luna/an</w:t>
      </w:r>
      <w:r w:rsidRPr="0033707C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33707C">
        <w:rPr>
          <w:rFonts w:ascii="Trebuchet MS" w:hAnsi="Trebuchet MS"/>
          <w:sz w:val="22"/>
          <w:szCs w:val="22"/>
        </w:rPr>
        <w:t>organizată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r w:rsidR="00F26E22">
        <w:rPr>
          <w:rFonts w:ascii="Trebuchet MS" w:hAnsi="Trebuchet MS"/>
          <w:sz w:val="22"/>
          <w:szCs w:val="22"/>
        </w:rPr>
        <w:t>___________________</w:t>
      </w:r>
      <w:r w:rsidRPr="0033707C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F26E22">
        <w:rPr>
          <w:rFonts w:ascii="Trebuchet MS" w:hAnsi="Trebuchet MS"/>
          <w:i/>
          <w:sz w:val="22"/>
          <w:szCs w:val="22"/>
        </w:rPr>
        <w:t>denumirea</w:t>
      </w:r>
      <w:proofErr w:type="spellEnd"/>
      <w:r w:rsidRPr="00F26E22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F26E22">
        <w:rPr>
          <w:rFonts w:ascii="Trebuchet MS" w:hAnsi="Trebuchet MS"/>
          <w:i/>
          <w:sz w:val="22"/>
          <w:szCs w:val="22"/>
        </w:rPr>
        <w:t>autorităţii</w:t>
      </w:r>
      <w:proofErr w:type="spellEnd"/>
      <w:r w:rsidRPr="00F26E22">
        <w:rPr>
          <w:rFonts w:ascii="Trebuchet MS" w:hAnsi="Trebuchet MS"/>
          <w:i/>
          <w:sz w:val="22"/>
          <w:szCs w:val="22"/>
        </w:rPr>
        <w:t xml:space="preserve"> contractante</w:t>
      </w:r>
      <w:r w:rsidRPr="0033707C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33707C">
        <w:rPr>
          <w:rFonts w:ascii="Trebuchet MS" w:hAnsi="Trebuchet MS"/>
          <w:sz w:val="22"/>
          <w:szCs w:val="22"/>
        </w:rPr>
        <w:t>declar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pe propria </w:t>
      </w:r>
      <w:proofErr w:type="spellStart"/>
      <w:r w:rsidRPr="0033707C">
        <w:rPr>
          <w:rFonts w:ascii="Trebuchet MS" w:hAnsi="Trebuchet MS"/>
          <w:sz w:val="22"/>
          <w:szCs w:val="22"/>
        </w:rPr>
        <w:t>răspundere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sub </w:t>
      </w:r>
      <w:proofErr w:type="spellStart"/>
      <w:r w:rsidRPr="0033707C">
        <w:rPr>
          <w:rFonts w:ascii="Trebuchet MS" w:hAnsi="Trebuchet MS"/>
          <w:sz w:val="22"/>
          <w:szCs w:val="22"/>
        </w:rPr>
        <w:t>sancţiunea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excluderii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33707C">
        <w:rPr>
          <w:rFonts w:ascii="Trebuchet MS" w:hAnsi="Trebuchet MS"/>
          <w:sz w:val="22"/>
          <w:szCs w:val="22"/>
        </w:rPr>
        <w:t>procedur</w:t>
      </w:r>
      <w:r w:rsidR="00494405">
        <w:rPr>
          <w:rFonts w:ascii="Trebuchet MS" w:hAnsi="Trebuchet MS"/>
          <w:sz w:val="22"/>
          <w:szCs w:val="22"/>
        </w:rPr>
        <w:t>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sancţiunilor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aplicate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faptei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fals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acte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publice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nu ne </w:t>
      </w:r>
      <w:proofErr w:type="spellStart"/>
      <w:r w:rsidRPr="0033707C">
        <w:rPr>
          <w:rFonts w:ascii="Trebuchet MS" w:hAnsi="Trebuchet MS"/>
          <w:sz w:val="22"/>
          <w:szCs w:val="22"/>
        </w:rPr>
        <w:t>aflăm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situaţia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prevazută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la art. 165 din </w:t>
      </w:r>
      <w:proofErr w:type="spellStart"/>
      <w:r w:rsidRPr="0033707C">
        <w:rPr>
          <w:rFonts w:ascii="Trebuchet MS" w:hAnsi="Trebuchet MS"/>
          <w:sz w:val="22"/>
          <w:szCs w:val="22"/>
        </w:rPr>
        <w:t>Legea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98/2016, </w:t>
      </w:r>
      <w:proofErr w:type="spellStart"/>
      <w:r w:rsidRPr="0033707C">
        <w:rPr>
          <w:rFonts w:ascii="Trebuchet MS" w:hAnsi="Trebuchet MS"/>
          <w:sz w:val="22"/>
          <w:szCs w:val="22"/>
        </w:rPr>
        <w:t>respectiv</w:t>
      </w:r>
      <w:proofErr w:type="spellEnd"/>
      <w:r w:rsidRPr="0033707C">
        <w:rPr>
          <w:rFonts w:ascii="Trebuchet MS" w:hAnsi="Trebuchet MS"/>
          <w:sz w:val="22"/>
          <w:szCs w:val="22"/>
        </w:rPr>
        <w:t>:</w:t>
      </w:r>
    </w:p>
    <w:p w14:paraId="06408B0C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-  n-am </w:t>
      </w:r>
      <w:proofErr w:type="spellStart"/>
      <w:r w:rsidRPr="0033707C">
        <w:rPr>
          <w:rFonts w:ascii="Trebuchet MS" w:hAnsi="Trebuchet MS"/>
          <w:sz w:val="22"/>
          <w:szCs w:val="22"/>
        </w:rPr>
        <w:t>încălcat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obligaţiile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privind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plata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impozitelor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taxelor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sau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contribuţiilor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33707C">
        <w:rPr>
          <w:rFonts w:ascii="Trebuchet MS" w:hAnsi="Trebuchet MS"/>
          <w:sz w:val="22"/>
          <w:szCs w:val="22"/>
        </w:rPr>
        <w:t>bugetul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general </w:t>
      </w:r>
      <w:proofErr w:type="spellStart"/>
      <w:r w:rsidRPr="0033707C">
        <w:rPr>
          <w:rFonts w:ascii="Trebuchet MS" w:hAnsi="Trebuchet MS"/>
          <w:sz w:val="22"/>
          <w:szCs w:val="22"/>
        </w:rPr>
        <w:t>consolidat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iar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acest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lucru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33707C">
        <w:rPr>
          <w:rFonts w:ascii="Trebuchet MS" w:hAnsi="Trebuchet MS"/>
          <w:sz w:val="22"/>
          <w:szCs w:val="22"/>
        </w:rPr>
        <w:t>fost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stabilit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printr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-o </w:t>
      </w:r>
      <w:proofErr w:type="spellStart"/>
      <w:r w:rsidRPr="0033707C">
        <w:rPr>
          <w:rFonts w:ascii="Trebuchet MS" w:hAnsi="Trebuchet MS"/>
          <w:sz w:val="22"/>
          <w:szCs w:val="22"/>
        </w:rPr>
        <w:t>hotărâre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judecătorească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sau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decizie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administrativă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având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caracter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definitiv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obligatoriu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în </w:t>
      </w:r>
      <w:proofErr w:type="spellStart"/>
      <w:r w:rsidRPr="0033707C">
        <w:rPr>
          <w:rFonts w:ascii="Trebuchet MS" w:hAnsi="Trebuchet MS"/>
          <w:sz w:val="22"/>
          <w:szCs w:val="22"/>
        </w:rPr>
        <w:t>conformitate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33707C">
        <w:rPr>
          <w:rFonts w:ascii="Trebuchet MS" w:hAnsi="Trebuchet MS"/>
          <w:sz w:val="22"/>
          <w:szCs w:val="22"/>
        </w:rPr>
        <w:t>legea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statului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care </w:t>
      </w:r>
      <w:proofErr w:type="spellStart"/>
      <w:r w:rsidRPr="0033707C">
        <w:rPr>
          <w:rFonts w:ascii="Trebuchet MS" w:hAnsi="Trebuchet MS"/>
          <w:sz w:val="22"/>
          <w:szCs w:val="22"/>
        </w:rPr>
        <w:t>respectivul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operator economic </w:t>
      </w:r>
      <w:proofErr w:type="spellStart"/>
      <w:r w:rsidRPr="0033707C">
        <w:rPr>
          <w:rFonts w:ascii="Trebuchet MS" w:hAnsi="Trebuchet MS"/>
          <w:sz w:val="22"/>
          <w:szCs w:val="22"/>
        </w:rPr>
        <w:t>este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înfiinţat</w:t>
      </w:r>
      <w:proofErr w:type="spellEnd"/>
      <w:r w:rsidRPr="0033707C">
        <w:rPr>
          <w:rFonts w:ascii="Trebuchet MS" w:hAnsi="Trebuchet MS"/>
          <w:sz w:val="22"/>
          <w:szCs w:val="22"/>
        </w:rPr>
        <w:t>.</w:t>
      </w:r>
    </w:p>
    <w:p w14:paraId="75230640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    </w:t>
      </w:r>
    </w:p>
    <w:p w14:paraId="5BB3BC9C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proofErr w:type="spellStart"/>
      <w:r w:rsidRPr="0033707C">
        <w:rPr>
          <w:rFonts w:ascii="Trebuchet MS" w:hAnsi="Trebuchet MS"/>
          <w:sz w:val="22"/>
          <w:szCs w:val="22"/>
        </w:rPr>
        <w:t>Înţeleg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autoritatea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contractantă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are </w:t>
      </w:r>
      <w:proofErr w:type="spellStart"/>
      <w:r w:rsidRPr="0033707C">
        <w:rPr>
          <w:rFonts w:ascii="Trebuchet MS" w:hAnsi="Trebuchet MS"/>
          <w:sz w:val="22"/>
          <w:szCs w:val="22"/>
        </w:rPr>
        <w:t>dreptul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Pr="0033707C">
        <w:rPr>
          <w:rFonts w:ascii="Trebuchet MS" w:hAnsi="Trebuchet MS"/>
          <w:sz w:val="22"/>
          <w:szCs w:val="22"/>
        </w:rPr>
        <w:t>solicita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în </w:t>
      </w:r>
      <w:proofErr w:type="spellStart"/>
      <w:r w:rsidRPr="0033707C">
        <w:rPr>
          <w:rFonts w:ascii="Trebuchet MS" w:hAnsi="Trebuchet MS"/>
          <w:sz w:val="22"/>
          <w:szCs w:val="22"/>
        </w:rPr>
        <w:t>scopul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verificării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şi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confirmării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declaraţiilor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orice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documente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doveditoare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care </w:t>
      </w:r>
      <w:proofErr w:type="spellStart"/>
      <w:r w:rsidRPr="0033707C">
        <w:rPr>
          <w:rFonts w:ascii="Trebuchet MS" w:hAnsi="Trebuchet MS"/>
          <w:sz w:val="22"/>
          <w:szCs w:val="22"/>
        </w:rPr>
        <w:t>dispun</w:t>
      </w:r>
      <w:proofErr w:type="spellEnd"/>
      <w:r w:rsidRPr="0033707C">
        <w:rPr>
          <w:rFonts w:ascii="Trebuchet MS" w:hAnsi="Trebuchet MS"/>
          <w:sz w:val="22"/>
          <w:szCs w:val="22"/>
        </w:rPr>
        <w:t>.</w:t>
      </w:r>
    </w:p>
    <w:p w14:paraId="19579427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proofErr w:type="spellStart"/>
      <w:r w:rsidRPr="0033707C">
        <w:rPr>
          <w:rFonts w:ascii="Trebuchet MS" w:hAnsi="Trebuchet MS"/>
          <w:sz w:val="22"/>
          <w:szCs w:val="22"/>
        </w:rPr>
        <w:t>Înţeleg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în </w:t>
      </w:r>
      <w:proofErr w:type="spellStart"/>
      <w:r w:rsidRPr="0033707C">
        <w:rPr>
          <w:rFonts w:ascii="Trebuchet MS" w:hAnsi="Trebuchet MS"/>
          <w:sz w:val="22"/>
          <w:szCs w:val="22"/>
        </w:rPr>
        <w:t>cazul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care </w:t>
      </w:r>
      <w:proofErr w:type="spellStart"/>
      <w:r w:rsidRPr="0033707C">
        <w:rPr>
          <w:rFonts w:ascii="Trebuchet MS" w:hAnsi="Trebuchet MS"/>
          <w:sz w:val="22"/>
          <w:szCs w:val="22"/>
        </w:rPr>
        <w:t>această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declaraţie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33707C">
        <w:rPr>
          <w:rFonts w:ascii="Trebuchet MS" w:hAnsi="Trebuchet MS"/>
          <w:sz w:val="22"/>
          <w:szCs w:val="22"/>
        </w:rPr>
        <w:t>este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conformă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33707C">
        <w:rPr>
          <w:rFonts w:ascii="Trebuchet MS" w:hAnsi="Trebuchet MS"/>
          <w:sz w:val="22"/>
          <w:szCs w:val="22"/>
        </w:rPr>
        <w:t>realitatea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sunt </w:t>
      </w:r>
      <w:proofErr w:type="spellStart"/>
      <w:r w:rsidRPr="0033707C">
        <w:rPr>
          <w:rFonts w:ascii="Trebuchet MS" w:hAnsi="Trebuchet MS"/>
          <w:sz w:val="22"/>
          <w:szCs w:val="22"/>
        </w:rPr>
        <w:t>pasibil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încălcarea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prevederilor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legislaţiei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penale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privind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falsul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declaraţii</w:t>
      </w:r>
      <w:proofErr w:type="spellEnd"/>
      <w:r w:rsidRPr="0033707C">
        <w:rPr>
          <w:rFonts w:ascii="Trebuchet MS" w:hAnsi="Trebuchet MS"/>
          <w:sz w:val="22"/>
          <w:szCs w:val="22"/>
        </w:rPr>
        <w:t>.</w:t>
      </w:r>
    </w:p>
    <w:p w14:paraId="4FDB49B9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2AA828D5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10333911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1820F1CF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42E94141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09793727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0A459329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2A2B4404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58DD292A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Data </w:t>
      </w:r>
      <w:proofErr w:type="spellStart"/>
      <w:r w:rsidRPr="0033707C">
        <w:rPr>
          <w:rFonts w:ascii="Trebuchet MS" w:hAnsi="Trebuchet MS"/>
          <w:sz w:val="22"/>
          <w:szCs w:val="22"/>
        </w:rPr>
        <w:t>completării</w:t>
      </w:r>
      <w:proofErr w:type="spellEnd"/>
    </w:p>
    <w:p w14:paraId="378116B0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   </w:t>
      </w:r>
    </w:p>
    <w:p w14:paraId="6E501D06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12766D23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6445983A" w14:textId="77777777" w:rsidR="008E2DD3" w:rsidRPr="0033707C" w:rsidRDefault="008E2DD3" w:rsidP="00C5459E">
      <w:pPr>
        <w:autoSpaceDE w:val="0"/>
        <w:autoSpaceDN w:val="0"/>
        <w:adjustRightInd w:val="0"/>
        <w:jc w:val="right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 Operator economic,</w:t>
      </w:r>
    </w:p>
    <w:p w14:paraId="5CEDD1F8" w14:textId="74D98EF3" w:rsidR="008E2DD3" w:rsidRPr="0033707C" w:rsidRDefault="008E2DD3" w:rsidP="00C5459E">
      <w:pPr>
        <w:autoSpaceDE w:val="0"/>
        <w:autoSpaceDN w:val="0"/>
        <w:adjustRightInd w:val="0"/>
        <w:jc w:val="right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  </w:t>
      </w:r>
      <w:r w:rsidR="00C5459E">
        <w:rPr>
          <w:rFonts w:ascii="Trebuchet MS" w:hAnsi="Trebuchet MS"/>
          <w:sz w:val="22"/>
          <w:szCs w:val="22"/>
        </w:rPr>
        <w:t>____________________</w:t>
      </w:r>
    </w:p>
    <w:p w14:paraId="2A9CFC53" w14:textId="77777777" w:rsidR="008E2DD3" w:rsidRPr="0033707C" w:rsidRDefault="008E2DD3" w:rsidP="00C5459E">
      <w:pPr>
        <w:autoSpaceDE w:val="0"/>
        <w:autoSpaceDN w:val="0"/>
        <w:adjustRightInd w:val="0"/>
        <w:jc w:val="right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FE4841">
        <w:rPr>
          <w:rFonts w:ascii="Trebuchet MS" w:hAnsi="Trebuchet MS"/>
          <w:i/>
          <w:sz w:val="22"/>
          <w:szCs w:val="22"/>
        </w:rPr>
        <w:t>semnătură</w:t>
      </w:r>
      <w:proofErr w:type="spellEnd"/>
      <w:r w:rsidRPr="00FE4841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FE4841">
        <w:rPr>
          <w:rFonts w:ascii="Trebuchet MS" w:hAnsi="Trebuchet MS"/>
          <w:i/>
          <w:sz w:val="22"/>
          <w:szCs w:val="22"/>
        </w:rPr>
        <w:t>autorizată</w:t>
      </w:r>
      <w:proofErr w:type="spellEnd"/>
      <w:r w:rsidRPr="00FE4841">
        <w:rPr>
          <w:rFonts w:ascii="Trebuchet MS" w:hAnsi="Trebuchet MS"/>
          <w:i/>
          <w:sz w:val="22"/>
          <w:szCs w:val="22"/>
        </w:rPr>
        <w:t>)</w:t>
      </w:r>
    </w:p>
    <w:p w14:paraId="6388BED6" w14:textId="77777777" w:rsidR="008E2DD3" w:rsidRPr="0033707C" w:rsidRDefault="008E2DD3" w:rsidP="00C5459E">
      <w:pPr>
        <w:autoSpaceDE w:val="0"/>
        <w:autoSpaceDN w:val="0"/>
        <w:adjustRightInd w:val="0"/>
        <w:jc w:val="right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   </w:t>
      </w:r>
    </w:p>
    <w:p w14:paraId="100E0AE9" w14:textId="77777777" w:rsidR="008E2DD3" w:rsidRPr="0033707C" w:rsidRDefault="008E2DD3" w:rsidP="008E2DD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43451E4C" w14:textId="77777777" w:rsidR="008E2DD3" w:rsidRPr="0033707C" w:rsidRDefault="008E2DD3" w:rsidP="0093642F">
      <w:pPr>
        <w:spacing w:line="360" w:lineRule="auto"/>
        <w:rPr>
          <w:rFonts w:ascii="Trebuchet MS" w:hAnsi="Trebuchet MS"/>
          <w:sz w:val="22"/>
          <w:szCs w:val="22"/>
        </w:rPr>
      </w:pPr>
    </w:p>
    <w:p w14:paraId="05C54718" w14:textId="77777777" w:rsidR="008E2DD3" w:rsidRPr="0033707C" w:rsidRDefault="008E2DD3" w:rsidP="0093642F">
      <w:pPr>
        <w:spacing w:line="360" w:lineRule="auto"/>
        <w:rPr>
          <w:rFonts w:ascii="Trebuchet MS" w:hAnsi="Trebuchet MS"/>
          <w:sz w:val="22"/>
          <w:szCs w:val="22"/>
        </w:rPr>
      </w:pPr>
    </w:p>
    <w:p w14:paraId="7C450AE7" w14:textId="77777777" w:rsidR="008E2DD3" w:rsidRPr="0033707C" w:rsidRDefault="008E2DD3" w:rsidP="0093642F">
      <w:pPr>
        <w:spacing w:line="360" w:lineRule="auto"/>
        <w:rPr>
          <w:rFonts w:ascii="Trebuchet MS" w:hAnsi="Trebuchet MS"/>
          <w:sz w:val="22"/>
          <w:szCs w:val="22"/>
        </w:rPr>
      </w:pPr>
    </w:p>
    <w:p w14:paraId="7FC0400B" w14:textId="77777777" w:rsidR="008E2DD3" w:rsidRPr="0033707C" w:rsidRDefault="008E2DD3" w:rsidP="0093642F">
      <w:pPr>
        <w:spacing w:line="360" w:lineRule="auto"/>
        <w:rPr>
          <w:rFonts w:ascii="Trebuchet MS" w:hAnsi="Trebuchet MS"/>
          <w:sz w:val="22"/>
          <w:szCs w:val="22"/>
        </w:rPr>
      </w:pPr>
    </w:p>
    <w:p w14:paraId="0D65D737" w14:textId="77777777" w:rsidR="008E2DD3" w:rsidRPr="0033707C" w:rsidRDefault="008E2DD3" w:rsidP="0093642F">
      <w:pPr>
        <w:spacing w:line="360" w:lineRule="auto"/>
        <w:rPr>
          <w:rFonts w:ascii="Trebuchet MS" w:hAnsi="Trebuchet MS"/>
          <w:sz w:val="22"/>
          <w:szCs w:val="22"/>
        </w:rPr>
      </w:pPr>
    </w:p>
    <w:p w14:paraId="00C4E28C" w14:textId="77777777" w:rsidR="0083245F" w:rsidRPr="0033707C" w:rsidRDefault="0083245F" w:rsidP="0093642F">
      <w:pPr>
        <w:spacing w:line="360" w:lineRule="auto"/>
        <w:rPr>
          <w:rFonts w:ascii="Trebuchet MS" w:hAnsi="Trebuchet MS"/>
          <w:sz w:val="22"/>
          <w:szCs w:val="22"/>
        </w:rPr>
      </w:pPr>
    </w:p>
    <w:p w14:paraId="2C7EECE0" w14:textId="60F5DA97" w:rsidR="00195D8D" w:rsidRDefault="00195D8D" w:rsidP="008B20BE">
      <w:pPr>
        <w:autoSpaceDE w:val="0"/>
        <w:autoSpaceDN w:val="0"/>
        <w:adjustRightInd w:val="0"/>
        <w:jc w:val="right"/>
        <w:rPr>
          <w:rFonts w:ascii="Trebuchet MS" w:hAnsi="Trebuchet MS"/>
          <w:b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lastRenderedPageBreak/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sz w:val="22"/>
          <w:szCs w:val="22"/>
        </w:rPr>
        <w:tab/>
      </w:r>
      <w:r w:rsidRPr="0033707C">
        <w:rPr>
          <w:rFonts w:ascii="Trebuchet MS" w:hAnsi="Trebuchet MS"/>
          <w:b/>
          <w:sz w:val="22"/>
          <w:szCs w:val="22"/>
        </w:rPr>
        <w:t xml:space="preserve">Formular </w:t>
      </w:r>
      <w:r w:rsidR="00250A07">
        <w:rPr>
          <w:rFonts w:ascii="Trebuchet MS" w:hAnsi="Trebuchet MS"/>
          <w:b/>
          <w:sz w:val="22"/>
          <w:szCs w:val="22"/>
        </w:rPr>
        <w:t>3</w:t>
      </w:r>
    </w:p>
    <w:p w14:paraId="0580BD59" w14:textId="77777777" w:rsidR="008B20BE" w:rsidRDefault="00941FD9" w:rsidP="00195D8D">
      <w:pPr>
        <w:autoSpaceDE w:val="0"/>
        <w:autoSpaceDN w:val="0"/>
        <w:adjustRightInd w:val="0"/>
        <w:jc w:val="both"/>
        <w:rPr>
          <w:rFonts w:ascii="Trebuchet MS" w:hAnsi="Trebuchet MS"/>
          <w:b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>OPERATOR ECONOMIC</w:t>
      </w:r>
    </w:p>
    <w:p w14:paraId="1C521502" w14:textId="36ECA8B1" w:rsidR="00195D8D" w:rsidRPr="0033707C" w:rsidRDefault="00195D8D" w:rsidP="00195D8D">
      <w:pPr>
        <w:autoSpaceDE w:val="0"/>
        <w:autoSpaceDN w:val="0"/>
        <w:adjustRightInd w:val="0"/>
        <w:jc w:val="both"/>
        <w:rPr>
          <w:rFonts w:ascii="Trebuchet MS" w:hAnsi="Trebuchet MS"/>
          <w:b/>
          <w:sz w:val="22"/>
          <w:szCs w:val="22"/>
        </w:rPr>
      </w:pPr>
      <w:r w:rsidRPr="0033707C">
        <w:rPr>
          <w:rFonts w:ascii="Trebuchet MS" w:hAnsi="Trebuchet MS"/>
          <w:b/>
          <w:sz w:val="22"/>
          <w:szCs w:val="22"/>
        </w:rPr>
        <w:t>____________________</w:t>
      </w:r>
    </w:p>
    <w:p w14:paraId="13FCBA15" w14:textId="77777777" w:rsidR="00195D8D" w:rsidRPr="0033707C" w:rsidRDefault="00195D8D" w:rsidP="00195D8D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   (</w:t>
      </w:r>
      <w:proofErr w:type="spellStart"/>
      <w:r w:rsidRPr="00FC4D91">
        <w:rPr>
          <w:rFonts w:ascii="Trebuchet MS" w:hAnsi="Trebuchet MS"/>
          <w:i/>
          <w:sz w:val="22"/>
          <w:szCs w:val="22"/>
        </w:rPr>
        <w:t>denumirea</w:t>
      </w:r>
      <w:proofErr w:type="spellEnd"/>
      <w:r w:rsidRPr="00FC4D91">
        <w:rPr>
          <w:rFonts w:ascii="Trebuchet MS" w:hAnsi="Trebuchet MS"/>
          <w:i/>
          <w:sz w:val="22"/>
          <w:szCs w:val="22"/>
        </w:rPr>
        <w:t>/</w:t>
      </w:r>
      <w:proofErr w:type="spellStart"/>
      <w:r w:rsidRPr="00FC4D91">
        <w:rPr>
          <w:rFonts w:ascii="Trebuchet MS" w:hAnsi="Trebuchet MS"/>
          <w:i/>
          <w:sz w:val="22"/>
          <w:szCs w:val="22"/>
        </w:rPr>
        <w:t>numele</w:t>
      </w:r>
      <w:proofErr w:type="spellEnd"/>
      <w:r w:rsidRPr="0033707C">
        <w:rPr>
          <w:rFonts w:ascii="Trebuchet MS" w:hAnsi="Trebuchet MS"/>
          <w:sz w:val="22"/>
          <w:szCs w:val="22"/>
        </w:rPr>
        <w:t>)</w:t>
      </w:r>
    </w:p>
    <w:p w14:paraId="617B6EA0" w14:textId="77777777" w:rsidR="00195D8D" w:rsidRPr="0033707C" w:rsidRDefault="00195D8D" w:rsidP="00195D8D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574FD667" w14:textId="77777777" w:rsidR="00195D8D" w:rsidRPr="0033707C" w:rsidRDefault="00195D8D" w:rsidP="00195D8D">
      <w:pPr>
        <w:autoSpaceDE w:val="0"/>
        <w:autoSpaceDN w:val="0"/>
        <w:adjustRightInd w:val="0"/>
        <w:jc w:val="center"/>
        <w:rPr>
          <w:rFonts w:ascii="Trebuchet MS" w:hAnsi="Trebuchet MS"/>
          <w:sz w:val="22"/>
          <w:szCs w:val="22"/>
        </w:rPr>
      </w:pPr>
    </w:p>
    <w:p w14:paraId="2CE104F0" w14:textId="77777777" w:rsidR="00195D8D" w:rsidRPr="004561A5" w:rsidRDefault="00195D8D" w:rsidP="00195D8D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2"/>
          <w:szCs w:val="22"/>
        </w:rPr>
      </w:pPr>
      <w:r w:rsidRPr="004561A5">
        <w:rPr>
          <w:rFonts w:ascii="Trebuchet MS" w:hAnsi="Trebuchet MS"/>
          <w:b/>
          <w:sz w:val="22"/>
          <w:szCs w:val="22"/>
        </w:rPr>
        <w:t>DECLARAŢIE PRIVIND NEÎNCADRAREA ÎN SITUAŢIILE PREVĂZUTE LA</w:t>
      </w:r>
    </w:p>
    <w:p w14:paraId="4F8724A8" w14:textId="77777777" w:rsidR="00195D8D" w:rsidRPr="004561A5" w:rsidRDefault="00195D8D" w:rsidP="00195D8D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2"/>
          <w:szCs w:val="22"/>
        </w:rPr>
      </w:pPr>
      <w:r w:rsidRPr="004561A5">
        <w:rPr>
          <w:rFonts w:ascii="Trebuchet MS" w:hAnsi="Trebuchet MS"/>
          <w:b/>
          <w:sz w:val="22"/>
          <w:szCs w:val="22"/>
        </w:rPr>
        <w:t>ART. 167 DIN LEGEA NR. 98/2016 PRIVIND ACHIZITIILE PUBLICE</w:t>
      </w:r>
    </w:p>
    <w:p w14:paraId="0E962716" w14:textId="77777777" w:rsidR="00195D8D" w:rsidRPr="0033707C" w:rsidRDefault="00195D8D" w:rsidP="00195D8D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3166399B" w14:textId="239EBD09" w:rsidR="00195D8D" w:rsidRPr="0033707C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>Subsemnatul(a)</w:t>
      </w:r>
      <w:r w:rsidR="000B501F">
        <w:rPr>
          <w:rFonts w:ascii="Trebuchet MS" w:hAnsi="Trebuchet MS"/>
          <w:sz w:val="22"/>
          <w:szCs w:val="22"/>
        </w:rPr>
        <w:t>__________________________________</w:t>
      </w:r>
      <w:proofErr w:type="spellStart"/>
      <w:r w:rsidRPr="0033707C">
        <w:rPr>
          <w:rFonts w:ascii="Trebuchet MS" w:hAnsi="Trebuchet MS"/>
          <w:sz w:val="22"/>
          <w:szCs w:val="22"/>
        </w:rPr>
        <w:t>reprezentant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împuternicit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al _____________________________________________________________________,                                                                              (</w:t>
      </w:r>
      <w:proofErr w:type="spellStart"/>
      <w:r w:rsidRPr="004561A5">
        <w:rPr>
          <w:rFonts w:ascii="Trebuchet MS" w:hAnsi="Trebuchet MS"/>
          <w:i/>
          <w:sz w:val="22"/>
          <w:szCs w:val="22"/>
        </w:rPr>
        <w:t>denumirea</w:t>
      </w:r>
      <w:proofErr w:type="spellEnd"/>
      <w:r w:rsidRPr="004561A5">
        <w:rPr>
          <w:rFonts w:ascii="Trebuchet MS" w:hAnsi="Trebuchet MS"/>
          <w:i/>
          <w:sz w:val="22"/>
          <w:szCs w:val="22"/>
        </w:rPr>
        <w:t>/</w:t>
      </w:r>
      <w:proofErr w:type="spellStart"/>
      <w:r w:rsidRPr="004561A5">
        <w:rPr>
          <w:rFonts w:ascii="Trebuchet MS" w:hAnsi="Trebuchet MS"/>
          <w:i/>
          <w:sz w:val="22"/>
          <w:szCs w:val="22"/>
        </w:rPr>
        <w:t>numele</w:t>
      </w:r>
      <w:proofErr w:type="spellEnd"/>
      <w:r w:rsidRPr="004561A5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4561A5">
        <w:rPr>
          <w:rFonts w:ascii="Trebuchet MS" w:hAnsi="Trebuchet MS"/>
          <w:i/>
          <w:sz w:val="22"/>
          <w:szCs w:val="22"/>
        </w:rPr>
        <w:t>şi</w:t>
      </w:r>
      <w:proofErr w:type="spellEnd"/>
      <w:r w:rsidRPr="004561A5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4561A5">
        <w:rPr>
          <w:rFonts w:ascii="Trebuchet MS" w:hAnsi="Trebuchet MS"/>
          <w:i/>
          <w:sz w:val="22"/>
          <w:szCs w:val="22"/>
        </w:rPr>
        <w:t>sediul</w:t>
      </w:r>
      <w:proofErr w:type="spellEnd"/>
      <w:r w:rsidRPr="004561A5">
        <w:rPr>
          <w:rFonts w:ascii="Trebuchet MS" w:hAnsi="Trebuchet MS"/>
          <w:i/>
          <w:sz w:val="22"/>
          <w:szCs w:val="22"/>
        </w:rPr>
        <w:t>/</w:t>
      </w:r>
      <w:proofErr w:type="spellStart"/>
      <w:r w:rsidRPr="004561A5">
        <w:rPr>
          <w:rFonts w:ascii="Trebuchet MS" w:hAnsi="Trebuchet MS"/>
          <w:i/>
          <w:sz w:val="22"/>
          <w:szCs w:val="22"/>
        </w:rPr>
        <w:t>adresa</w:t>
      </w:r>
      <w:proofErr w:type="spellEnd"/>
      <w:r w:rsidRPr="004561A5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4561A5">
        <w:rPr>
          <w:rFonts w:ascii="Trebuchet MS" w:hAnsi="Trebuchet MS"/>
          <w:i/>
          <w:sz w:val="22"/>
          <w:szCs w:val="22"/>
        </w:rPr>
        <w:t>candidatului</w:t>
      </w:r>
      <w:proofErr w:type="spellEnd"/>
      <w:r w:rsidRPr="004561A5">
        <w:rPr>
          <w:rFonts w:ascii="Trebuchet MS" w:hAnsi="Trebuchet MS"/>
          <w:i/>
          <w:sz w:val="22"/>
          <w:szCs w:val="22"/>
        </w:rPr>
        <w:t>/</w:t>
      </w:r>
      <w:proofErr w:type="spellStart"/>
      <w:r w:rsidRPr="004561A5">
        <w:rPr>
          <w:rFonts w:ascii="Trebuchet MS" w:hAnsi="Trebuchet MS"/>
          <w:i/>
          <w:sz w:val="22"/>
          <w:szCs w:val="22"/>
        </w:rPr>
        <w:t>ofertantului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) în </w:t>
      </w:r>
      <w:proofErr w:type="spellStart"/>
      <w:r w:rsidRPr="0033707C">
        <w:rPr>
          <w:rFonts w:ascii="Trebuchet MS" w:hAnsi="Trebuchet MS"/>
          <w:sz w:val="22"/>
          <w:szCs w:val="22"/>
        </w:rPr>
        <w:t>calitate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ofe</w:t>
      </w:r>
      <w:r w:rsidR="000B501F">
        <w:rPr>
          <w:rFonts w:ascii="Trebuchet MS" w:hAnsi="Trebuchet MS"/>
          <w:sz w:val="22"/>
          <w:szCs w:val="22"/>
        </w:rPr>
        <w:t>rtant</w:t>
      </w:r>
      <w:proofErr w:type="spellEnd"/>
      <w:r w:rsidR="000B501F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0B501F">
        <w:rPr>
          <w:rFonts w:ascii="Trebuchet MS" w:hAnsi="Trebuchet MS"/>
          <w:sz w:val="22"/>
          <w:szCs w:val="22"/>
        </w:rPr>
        <w:t>achiziția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pentru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încheierea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B501F">
        <w:rPr>
          <w:rFonts w:ascii="Trebuchet MS" w:hAnsi="Trebuchet MS"/>
          <w:sz w:val="22"/>
          <w:szCs w:val="22"/>
        </w:rPr>
        <w:t>contractului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având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33707C">
        <w:rPr>
          <w:rFonts w:ascii="Trebuchet MS" w:hAnsi="Trebuchet MS"/>
          <w:sz w:val="22"/>
          <w:szCs w:val="22"/>
        </w:rPr>
        <w:t>obiect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r w:rsidR="000B501F">
        <w:rPr>
          <w:rFonts w:ascii="Trebuchet MS" w:hAnsi="Trebuchet MS"/>
          <w:sz w:val="22"/>
          <w:szCs w:val="22"/>
        </w:rPr>
        <w:t>__________________________________________________________________________________</w:t>
      </w:r>
      <w:r w:rsidRPr="0033707C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3E5BE3">
        <w:rPr>
          <w:rFonts w:ascii="Trebuchet MS" w:hAnsi="Trebuchet MS"/>
          <w:i/>
          <w:sz w:val="22"/>
          <w:szCs w:val="22"/>
        </w:rPr>
        <w:t>denumirea</w:t>
      </w:r>
      <w:proofErr w:type="spellEnd"/>
      <w:r w:rsidRPr="003E5BE3">
        <w:rPr>
          <w:rFonts w:ascii="Trebuchet MS" w:hAnsi="Trebuchet MS"/>
          <w:i/>
          <w:sz w:val="22"/>
          <w:szCs w:val="22"/>
        </w:rPr>
        <w:t xml:space="preserve">, </w:t>
      </w:r>
      <w:proofErr w:type="spellStart"/>
      <w:r w:rsidRPr="003E5BE3">
        <w:rPr>
          <w:rFonts w:ascii="Trebuchet MS" w:hAnsi="Trebuchet MS"/>
          <w:i/>
          <w:sz w:val="22"/>
          <w:szCs w:val="22"/>
        </w:rPr>
        <w:t>serviciului</w:t>
      </w:r>
      <w:proofErr w:type="spellEnd"/>
      <w:r w:rsidRPr="003E5BE3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3E5BE3">
        <w:rPr>
          <w:rFonts w:ascii="Trebuchet MS" w:hAnsi="Trebuchet MS"/>
          <w:i/>
          <w:sz w:val="22"/>
          <w:szCs w:val="22"/>
        </w:rPr>
        <w:t>şi</w:t>
      </w:r>
      <w:proofErr w:type="spellEnd"/>
      <w:r w:rsidRPr="003E5BE3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3E5BE3">
        <w:rPr>
          <w:rFonts w:ascii="Trebuchet MS" w:hAnsi="Trebuchet MS"/>
          <w:i/>
          <w:sz w:val="22"/>
          <w:szCs w:val="22"/>
        </w:rPr>
        <w:t>codul</w:t>
      </w:r>
      <w:proofErr w:type="spellEnd"/>
      <w:r w:rsidRPr="003E5BE3">
        <w:rPr>
          <w:rFonts w:ascii="Trebuchet MS" w:hAnsi="Trebuchet MS"/>
          <w:i/>
          <w:sz w:val="22"/>
          <w:szCs w:val="22"/>
        </w:rPr>
        <w:t xml:space="preserve"> CPV</w:t>
      </w:r>
      <w:r w:rsidRPr="0033707C">
        <w:rPr>
          <w:rFonts w:ascii="Trebuchet MS" w:hAnsi="Trebuchet MS"/>
          <w:sz w:val="22"/>
          <w:szCs w:val="22"/>
        </w:rPr>
        <w:t xml:space="preserve">), la data de </w:t>
      </w:r>
      <w:r w:rsidR="00884223">
        <w:rPr>
          <w:rFonts w:ascii="Trebuchet MS" w:hAnsi="Trebuchet MS"/>
          <w:sz w:val="22"/>
          <w:szCs w:val="22"/>
        </w:rPr>
        <w:t>_________________</w:t>
      </w:r>
      <w:r w:rsidRPr="0033707C">
        <w:rPr>
          <w:rFonts w:ascii="Trebuchet MS" w:hAnsi="Trebuchet MS"/>
          <w:sz w:val="22"/>
          <w:szCs w:val="22"/>
        </w:rPr>
        <w:t>(</w:t>
      </w:r>
      <w:r w:rsidRPr="00E223A0">
        <w:rPr>
          <w:rFonts w:ascii="Trebuchet MS" w:hAnsi="Trebuchet MS"/>
          <w:i/>
          <w:sz w:val="22"/>
          <w:szCs w:val="22"/>
        </w:rPr>
        <w:t>zi/</w:t>
      </w:r>
      <w:proofErr w:type="spellStart"/>
      <w:r w:rsidRPr="00E223A0">
        <w:rPr>
          <w:rFonts w:ascii="Trebuchet MS" w:hAnsi="Trebuchet MS"/>
          <w:i/>
          <w:sz w:val="22"/>
          <w:szCs w:val="22"/>
        </w:rPr>
        <w:t>lună</w:t>
      </w:r>
      <w:proofErr w:type="spellEnd"/>
      <w:r w:rsidRPr="00E223A0">
        <w:rPr>
          <w:rFonts w:ascii="Trebuchet MS" w:hAnsi="Trebuchet MS"/>
          <w:i/>
          <w:sz w:val="22"/>
          <w:szCs w:val="22"/>
        </w:rPr>
        <w:t>/an</w:t>
      </w:r>
      <w:r w:rsidRPr="0033707C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33707C">
        <w:rPr>
          <w:rFonts w:ascii="Trebuchet MS" w:hAnsi="Trebuchet MS"/>
          <w:sz w:val="22"/>
          <w:szCs w:val="22"/>
        </w:rPr>
        <w:t>organizată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r w:rsidR="00E223A0">
        <w:rPr>
          <w:rFonts w:ascii="Trebuchet MS" w:hAnsi="Trebuchet MS"/>
          <w:sz w:val="22"/>
          <w:szCs w:val="22"/>
        </w:rPr>
        <w:t>________________________________</w:t>
      </w:r>
      <w:r w:rsidRPr="0033707C">
        <w:rPr>
          <w:rFonts w:ascii="Trebuchet MS" w:hAnsi="Trebuchet MS"/>
          <w:sz w:val="22"/>
          <w:szCs w:val="22"/>
        </w:rPr>
        <w:t>(</w:t>
      </w:r>
      <w:proofErr w:type="spellStart"/>
      <w:r w:rsidRPr="0033593E">
        <w:rPr>
          <w:rFonts w:ascii="Trebuchet MS" w:hAnsi="Trebuchet MS"/>
          <w:i/>
          <w:sz w:val="22"/>
          <w:szCs w:val="22"/>
        </w:rPr>
        <w:t>denumirea</w:t>
      </w:r>
      <w:proofErr w:type="spellEnd"/>
      <w:r w:rsidRPr="0033593E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33593E">
        <w:rPr>
          <w:rFonts w:ascii="Trebuchet MS" w:hAnsi="Trebuchet MS"/>
          <w:i/>
          <w:sz w:val="22"/>
          <w:szCs w:val="22"/>
        </w:rPr>
        <w:t>autorităţii</w:t>
      </w:r>
      <w:proofErr w:type="spellEnd"/>
      <w:r w:rsidRPr="0033593E">
        <w:rPr>
          <w:rFonts w:ascii="Trebuchet MS" w:hAnsi="Trebuchet MS"/>
          <w:i/>
          <w:sz w:val="22"/>
          <w:szCs w:val="22"/>
        </w:rPr>
        <w:t xml:space="preserve"> contractante</w:t>
      </w:r>
      <w:r w:rsidRPr="0033707C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33707C">
        <w:rPr>
          <w:rFonts w:ascii="Trebuchet MS" w:hAnsi="Trebuchet MS"/>
          <w:sz w:val="22"/>
          <w:szCs w:val="22"/>
        </w:rPr>
        <w:t>declar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pe propria </w:t>
      </w:r>
      <w:proofErr w:type="spellStart"/>
      <w:r w:rsidRPr="0033707C">
        <w:rPr>
          <w:rFonts w:ascii="Trebuchet MS" w:hAnsi="Trebuchet MS"/>
          <w:sz w:val="22"/>
          <w:szCs w:val="22"/>
        </w:rPr>
        <w:t>răspundere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nu sunt în </w:t>
      </w:r>
      <w:proofErr w:type="spellStart"/>
      <w:r w:rsidRPr="0033707C">
        <w:rPr>
          <w:rFonts w:ascii="Trebuchet MS" w:hAnsi="Trebuchet MS"/>
          <w:sz w:val="22"/>
          <w:szCs w:val="22"/>
        </w:rPr>
        <w:t>situaţiile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prevăzute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art. 167 din </w:t>
      </w:r>
      <w:proofErr w:type="spellStart"/>
      <w:r w:rsidRPr="0033707C">
        <w:rPr>
          <w:rFonts w:ascii="Trebuchet MS" w:hAnsi="Trebuchet MS"/>
          <w:sz w:val="22"/>
          <w:szCs w:val="22"/>
        </w:rPr>
        <w:t>Legea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98/2016 </w:t>
      </w:r>
      <w:proofErr w:type="spellStart"/>
      <w:r w:rsidRPr="0033707C">
        <w:rPr>
          <w:rFonts w:ascii="Trebuchet MS" w:hAnsi="Trebuchet MS"/>
          <w:sz w:val="22"/>
          <w:szCs w:val="22"/>
        </w:rPr>
        <w:t>privind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achiziţiile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publice</w:t>
      </w:r>
      <w:proofErr w:type="spellEnd"/>
      <w:r w:rsidRPr="0033707C">
        <w:rPr>
          <w:rFonts w:ascii="Trebuchet MS" w:hAnsi="Trebuchet MS"/>
          <w:sz w:val="22"/>
          <w:szCs w:val="22"/>
        </w:rPr>
        <w:t>.</w:t>
      </w:r>
    </w:p>
    <w:p w14:paraId="39BCB524" w14:textId="2386B91B" w:rsidR="00195D8D" w:rsidRPr="0033707C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>ART. 167</w:t>
      </w:r>
    </w:p>
    <w:p w14:paraId="177E0B02" w14:textId="140CD019" w:rsidR="00195D8D" w:rsidRPr="0033707C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(1) </w:t>
      </w:r>
      <w:proofErr w:type="spellStart"/>
      <w:r w:rsidRPr="0033707C">
        <w:rPr>
          <w:rFonts w:ascii="Trebuchet MS" w:hAnsi="Trebuchet MS"/>
          <w:sz w:val="22"/>
          <w:szCs w:val="22"/>
        </w:rPr>
        <w:t>Autoritatea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contractantă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exclude din </w:t>
      </w:r>
      <w:proofErr w:type="spellStart"/>
      <w:r w:rsidRPr="0033707C">
        <w:rPr>
          <w:rFonts w:ascii="Trebuchet MS" w:hAnsi="Trebuchet MS"/>
          <w:sz w:val="22"/>
          <w:szCs w:val="22"/>
        </w:rPr>
        <w:t>procedura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atribuire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contractului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achiziţie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publică</w:t>
      </w:r>
      <w:proofErr w:type="spellEnd"/>
      <w:r w:rsidRPr="0033707C">
        <w:rPr>
          <w:rFonts w:ascii="Trebuchet MS" w:hAnsi="Trebuchet MS"/>
          <w:sz w:val="22"/>
          <w:szCs w:val="22"/>
        </w:rPr>
        <w:t>/</w:t>
      </w:r>
      <w:proofErr w:type="spellStart"/>
      <w:r w:rsidRPr="0033707C">
        <w:rPr>
          <w:rFonts w:ascii="Trebuchet MS" w:hAnsi="Trebuchet MS"/>
          <w:sz w:val="22"/>
          <w:szCs w:val="22"/>
        </w:rPr>
        <w:t>acordului-cadru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orice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operator economic care se </w:t>
      </w:r>
      <w:proofErr w:type="spellStart"/>
      <w:r w:rsidRPr="0033707C">
        <w:rPr>
          <w:rFonts w:ascii="Trebuchet MS" w:hAnsi="Trebuchet MS"/>
          <w:sz w:val="22"/>
          <w:szCs w:val="22"/>
        </w:rPr>
        <w:t>află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oricare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dintre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următoarele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situaţii</w:t>
      </w:r>
      <w:proofErr w:type="spellEnd"/>
      <w:r w:rsidRPr="0033707C">
        <w:rPr>
          <w:rFonts w:ascii="Trebuchet MS" w:hAnsi="Trebuchet MS"/>
          <w:sz w:val="22"/>
          <w:szCs w:val="22"/>
        </w:rPr>
        <w:t>:</w:t>
      </w:r>
    </w:p>
    <w:p w14:paraId="597918E7" w14:textId="4A97FA2A" w:rsidR="00195D8D" w:rsidRPr="0033707C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a) a </w:t>
      </w:r>
      <w:proofErr w:type="spellStart"/>
      <w:r w:rsidRPr="0033707C">
        <w:rPr>
          <w:rFonts w:ascii="Trebuchet MS" w:hAnsi="Trebuchet MS"/>
          <w:sz w:val="22"/>
          <w:szCs w:val="22"/>
        </w:rPr>
        <w:t>încălcat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obligaţiile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stabilite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potrivit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art. 51, </w:t>
      </w:r>
      <w:proofErr w:type="spellStart"/>
      <w:r w:rsidRPr="0033707C">
        <w:rPr>
          <w:rFonts w:ascii="Trebuchet MS" w:hAnsi="Trebuchet MS"/>
          <w:sz w:val="22"/>
          <w:szCs w:val="22"/>
        </w:rPr>
        <w:t>iar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autoritatea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contractantă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poate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demonstra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acest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lucru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prin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orice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mijloc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probă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adecvat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cum </w:t>
      </w:r>
      <w:proofErr w:type="spellStart"/>
      <w:r w:rsidRPr="0033707C">
        <w:rPr>
          <w:rFonts w:ascii="Trebuchet MS" w:hAnsi="Trebuchet MS"/>
          <w:sz w:val="22"/>
          <w:szCs w:val="22"/>
        </w:rPr>
        <w:t>ar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33707C">
        <w:rPr>
          <w:rFonts w:ascii="Trebuchet MS" w:hAnsi="Trebuchet MS"/>
          <w:sz w:val="22"/>
          <w:szCs w:val="22"/>
        </w:rPr>
        <w:t>decizii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33707C">
        <w:rPr>
          <w:rFonts w:ascii="Trebuchet MS" w:hAnsi="Trebuchet MS"/>
          <w:sz w:val="22"/>
          <w:szCs w:val="22"/>
        </w:rPr>
        <w:t>autorităţilor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competente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prin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care se </w:t>
      </w:r>
      <w:proofErr w:type="spellStart"/>
      <w:r w:rsidRPr="0033707C">
        <w:rPr>
          <w:rFonts w:ascii="Trebuchet MS" w:hAnsi="Trebuchet MS"/>
          <w:sz w:val="22"/>
          <w:szCs w:val="22"/>
        </w:rPr>
        <w:t>constată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încălcarea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acestor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obligaţii</w:t>
      </w:r>
      <w:proofErr w:type="spellEnd"/>
      <w:r w:rsidRPr="0033707C">
        <w:rPr>
          <w:rFonts w:ascii="Trebuchet MS" w:hAnsi="Trebuchet MS"/>
          <w:sz w:val="22"/>
          <w:szCs w:val="22"/>
        </w:rPr>
        <w:t>;</w:t>
      </w:r>
    </w:p>
    <w:p w14:paraId="15BD3335" w14:textId="4365081B" w:rsidR="00195D8D" w:rsidRPr="0033707C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b) se </w:t>
      </w:r>
      <w:proofErr w:type="spellStart"/>
      <w:r w:rsidRPr="0033707C">
        <w:rPr>
          <w:rFonts w:ascii="Trebuchet MS" w:hAnsi="Trebuchet MS"/>
          <w:sz w:val="22"/>
          <w:szCs w:val="22"/>
        </w:rPr>
        <w:t>află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procedura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insolvenţei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sau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lichidare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în </w:t>
      </w:r>
      <w:proofErr w:type="spellStart"/>
      <w:r w:rsidRPr="0033707C">
        <w:rPr>
          <w:rFonts w:ascii="Trebuchet MS" w:hAnsi="Trebuchet MS"/>
          <w:sz w:val="22"/>
          <w:szCs w:val="22"/>
        </w:rPr>
        <w:t>supraveghere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judiciară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sau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încetarea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activităţii</w:t>
      </w:r>
      <w:proofErr w:type="spellEnd"/>
      <w:r w:rsidRPr="0033707C">
        <w:rPr>
          <w:rFonts w:ascii="Trebuchet MS" w:hAnsi="Trebuchet MS"/>
          <w:sz w:val="22"/>
          <w:szCs w:val="22"/>
        </w:rPr>
        <w:t>;</w:t>
      </w:r>
    </w:p>
    <w:p w14:paraId="16623134" w14:textId="6D6C11F1" w:rsidR="00195D8D" w:rsidRPr="0033707C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c) a </w:t>
      </w:r>
      <w:proofErr w:type="spellStart"/>
      <w:r w:rsidRPr="0033707C">
        <w:rPr>
          <w:rFonts w:ascii="Trebuchet MS" w:hAnsi="Trebuchet MS"/>
          <w:sz w:val="22"/>
          <w:szCs w:val="22"/>
        </w:rPr>
        <w:t>comis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33707C">
        <w:rPr>
          <w:rFonts w:ascii="Trebuchet MS" w:hAnsi="Trebuchet MS"/>
          <w:sz w:val="22"/>
          <w:szCs w:val="22"/>
        </w:rPr>
        <w:t>abatere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profesională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gravă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33707C">
        <w:rPr>
          <w:rFonts w:ascii="Trebuchet MS" w:hAnsi="Trebuchet MS"/>
          <w:sz w:val="22"/>
          <w:szCs w:val="22"/>
        </w:rPr>
        <w:t>îi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pune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discuţie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integritatea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iar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autoritatea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contractantă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poate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demonstra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acest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lucru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prin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orice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mijloc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probă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adecvat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cum </w:t>
      </w:r>
      <w:proofErr w:type="spellStart"/>
      <w:r w:rsidRPr="0033707C">
        <w:rPr>
          <w:rFonts w:ascii="Trebuchet MS" w:hAnsi="Trebuchet MS"/>
          <w:sz w:val="22"/>
          <w:szCs w:val="22"/>
        </w:rPr>
        <w:t>ar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fi o </w:t>
      </w:r>
      <w:proofErr w:type="spellStart"/>
      <w:r w:rsidRPr="0033707C">
        <w:rPr>
          <w:rFonts w:ascii="Trebuchet MS" w:hAnsi="Trebuchet MS"/>
          <w:sz w:val="22"/>
          <w:szCs w:val="22"/>
        </w:rPr>
        <w:t>decizie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unei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instanţe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judecătoreşti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sau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unei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autorităţi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administrative;</w:t>
      </w:r>
    </w:p>
    <w:p w14:paraId="50064D2A" w14:textId="65F946C8" w:rsidR="00195D8D" w:rsidRPr="0033707C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d) </w:t>
      </w:r>
      <w:proofErr w:type="spellStart"/>
      <w:r w:rsidRPr="0033707C">
        <w:rPr>
          <w:rFonts w:ascii="Trebuchet MS" w:hAnsi="Trebuchet MS"/>
          <w:sz w:val="22"/>
          <w:szCs w:val="22"/>
        </w:rPr>
        <w:t>autoritatea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contractantă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are </w:t>
      </w:r>
      <w:proofErr w:type="spellStart"/>
      <w:r w:rsidRPr="0033707C">
        <w:rPr>
          <w:rFonts w:ascii="Trebuchet MS" w:hAnsi="Trebuchet MS"/>
          <w:sz w:val="22"/>
          <w:szCs w:val="22"/>
        </w:rPr>
        <w:t>suficiente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indicii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rezonabile</w:t>
      </w:r>
      <w:proofErr w:type="spellEnd"/>
      <w:r w:rsidRPr="0033707C">
        <w:rPr>
          <w:rFonts w:ascii="Trebuchet MS" w:hAnsi="Trebuchet MS"/>
          <w:sz w:val="22"/>
          <w:szCs w:val="22"/>
        </w:rPr>
        <w:t>/</w:t>
      </w:r>
      <w:proofErr w:type="spellStart"/>
      <w:r w:rsidRPr="0033707C">
        <w:rPr>
          <w:rFonts w:ascii="Trebuchet MS" w:hAnsi="Trebuchet MS"/>
          <w:sz w:val="22"/>
          <w:szCs w:val="22"/>
        </w:rPr>
        <w:t>informaţii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concrete </w:t>
      </w:r>
      <w:proofErr w:type="spellStart"/>
      <w:r w:rsidRPr="0033707C">
        <w:rPr>
          <w:rFonts w:ascii="Trebuchet MS" w:hAnsi="Trebuchet MS"/>
          <w:sz w:val="22"/>
          <w:szCs w:val="22"/>
        </w:rPr>
        <w:t>pentru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considera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operatorul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economic a </w:t>
      </w:r>
      <w:proofErr w:type="spellStart"/>
      <w:r w:rsidRPr="0033707C">
        <w:rPr>
          <w:rFonts w:ascii="Trebuchet MS" w:hAnsi="Trebuchet MS"/>
          <w:sz w:val="22"/>
          <w:szCs w:val="22"/>
        </w:rPr>
        <w:t>încheiat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33707C">
        <w:rPr>
          <w:rFonts w:ascii="Trebuchet MS" w:hAnsi="Trebuchet MS"/>
          <w:sz w:val="22"/>
          <w:szCs w:val="22"/>
        </w:rPr>
        <w:t>alţi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operatori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economici </w:t>
      </w:r>
      <w:proofErr w:type="spellStart"/>
      <w:r w:rsidRPr="0033707C">
        <w:rPr>
          <w:rFonts w:ascii="Trebuchet MS" w:hAnsi="Trebuchet MS"/>
          <w:sz w:val="22"/>
          <w:szCs w:val="22"/>
        </w:rPr>
        <w:t>acorduri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33707C">
        <w:rPr>
          <w:rFonts w:ascii="Trebuchet MS" w:hAnsi="Trebuchet MS"/>
          <w:sz w:val="22"/>
          <w:szCs w:val="22"/>
        </w:rPr>
        <w:t>vizează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denaturarea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concurenţei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cadrul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sau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legătură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33707C">
        <w:rPr>
          <w:rFonts w:ascii="Trebuchet MS" w:hAnsi="Trebuchet MS"/>
          <w:sz w:val="22"/>
          <w:szCs w:val="22"/>
        </w:rPr>
        <w:t>procedura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cauză</w:t>
      </w:r>
      <w:proofErr w:type="spellEnd"/>
      <w:r w:rsidRPr="0033707C">
        <w:rPr>
          <w:rFonts w:ascii="Trebuchet MS" w:hAnsi="Trebuchet MS"/>
          <w:sz w:val="22"/>
          <w:szCs w:val="22"/>
        </w:rPr>
        <w:t>;</w:t>
      </w:r>
    </w:p>
    <w:p w14:paraId="1CCB23B8" w14:textId="271D46CB" w:rsidR="00195D8D" w:rsidRPr="0033707C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e) se </w:t>
      </w:r>
      <w:proofErr w:type="spellStart"/>
      <w:r w:rsidRPr="0033707C">
        <w:rPr>
          <w:rFonts w:ascii="Trebuchet MS" w:hAnsi="Trebuchet MS"/>
          <w:sz w:val="22"/>
          <w:szCs w:val="22"/>
        </w:rPr>
        <w:t>află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într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-o </w:t>
      </w:r>
      <w:proofErr w:type="spellStart"/>
      <w:r w:rsidRPr="0033707C">
        <w:rPr>
          <w:rFonts w:ascii="Trebuchet MS" w:hAnsi="Trebuchet MS"/>
          <w:sz w:val="22"/>
          <w:szCs w:val="22"/>
        </w:rPr>
        <w:t>situaţie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conflict de </w:t>
      </w:r>
      <w:proofErr w:type="spellStart"/>
      <w:r w:rsidRPr="0033707C">
        <w:rPr>
          <w:rFonts w:ascii="Trebuchet MS" w:hAnsi="Trebuchet MS"/>
          <w:sz w:val="22"/>
          <w:szCs w:val="22"/>
        </w:rPr>
        <w:t>interese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cadrul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sau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legătură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33707C">
        <w:rPr>
          <w:rFonts w:ascii="Trebuchet MS" w:hAnsi="Trebuchet MS"/>
          <w:sz w:val="22"/>
          <w:szCs w:val="22"/>
        </w:rPr>
        <w:t>procedura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33707C">
        <w:rPr>
          <w:rFonts w:ascii="Trebuchet MS" w:hAnsi="Trebuchet MS"/>
          <w:sz w:val="22"/>
          <w:szCs w:val="22"/>
        </w:rPr>
        <w:t>cauză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iar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această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situaţie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33707C">
        <w:rPr>
          <w:rFonts w:ascii="Trebuchet MS" w:hAnsi="Trebuchet MS"/>
          <w:sz w:val="22"/>
          <w:szCs w:val="22"/>
        </w:rPr>
        <w:t>poate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33707C">
        <w:rPr>
          <w:rFonts w:ascii="Trebuchet MS" w:hAnsi="Trebuchet MS"/>
          <w:sz w:val="22"/>
          <w:szCs w:val="22"/>
        </w:rPr>
        <w:t>remediată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în mod </w:t>
      </w:r>
      <w:proofErr w:type="spellStart"/>
      <w:r w:rsidRPr="0033707C">
        <w:rPr>
          <w:rFonts w:ascii="Trebuchet MS" w:hAnsi="Trebuchet MS"/>
          <w:sz w:val="22"/>
          <w:szCs w:val="22"/>
        </w:rPr>
        <w:t>efectiv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prin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alte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măsuri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mai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puţin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severe;</w:t>
      </w:r>
    </w:p>
    <w:p w14:paraId="38260D0E" w14:textId="29318EF2" w:rsidR="00195D8D" w:rsidRPr="0033707C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f) </w:t>
      </w:r>
      <w:proofErr w:type="spellStart"/>
      <w:r w:rsidRPr="0033707C">
        <w:rPr>
          <w:rFonts w:ascii="Trebuchet MS" w:hAnsi="Trebuchet MS"/>
          <w:sz w:val="22"/>
          <w:szCs w:val="22"/>
        </w:rPr>
        <w:t>participarea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anterioară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33707C">
        <w:rPr>
          <w:rFonts w:ascii="Trebuchet MS" w:hAnsi="Trebuchet MS"/>
          <w:sz w:val="22"/>
          <w:szCs w:val="22"/>
        </w:rPr>
        <w:t>a</w:t>
      </w:r>
      <w:proofErr w:type="gram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operatorului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economic la </w:t>
      </w:r>
      <w:proofErr w:type="spellStart"/>
      <w:r w:rsidRPr="0033707C">
        <w:rPr>
          <w:rFonts w:ascii="Trebuchet MS" w:hAnsi="Trebuchet MS"/>
          <w:sz w:val="22"/>
          <w:szCs w:val="22"/>
        </w:rPr>
        <w:t>pregătirea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procedurii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3707C">
        <w:rPr>
          <w:rFonts w:ascii="Trebuchet MS" w:hAnsi="Trebuchet MS"/>
          <w:sz w:val="22"/>
          <w:szCs w:val="22"/>
        </w:rPr>
        <w:t>atribuire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condus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la o </w:t>
      </w:r>
      <w:proofErr w:type="spellStart"/>
      <w:r w:rsidRPr="0033707C">
        <w:rPr>
          <w:rFonts w:ascii="Trebuchet MS" w:hAnsi="Trebuchet MS"/>
          <w:sz w:val="22"/>
          <w:szCs w:val="22"/>
        </w:rPr>
        <w:t>distorsionare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707C">
        <w:rPr>
          <w:rFonts w:ascii="Trebuchet MS" w:hAnsi="Trebuchet MS"/>
          <w:sz w:val="22"/>
          <w:szCs w:val="22"/>
        </w:rPr>
        <w:t>concurenţei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3707C">
        <w:rPr>
          <w:rFonts w:ascii="Trebuchet MS" w:hAnsi="Trebuchet MS"/>
          <w:sz w:val="22"/>
          <w:szCs w:val="22"/>
        </w:rPr>
        <w:t>iar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această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situaţie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33707C">
        <w:rPr>
          <w:rFonts w:ascii="Trebuchet MS" w:hAnsi="Trebuchet MS"/>
          <w:sz w:val="22"/>
          <w:szCs w:val="22"/>
        </w:rPr>
        <w:t>poate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33707C">
        <w:rPr>
          <w:rFonts w:ascii="Trebuchet MS" w:hAnsi="Trebuchet MS"/>
          <w:sz w:val="22"/>
          <w:szCs w:val="22"/>
        </w:rPr>
        <w:t>remediată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prin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alte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măsuri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mai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3707C">
        <w:rPr>
          <w:rFonts w:ascii="Trebuchet MS" w:hAnsi="Trebuchet MS"/>
          <w:sz w:val="22"/>
          <w:szCs w:val="22"/>
        </w:rPr>
        <w:t>puţin</w:t>
      </w:r>
      <w:proofErr w:type="spellEnd"/>
      <w:r w:rsidRPr="0033707C">
        <w:rPr>
          <w:rFonts w:ascii="Trebuchet MS" w:hAnsi="Trebuchet MS"/>
          <w:sz w:val="22"/>
          <w:szCs w:val="22"/>
        </w:rPr>
        <w:t xml:space="preserve"> severe;</w:t>
      </w:r>
    </w:p>
    <w:p w14:paraId="26CFA94E" w14:textId="6D45B267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 xml:space="preserve">g)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şi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-a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încălcat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mod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grav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repetat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obligaţiile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principale ce-i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reveneau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cadrul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unui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achiziţii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publice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al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unui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achiziţii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sectoriale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al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unui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concesiune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încheiate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anterior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iar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aceste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încălcări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au dus la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încetarea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anticipată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respectivului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plata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daune-interese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alte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sancţiuni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proofErr w:type="gramStart"/>
      <w:r w:rsidRPr="00EC54E5">
        <w:rPr>
          <w:rFonts w:ascii="Trebuchet MS" w:hAnsi="Trebuchet MS"/>
          <w:sz w:val="22"/>
          <w:szCs w:val="22"/>
          <w:lang w:val="fr-FR"/>
        </w:rPr>
        <w:t>comparabile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;</w:t>
      </w:r>
      <w:proofErr w:type="gramEnd"/>
    </w:p>
    <w:p w14:paraId="079ED94D" w14:textId="25DA071D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 xml:space="preserve">h)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s-a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făcut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vinovat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declaraţii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false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conţinutul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informaţiilor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transmise la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solicitarea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autorităţii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contractante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scopul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verificării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absenţei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motivelor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excludere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al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îndeplinirii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criteriilor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calificare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şi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selecţie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nu 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prezentat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aceste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informaţii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nu este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măsură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prezinte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documentele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justificative </w:t>
      </w:r>
      <w:proofErr w:type="spellStart"/>
      <w:proofErr w:type="gramStart"/>
      <w:r w:rsidRPr="00EC54E5">
        <w:rPr>
          <w:rFonts w:ascii="Trebuchet MS" w:hAnsi="Trebuchet MS"/>
          <w:sz w:val="22"/>
          <w:szCs w:val="22"/>
          <w:lang w:val="fr-FR"/>
        </w:rPr>
        <w:t>solicitate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;</w:t>
      </w:r>
      <w:proofErr w:type="gramEnd"/>
    </w:p>
    <w:p w14:paraId="740308C8" w14:textId="384FBA61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 xml:space="preserve">i)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încercat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influenţeze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mod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nelegal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procesul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decizional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al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autorităţii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contractante,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obţină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informaţii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confidenţiale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care i-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putea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conferi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avantaje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nejustificate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cadrul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procedurii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atribuire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furnizat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din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neglijenţă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informaţii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eronate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care pot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avea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o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lastRenderedPageBreak/>
        <w:t>influenţă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semnificativă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asupra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deciziilor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autorităţii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contractante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privind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excluderea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din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procedura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atribuire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respectivului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selectarea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acestuia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atribuirea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contractului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achiziţie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publică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acordului-cadru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către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respectivul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.</w:t>
      </w:r>
    </w:p>
    <w:p w14:paraId="3374C822" w14:textId="77777777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>1^</w:t>
      </w:r>
      <w:proofErr w:type="gramStart"/>
      <w:r w:rsidRPr="00EC54E5">
        <w:rPr>
          <w:rFonts w:ascii="Trebuchet MS" w:hAnsi="Trebuchet MS"/>
          <w:sz w:val="22"/>
          <w:szCs w:val="22"/>
          <w:lang w:val="fr-FR"/>
        </w:rPr>
        <w:t>1)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Autoritatea</w:t>
      </w:r>
      <w:proofErr w:type="spellEnd"/>
      <w:proofErr w:type="gram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contractantă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este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obligată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excludă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din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procedura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atribuire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orice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organizat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gramStart"/>
      <w:r w:rsidRPr="00EC54E5">
        <w:rPr>
          <w:rFonts w:ascii="Trebuchet MS" w:hAnsi="Trebuchet MS"/>
          <w:sz w:val="22"/>
          <w:szCs w:val="22"/>
          <w:lang w:val="fr-FR"/>
        </w:rPr>
        <w:t>ca</w:t>
      </w:r>
      <w:proofErr w:type="gram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societate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acţiuni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al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cărui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capital social este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reprezentat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prin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acţiuni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la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purtător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şi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care nu face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dovada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identităţii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deţinătorilor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beneficiarilor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reali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ai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acţiunilor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la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purtător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.</w:t>
      </w:r>
    </w:p>
    <w:p w14:paraId="222E9459" w14:textId="64F5DF56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 xml:space="preserve">(2) Prin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excepţie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la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dispoziţiile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alin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. (1) lit. </w:t>
      </w:r>
      <w:proofErr w:type="gramStart"/>
      <w:r w:rsidRPr="00EC54E5">
        <w:rPr>
          <w:rFonts w:ascii="Trebuchet MS" w:hAnsi="Trebuchet MS"/>
          <w:sz w:val="22"/>
          <w:szCs w:val="22"/>
          <w:lang w:val="fr-FR"/>
        </w:rPr>
        <w:t>b</w:t>
      </w:r>
      <w:proofErr w:type="gramEnd"/>
      <w:r w:rsidRPr="00EC54E5">
        <w:rPr>
          <w:rFonts w:ascii="Trebuchet MS" w:hAnsi="Trebuchet MS"/>
          <w:sz w:val="22"/>
          <w:szCs w:val="22"/>
          <w:lang w:val="fr-FR"/>
        </w:rPr>
        <w:t xml:space="preserve">),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autoritatea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contractantă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nu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exclude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din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procedura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atribuire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un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împotriva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căruia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s-a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deschis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procedura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generală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insolvenţă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atunci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când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baza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informaţiilor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şi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documentelor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prezentate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cauză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stabileşte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acesta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are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capacitatea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gramStart"/>
      <w:r w:rsidRPr="00EC54E5">
        <w:rPr>
          <w:rFonts w:ascii="Trebuchet MS" w:hAnsi="Trebuchet MS"/>
          <w:sz w:val="22"/>
          <w:szCs w:val="22"/>
          <w:lang w:val="fr-FR"/>
        </w:rPr>
        <w:t>de a</w:t>
      </w:r>
      <w:proofErr w:type="gram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executa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achiziţie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publică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acordul-cadru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.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Aceasta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presupune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respectivul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se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află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fie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faza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observaţie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şi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adoptat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măsurile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necesare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pentru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întocmi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un plan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reorganizare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fezabil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ce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permite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continuarea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de o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manieră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sustenabilă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activităţii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curente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fie este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cadrul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fazei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reorganizare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judiciară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şi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respectă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integral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graficul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implementare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planului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reorganizare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aprobat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instanţă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.</w:t>
      </w:r>
    </w:p>
    <w:p w14:paraId="6FFDE58F" w14:textId="4785C387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 xml:space="preserve">(3)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sensul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dispoziţiilor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alin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. (1) lit. c),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prin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abatere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profesională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gravă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se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înţelege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orice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abatere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comisă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care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afectează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reputaţia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profesională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acestuia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cum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fi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încălcări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ale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regulilor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concurenţă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tip cartel care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vizează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trucarea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licitaţiilor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încălcări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ale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drepturilor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proprietate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intelectuală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săvârşită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intenţie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din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culpă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gravă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.</w:t>
      </w:r>
    </w:p>
    <w:p w14:paraId="7A5C86DF" w14:textId="3E9ED750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i/>
          <w:iCs/>
          <w:color w:val="4F81BD" w:themeColor="accent1"/>
          <w:sz w:val="22"/>
          <w:szCs w:val="22"/>
          <w:lang w:val="fr-FR"/>
        </w:rPr>
      </w:pPr>
      <w:r w:rsidRPr="00EC54E5">
        <w:rPr>
          <w:rFonts w:ascii="Trebuchet MS" w:hAnsi="Trebuchet MS"/>
          <w:i/>
          <w:iCs/>
          <w:color w:val="4F81BD" w:themeColor="accent1"/>
          <w:sz w:val="22"/>
          <w:szCs w:val="22"/>
          <w:lang w:val="fr-FR"/>
        </w:rPr>
        <w:t>(</w:t>
      </w:r>
      <w:proofErr w:type="gramStart"/>
      <w:r w:rsidRPr="00EC54E5">
        <w:rPr>
          <w:rFonts w:ascii="Trebuchet MS" w:hAnsi="Trebuchet MS"/>
          <w:i/>
          <w:iCs/>
          <w:color w:val="4F81BD" w:themeColor="accent1"/>
          <w:sz w:val="22"/>
          <w:szCs w:val="22"/>
          <w:lang w:val="fr-FR"/>
        </w:rPr>
        <w:t>4)</w:t>
      </w:r>
      <w:proofErr w:type="spellStart"/>
      <w:r w:rsidRPr="00EC54E5">
        <w:rPr>
          <w:rFonts w:ascii="Trebuchet MS" w:hAnsi="Trebuchet MS"/>
          <w:i/>
          <w:iCs/>
          <w:color w:val="4F81BD" w:themeColor="accent1"/>
          <w:sz w:val="22"/>
          <w:szCs w:val="22"/>
          <w:lang w:val="fr-FR"/>
        </w:rPr>
        <w:t>Abrogat</w:t>
      </w:r>
      <w:proofErr w:type="spellEnd"/>
      <w:proofErr w:type="gramEnd"/>
      <w:r w:rsidRPr="00EC54E5">
        <w:rPr>
          <w:rFonts w:ascii="Trebuchet MS" w:hAnsi="Trebuchet MS"/>
          <w:i/>
          <w:iCs/>
          <w:color w:val="4F81BD" w:themeColor="accent1"/>
          <w:sz w:val="22"/>
          <w:szCs w:val="22"/>
          <w:lang w:val="fr-FR"/>
        </w:rPr>
        <w:t>.</w:t>
      </w:r>
    </w:p>
    <w:p w14:paraId="4AAF16D1" w14:textId="7BDB178B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 xml:space="preserve">(5)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sensul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dispoziţiilor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alin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. (1) lit. d) se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consideră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autoritatea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contractantă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are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suficiente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indicii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plauzibile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pentru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considera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încheiat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alţi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acorduri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care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vizează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denaturarea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concurenţei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cadrul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legătură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procedura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cauză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următoarele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situaţii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reglementate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titlu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proofErr w:type="gramStart"/>
      <w:r w:rsidRPr="00EC54E5">
        <w:rPr>
          <w:rFonts w:ascii="Trebuchet MS" w:hAnsi="Trebuchet MS"/>
          <w:sz w:val="22"/>
          <w:szCs w:val="22"/>
          <w:lang w:val="fr-FR"/>
        </w:rPr>
        <w:t>exemplificativ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:</w:t>
      </w:r>
      <w:proofErr w:type="gramEnd"/>
    </w:p>
    <w:p w14:paraId="3A0B28DE" w14:textId="1F23280F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 xml:space="preserve">a)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ofertele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solicitările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participare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transmise de 2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mai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mulţi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participanţi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la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procedura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atribuire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prezintă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asemănări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semnificative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din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punct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vedere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al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conţinutului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documentelor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nestandardizate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potrivit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documentaţiei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proofErr w:type="gramStart"/>
      <w:r w:rsidRPr="00EC54E5">
        <w:rPr>
          <w:rFonts w:ascii="Trebuchet MS" w:hAnsi="Trebuchet MS"/>
          <w:sz w:val="22"/>
          <w:szCs w:val="22"/>
          <w:lang w:val="fr-FR"/>
        </w:rPr>
        <w:t>atribuire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;</w:t>
      </w:r>
      <w:proofErr w:type="gramEnd"/>
    </w:p>
    <w:p w14:paraId="592B976D" w14:textId="22C484F8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 xml:space="preserve">b)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cadrul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organelor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conducere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 2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mai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multor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participanţi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la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procedura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atribuire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se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regăsesc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aceleaşi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persoane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persoane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care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sunt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soţ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soţie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rudă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afin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până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la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gradul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al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doilea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inclusiv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ori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care au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interese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comune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natură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personală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financiară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orice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altă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proofErr w:type="gramStart"/>
      <w:r w:rsidRPr="00EC54E5">
        <w:rPr>
          <w:rFonts w:ascii="Trebuchet MS" w:hAnsi="Trebuchet MS"/>
          <w:sz w:val="22"/>
          <w:szCs w:val="22"/>
          <w:lang w:val="fr-FR"/>
        </w:rPr>
        <w:t>natură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;</w:t>
      </w:r>
      <w:proofErr w:type="gramEnd"/>
    </w:p>
    <w:p w14:paraId="785D1513" w14:textId="682DD670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 xml:space="preserve">c) un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ofertant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/candidat 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depus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două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mai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multe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oferte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solicitări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participare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atât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individual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cât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şi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comun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alţi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doar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comun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alţi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proofErr w:type="gramStart"/>
      <w:r w:rsidRPr="00EC54E5">
        <w:rPr>
          <w:rFonts w:ascii="Trebuchet MS" w:hAnsi="Trebuchet MS"/>
          <w:sz w:val="22"/>
          <w:szCs w:val="22"/>
          <w:lang w:val="fr-FR"/>
        </w:rPr>
        <w:t>economici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;</w:t>
      </w:r>
      <w:proofErr w:type="gramEnd"/>
    </w:p>
    <w:p w14:paraId="25FE69FF" w14:textId="4188774E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 xml:space="preserve">d) un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ofertant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/candidat 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depus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ofertă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solicitare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participare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individuală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/în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comun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alţi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şi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este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nominalizat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gramStart"/>
      <w:r w:rsidRPr="00EC54E5">
        <w:rPr>
          <w:rFonts w:ascii="Trebuchet MS" w:hAnsi="Trebuchet MS"/>
          <w:sz w:val="22"/>
          <w:szCs w:val="22"/>
          <w:lang w:val="fr-FR"/>
        </w:rPr>
        <w:t>ca</w:t>
      </w:r>
      <w:proofErr w:type="gram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subcontractant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cadrul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unei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alte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oferte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solicitări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participare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.</w:t>
      </w:r>
    </w:p>
    <w:p w14:paraId="2C352B49" w14:textId="2B55C567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 xml:space="preserve">(6)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Înainte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excluderea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unui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operator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economic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temeiul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alin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. (1) lit. d),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autoritatea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contractantă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solicită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scris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Consiliului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Concurenţei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punctul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vedere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privire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la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indiciile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identificate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care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vizează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denaturarea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concurenţei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cadrul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sau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legătură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procedura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atribuire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cauză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care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acesta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va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înainta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termen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maximum 15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zile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.</w:t>
      </w:r>
    </w:p>
    <w:p w14:paraId="0ECA6C95" w14:textId="1482C0A2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 xml:space="preserve">(7)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Autoritatea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contractantă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are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obligaţia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furnizării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tuturor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informaţiilor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solicitate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Consiliul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Concurenţei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vederea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formulării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punctului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vedere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conform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dispoziţiilor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alin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. (6).</w:t>
      </w:r>
    </w:p>
    <w:p w14:paraId="06B45A89" w14:textId="7724D3E0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>(7^</w:t>
      </w:r>
      <w:proofErr w:type="gramStart"/>
      <w:r w:rsidRPr="00EC54E5">
        <w:rPr>
          <w:rFonts w:ascii="Trebuchet MS" w:hAnsi="Trebuchet MS"/>
          <w:sz w:val="22"/>
          <w:szCs w:val="22"/>
          <w:lang w:val="fr-FR"/>
        </w:rPr>
        <w:t>1)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Înainte</w:t>
      </w:r>
      <w:proofErr w:type="spellEnd"/>
      <w:proofErr w:type="gram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gramStart"/>
      <w:r w:rsidRPr="00EC54E5">
        <w:rPr>
          <w:rFonts w:ascii="Trebuchet MS" w:hAnsi="Trebuchet MS"/>
          <w:sz w:val="22"/>
          <w:szCs w:val="22"/>
          <w:lang w:val="fr-FR"/>
        </w:rPr>
        <w:t>ca</w:t>
      </w:r>
      <w:proofErr w:type="gram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autoritatea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contractantă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excludă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din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procedură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un candidat/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ofertant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care se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află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situaţia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prevăzută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la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alin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. (1) lit. </w:t>
      </w:r>
      <w:proofErr w:type="gramStart"/>
      <w:r w:rsidRPr="00EC54E5">
        <w:rPr>
          <w:rFonts w:ascii="Trebuchet MS" w:hAnsi="Trebuchet MS"/>
          <w:sz w:val="22"/>
          <w:szCs w:val="22"/>
          <w:lang w:val="fr-FR"/>
        </w:rPr>
        <w:t>f</w:t>
      </w:r>
      <w:proofErr w:type="gramEnd"/>
      <w:r w:rsidRPr="00EC54E5">
        <w:rPr>
          <w:rFonts w:ascii="Trebuchet MS" w:hAnsi="Trebuchet MS"/>
          <w:sz w:val="22"/>
          <w:szCs w:val="22"/>
          <w:lang w:val="fr-FR"/>
        </w:rPr>
        <w:t xml:space="preserve">),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aceasta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trebuie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acorde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respectivului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candidat/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ofertant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posibilitatea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gramStart"/>
      <w:r w:rsidRPr="00EC54E5">
        <w:rPr>
          <w:rFonts w:ascii="Trebuchet MS" w:hAnsi="Trebuchet MS"/>
          <w:sz w:val="22"/>
          <w:szCs w:val="22"/>
          <w:lang w:val="fr-FR"/>
        </w:rPr>
        <w:t>de a</w:t>
      </w:r>
      <w:proofErr w:type="gram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demonstra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implicarea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sa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pregătirea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procedurii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achiziţie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nu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poate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denatura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concurenţa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.</w:t>
      </w:r>
    </w:p>
    <w:p w14:paraId="5001FB68" w14:textId="5AE12E16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lastRenderedPageBreak/>
        <w:t xml:space="preserve">(8)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sensul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dispoziţiilor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alin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. (1) lit. g) se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consideră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încălcări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grave ale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obligaţiilor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contractuale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titlu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exemplificativ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neexecutarea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contractului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livrarea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prestarea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executarea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unor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produse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servicii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lucrări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care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prezintă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neconformităţi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majore care le fac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improprii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utilizării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conform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destinaţiei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prevăzute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.</w:t>
      </w:r>
    </w:p>
    <w:p w14:paraId="7716A31D" w14:textId="77777777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</w:p>
    <w:p w14:paraId="3A7C83AD" w14:textId="77777777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Subsemnatul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declar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informaţiile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furnizate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sunt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complete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şi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corecte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fiecare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detaliu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şi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înţeleg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autoritatea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contractantă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are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dreptul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gramStart"/>
      <w:r w:rsidRPr="00EC54E5">
        <w:rPr>
          <w:rFonts w:ascii="Trebuchet MS" w:hAnsi="Trebuchet MS"/>
          <w:sz w:val="22"/>
          <w:szCs w:val="22"/>
          <w:lang w:val="fr-FR"/>
        </w:rPr>
        <w:t>de a</w:t>
      </w:r>
      <w:proofErr w:type="gram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solicita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scopul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verificării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şi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confirmării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declaraţiilor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orice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documente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doveditoare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care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dispun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.</w:t>
      </w:r>
    </w:p>
    <w:p w14:paraId="55D44C4D" w14:textId="77777777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</w:p>
    <w:p w14:paraId="4C80189D" w14:textId="77777777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Înţeleg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cazul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care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această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declaraţie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nu este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conformă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cu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realitatea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sunt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posibil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încălcarea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prevederilor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legislaţiei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penale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privind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falsul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 xml:space="preserve"> în </w:t>
      </w:r>
      <w:proofErr w:type="spellStart"/>
      <w:r w:rsidRPr="00EC54E5">
        <w:rPr>
          <w:rFonts w:ascii="Trebuchet MS" w:hAnsi="Trebuchet MS"/>
          <w:sz w:val="22"/>
          <w:szCs w:val="22"/>
          <w:lang w:val="fr-FR"/>
        </w:rPr>
        <w:t>declaraţii</w:t>
      </w:r>
      <w:proofErr w:type="spellEnd"/>
      <w:r w:rsidRPr="00EC54E5">
        <w:rPr>
          <w:rFonts w:ascii="Trebuchet MS" w:hAnsi="Trebuchet MS"/>
          <w:sz w:val="22"/>
          <w:szCs w:val="22"/>
          <w:lang w:val="fr-FR"/>
        </w:rPr>
        <w:t>.</w:t>
      </w:r>
    </w:p>
    <w:p w14:paraId="693D156D" w14:textId="77777777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</w:p>
    <w:p w14:paraId="676BE0FE" w14:textId="77777777" w:rsidR="00195D8D" w:rsidRPr="00EC54E5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</w:p>
    <w:p w14:paraId="375FFF11" w14:textId="77777777" w:rsidR="00355939" w:rsidRPr="00EC54E5" w:rsidRDefault="00355939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</w:p>
    <w:p w14:paraId="78C8FFB8" w14:textId="77777777" w:rsidR="00355939" w:rsidRPr="00EC54E5" w:rsidRDefault="00355939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fr-FR"/>
        </w:rPr>
      </w:pPr>
    </w:p>
    <w:p w14:paraId="30A36DC8" w14:textId="77777777" w:rsidR="00195D8D" w:rsidRPr="0033707C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Data </w:t>
      </w:r>
      <w:proofErr w:type="spellStart"/>
      <w:r w:rsidRPr="0033707C">
        <w:rPr>
          <w:rFonts w:ascii="Trebuchet MS" w:hAnsi="Trebuchet MS"/>
          <w:sz w:val="22"/>
          <w:szCs w:val="22"/>
        </w:rPr>
        <w:t>completării</w:t>
      </w:r>
      <w:proofErr w:type="spellEnd"/>
    </w:p>
    <w:p w14:paraId="08B74EA7" w14:textId="77777777" w:rsidR="00195D8D" w:rsidRPr="0033707C" w:rsidRDefault="00195D8D" w:rsidP="00724BD3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   </w:t>
      </w:r>
    </w:p>
    <w:p w14:paraId="7B510A99" w14:textId="77777777" w:rsidR="00195D8D" w:rsidRPr="0033707C" w:rsidRDefault="00195D8D" w:rsidP="00724BD3">
      <w:pPr>
        <w:autoSpaceDE w:val="0"/>
        <w:autoSpaceDN w:val="0"/>
        <w:adjustRightInd w:val="0"/>
        <w:spacing w:line="276" w:lineRule="auto"/>
        <w:jc w:val="right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 Operator economic,</w:t>
      </w:r>
    </w:p>
    <w:p w14:paraId="6F1076AE" w14:textId="30044AFC" w:rsidR="00195D8D" w:rsidRPr="0033707C" w:rsidRDefault="008A040B" w:rsidP="00724BD3">
      <w:pPr>
        <w:autoSpaceDE w:val="0"/>
        <w:autoSpaceDN w:val="0"/>
        <w:adjustRightInd w:val="0"/>
        <w:spacing w:line="276" w:lineRule="auto"/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</w:t>
      </w:r>
    </w:p>
    <w:p w14:paraId="65A5EF03" w14:textId="77777777" w:rsidR="00195D8D" w:rsidRPr="0033707C" w:rsidRDefault="00195D8D" w:rsidP="00724BD3">
      <w:pPr>
        <w:autoSpaceDE w:val="0"/>
        <w:autoSpaceDN w:val="0"/>
        <w:adjustRightInd w:val="0"/>
        <w:spacing w:line="276" w:lineRule="auto"/>
        <w:jc w:val="right"/>
        <w:rPr>
          <w:rFonts w:ascii="Trebuchet MS" w:hAnsi="Trebuchet MS"/>
          <w:sz w:val="22"/>
          <w:szCs w:val="22"/>
        </w:rPr>
      </w:pPr>
      <w:r w:rsidRPr="0033707C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8A040B">
        <w:rPr>
          <w:rFonts w:ascii="Trebuchet MS" w:hAnsi="Trebuchet MS"/>
          <w:i/>
          <w:sz w:val="22"/>
          <w:szCs w:val="22"/>
        </w:rPr>
        <w:t>semnătură</w:t>
      </w:r>
      <w:proofErr w:type="spellEnd"/>
      <w:r w:rsidRPr="008A040B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8A040B">
        <w:rPr>
          <w:rFonts w:ascii="Trebuchet MS" w:hAnsi="Trebuchet MS"/>
          <w:i/>
          <w:sz w:val="22"/>
          <w:szCs w:val="22"/>
        </w:rPr>
        <w:t>autorizată</w:t>
      </w:r>
      <w:proofErr w:type="spellEnd"/>
      <w:r w:rsidRPr="0033707C">
        <w:rPr>
          <w:rFonts w:ascii="Trebuchet MS" w:hAnsi="Trebuchet MS"/>
          <w:sz w:val="22"/>
          <w:szCs w:val="22"/>
        </w:rPr>
        <w:t>)</w:t>
      </w:r>
    </w:p>
    <w:p w14:paraId="29CF4565" w14:textId="77777777" w:rsidR="00195D8D" w:rsidRPr="0033707C" w:rsidRDefault="00195D8D" w:rsidP="00724BD3">
      <w:pPr>
        <w:spacing w:line="276" w:lineRule="auto"/>
        <w:rPr>
          <w:rFonts w:ascii="Trebuchet MS" w:hAnsi="Trebuchet MS"/>
          <w:sz w:val="22"/>
          <w:szCs w:val="22"/>
        </w:rPr>
      </w:pPr>
    </w:p>
    <w:p w14:paraId="0FA5FE79" w14:textId="77777777" w:rsidR="00195D8D" w:rsidRPr="0033707C" w:rsidRDefault="00195D8D" w:rsidP="00724BD3">
      <w:pPr>
        <w:keepNext/>
        <w:spacing w:line="276" w:lineRule="auto"/>
        <w:outlineLvl w:val="3"/>
        <w:rPr>
          <w:rFonts w:ascii="Trebuchet MS" w:hAnsi="Trebuchet MS"/>
          <w:sz w:val="22"/>
          <w:szCs w:val="22"/>
        </w:rPr>
      </w:pPr>
    </w:p>
    <w:p w14:paraId="16FE1E24" w14:textId="77777777" w:rsidR="008E2DD3" w:rsidRPr="0033707C" w:rsidRDefault="008E2DD3" w:rsidP="00724BD3">
      <w:pPr>
        <w:spacing w:line="276" w:lineRule="auto"/>
        <w:rPr>
          <w:rFonts w:ascii="Trebuchet MS" w:hAnsi="Trebuchet MS"/>
          <w:sz w:val="22"/>
          <w:szCs w:val="22"/>
        </w:rPr>
      </w:pPr>
    </w:p>
    <w:p w14:paraId="6E202612" w14:textId="77777777" w:rsidR="00195D8D" w:rsidRPr="0033707C" w:rsidRDefault="00195D8D" w:rsidP="0093642F">
      <w:pPr>
        <w:spacing w:line="360" w:lineRule="auto"/>
        <w:rPr>
          <w:rFonts w:ascii="Trebuchet MS" w:hAnsi="Trebuchet MS"/>
          <w:sz w:val="22"/>
          <w:szCs w:val="22"/>
        </w:rPr>
      </w:pPr>
    </w:p>
    <w:p w14:paraId="626170A1" w14:textId="77777777" w:rsidR="00195D8D" w:rsidRPr="0033707C" w:rsidRDefault="00195D8D" w:rsidP="0093642F">
      <w:pPr>
        <w:spacing w:line="360" w:lineRule="auto"/>
        <w:rPr>
          <w:rFonts w:ascii="Trebuchet MS" w:hAnsi="Trebuchet MS"/>
          <w:sz w:val="22"/>
          <w:szCs w:val="22"/>
        </w:rPr>
      </w:pPr>
    </w:p>
    <w:p w14:paraId="1C33B412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068FCFE7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56277E79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442BD294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603A63D0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3B13F98E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08599202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6F430CE6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7A52B9E7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52B2D7EA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321215BC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7AD88C15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60830A12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1E264BE7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3E3A9DF5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69CA8CF4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1A8E5B63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6254AA46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651519F1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75911C92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5B020E10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78E273EB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22860518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0A7E33FA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269CB186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645321E4" w14:textId="77777777" w:rsidR="0083245F" w:rsidRPr="0033707C" w:rsidRDefault="0083245F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7B2687C5" w14:textId="77777777" w:rsidR="00397F8F" w:rsidRPr="0033707C" w:rsidRDefault="00397F8F" w:rsidP="00E81DDE">
      <w:pPr>
        <w:rPr>
          <w:rFonts w:ascii="Trebuchet MS" w:hAnsi="Trebuchet MS"/>
          <w:b/>
          <w:sz w:val="22"/>
          <w:szCs w:val="22"/>
          <w:lang w:val="ro-RO"/>
        </w:rPr>
      </w:pPr>
    </w:p>
    <w:p w14:paraId="6661DF05" w14:textId="070F3896" w:rsidR="001C12E0" w:rsidRDefault="001C12E0" w:rsidP="001C12E0">
      <w:pPr>
        <w:jc w:val="right"/>
        <w:rPr>
          <w:rFonts w:ascii="Trebuchet MS" w:hAnsi="Trebuchet MS"/>
          <w:b/>
          <w:sz w:val="22"/>
          <w:szCs w:val="22"/>
          <w:lang w:val="ro-RO"/>
        </w:rPr>
      </w:pPr>
      <w:r w:rsidRPr="0033707C">
        <w:rPr>
          <w:rFonts w:ascii="Trebuchet MS" w:hAnsi="Trebuchet MS"/>
          <w:b/>
          <w:sz w:val="22"/>
          <w:szCs w:val="22"/>
          <w:lang w:val="ro-RO"/>
        </w:rPr>
        <w:t xml:space="preserve">Formular nr. </w:t>
      </w:r>
      <w:r w:rsidR="00250A07">
        <w:rPr>
          <w:rFonts w:ascii="Trebuchet MS" w:hAnsi="Trebuchet MS"/>
          <w:b/>
          <w:sz w:val="22"/>
          <w:szCs w:val="22"/>
          <w:lang w:val="ro-RO"/>
        </w:rPr>
        <w:t>4</w:t>
      </w:r>
    </w:p>
    <w:p w14:paraId="29E08A66" w14:textId="77777777" w:rsidR="00E14A8E" w:rsidRDefault="00E14A8E" w:rsidP="00275B4D">
      <w:pPr>
        <w:jc w:val="center"/>
        <w:rPr>
          <w:rFonts w:ascii="Trebuchet MS" w:eastAsia="Calibri" w:hAnsi="Trebuchet MS"/>
          <w:b/>
          <w:i/>
          <w:sz w:val="22"/>
          <w:szCs w:val="22"/>
          <w:lang w:val="ro-RO"/>
        </w:rPr>
      </w:pPr>
    </w:p>
    <w:p w14:paraId="25D7A3B9" w14:textId="77777777" w:rsidR="00E14A8E" w:rsidRDefault="00E14A8E" w:rsidP="00275B4D">
      <w:pPr>
        <w:jc w:val="center"/>
        <w:rPr>
          <w:rFonts w:ascii="Trebuchet MS" w:eastAsia="Calibri" w:hAnsi="Trebuchet MS"/>
          <w:b/>
          <w:i/>
          <w:sz w:val="22"/>
          <w:szCs w:val="22"/>
          <w:lang w:val="ro-RO"/>
        </w:rPr>
      </w:pPr>
    </w:p>
    <w:p w14:paraId="01EB6693" w14:textId="77777777" w:rsidR="00E14A8E" w:rsidRDefault="00E14A8E" w:rsidP="00275B4D">
      <w:pPr>
        <w:jc w:val="center"/>
        <w:rPr>
          <w:rFonts w:ascii="Trebuchet MS" w:eastAsia="Calibri" w:hAnsi="Trebuchet MS"/>
          <w:b/>
          <w:i/>
          <w:sz w:val="22"/>
          <w:szCs w:val="22"/>
          <w:lang w:val="ro-RO"/>
        </w:rPr>
      </w:pPr>
    </w:p>
    <w:p w14:paraId="0489316B" w14:textId="77777777" w:rsidR="00E14A8E" w:rsidRDefault="00E14A8E" w:rsidP="00E14A8E">
      <w:pPr>
        <w:jc w:val="both"/>
        <w:rPr>
          <w:rFonts w:ascii="Trebuchet MS" w:eastAsia="Calibri" w:hAnsi="Trebuchet MS"/>
          <w:b/>
          <w:i/>
          <w:sz w:val="22"/>
          <w:szCs w:val="22"/>
          <w:lang w:val="ro-RO"/>
        </w:rPr>
      </w:pPr>
    </w:p>
    <w:p w14:paraId="64395493" w14:textId="31274BC9" w:rsidR="00E14A8E" w:rsidRPr="00E14A8E" w:rsidRDefault="00E14A8E" w:rsidP="00D556AC">
      <w:pPr>
        <w:jc w:val="both"/>
        <w:rPr>
          <w:rFonts w:ascii="Trebuchet MS" w:eastAsia="Calibri" w:hAnsi="Trebuchet MS"/>
          <w:b/>
          <w:i/>
          <w:sz w:val="22"/>
          <w:szCs w:val="22"/>
        </w:rPr>
      </w:pPr>
      <w:r>
        <w:rPr>
          <w:rFonts w:ascii="Trebuchet MS" w:eastAsia="Calibri" w:hAnsi="Trebuchet MS"/>
          <w:b/>
          <w:i/>
          <w:sz w:val="22"/>
          <w:szCs w:val="22"/>
        </w:rPr>
        <w:t xml:space="preserve">                                                                                                           </w:t>
      </w:r>
      <w:r w:rsidRPr="00E14A8E">
        <w:rPr>
          <w:rFonts w:ascii="Trebuchet MS" w:eastAsia="Calibri" w:hAnsi="Trebuchet MS"/>
          <w:b/>
          <w:i/>
          <w:sz w:val="22"/>
          <w:szCs w:val="22"/>
        </w:rPr>
        <w:t xml:space="preserve">   </w:t>
      </w:r>
    </w:p>
    <w:p w14:paraId="066E8670" w14:textId="77777777" w:rsidR="00E14A8E" w:rsidRPr="00E14A8E" w:rsidRDefault="00E14A8E" w:rsidP="00E14A8E">
      <w:pPr>
        <w:jc w:val="both"/>
        <w:rPr>
          <w:rFonts w:ascii="Trebuchet MS" w:eastAsia="Calibri" w:hAnsi="Trebuchet MS"/>
          <w:b/>
          <w:i/>
          <w:sz w:val="22"/>
          <w:szCs w:val="22"/>
          <w:lang w:val="ro-RO"/>
        </w:rPr>
      </w:pPr>
      <w:r w:rsidRPr="00E14A8E">
        <w:rPr>
          <w:rFonts w:ascii="Trebuchet MS" w:eastAsia="Calibri" w:hAnsi="Trebuchet MS"/>
          <w:b/>
          <w:i/>
          <w:sz w:val="22"/>
          <w:szCs w:val="22"/>
          <w:lang w:val="ro-RO"/>
        </w:rPr>
        <w:t xml:space="preserve">OPERATOR ECONOMIC </w:t>
      </w:r>
    </w:p>
    <w:p w14:paraId="592833E7" w14:textId="77777777" w:rsidR="00E14A8E" w:rsidRPr="00E14A8E" w:rsidRDefault="00E14A8E" w:rsidP="00E14A8E">
      <w:pPr>
        <w:jc w:val="both"/>
        <w:rPr>
          <w:rFonts w:ascii="Trebuchet MS" w:eastAsia="Calibri" w:hAnsi="Trebuchet MS"/>
          <w:b/>
          <w:i/>
          <w:sz w:val="22"/>
          <w:szCs w:val="22"/>
          <w:lang w:val="ro-RO"/>
        </w:rPr>
      </w:pPr>
      <w:r w:rsidRPr="00E14A8E">
        <w:rPr>
          <w:rFonts w:ascii="Trebuchet MS" w:eastAsia="Calibri" w:hAnsi="Trebuchet MS"/>
          <w:b/>
          <w:i/>
          <w:sz w:val="22"/>
          <w:szCs w:val="22"/>
          <w:lang w:val="ro-RO"/>
        </w:rPr>
        <w:t>___________________</w:t>
      </w:r>
    </w:p>
    <w:p w14:paraId="765C0E1D" w14:textId="77777777" w:rsidR="00E14A8E" w:rsidRDefault="00E14A8E" w:rsidP="00E14A8E">
      <w:pPr>
        <w:jc w:val="both"/>
        <w:rPr>
          <w:rFonts w:ascii="Trebuchet MS" w:eastAsia="Calibri" w:hAnsi="Trebuchet MS"/>
          <w:b/>
          <w:i/>
          <w:sz w:val="22"/>
          <w:szCs w:val="22"/>
          <w:lang w:val="ro-RO"/>
        </w:rPr>
      </w:pPr>
      <w:r w:rsidRPr="00E14A8E">
        <w:rPr>
          <w:rFonts w:ascii="Trebuchet MS" w:eastAsia="Calibri" w:hAnsi="Trebuchet MS"/>
          <w:b/>
          <w:i/>
          <w:sz w:val="22"/>
          <w:szCs w:val="22"/>
          <w:lang w:val="ro-RO"/>
        </w:rPr>
        <w:t xml:space="preserve">   (denumirea/numele)</w:t>
      </w:r>
    </w:p>
    <w:p w14:paraId="19778326" w14:textId="77777777" w:rsidR="00E14A8E" w:rsidRPr="00E14A8E" w:rsidRDefault="00E14A8E" w:rsidP="00E14A8E">
      <w:pPr>
        <w:jc w:val="both"/>
        <w:rPr>
          <w:rFonts w:ascii="Trebuchet MS" w:eastAsia="Calibri" w:hAnsi="Trebuchet MS"/>
          <w:b/>
          <w:i/>
          <w:sz w:val="22"/>
          <w:szCs w:val="22"/>
          <w:lang w:val="ro-RO"/>
        </w:rPr>
      </w:pPr>
    </w:p>
    <w:p w14:paraId="44966FA3" w14:textId="77777777" w:rsidR="00E14A8E" w:rsidRPr="00E14A8E" w:rsidRDefault="00E14A8E" w:rsidP="00E14A8E">
      <w:pPr>
        <w:jc w:val="both"/>
        <w:rPr>
          <w:rFonts w:ascii="Trebuchet MS" w:eastAsia="Calibri" w:hAnsi="Trebuchet MS"/>
          <w:b/>
          <w:i/>
          <w:sz w:val="22"/>
          <w:szCs w:val="22"/>
        </w:rPr>
      </w:pPr>
    </w:p>
    <w:p w14:paraId="5A4598DB" w14:textId="77777777" w:rsidR="00E14A8E" w:rsidRPr="00E14A8E" w:rsidRDefault="00E14A8E" w:rsidP="00E14A8E">
      <w:pPr>
        <w:jc w:val="center"/>
        <w:rPr>
          <w:rFonts w:ascii="Trebuchet MS" w:eastAsia="Calibri" w:hAnsi="Trebuchet MS"/>
          <w:b/>
          <w:i/>
          <w:sz w:val="22"/>
          <w:szCs w:val="22"/>
          <w:lang w:val="ro-RO"/>
        </w:rPr>
      </w:pPr>
      <w:r w:rsidRPr="00E14A8E">
        <w:rPr>
          <w:rFonts w:ascii="Trebuchet MS" w:eastAsia="Calibri" w:hAnsi="Trebuchet MS"/>
          <w:b/>
          <w:i/>
          <w:sz w:val="22"/>
          <w:szCs w:val="22"/>
          <w:lang w:val="ro-RO"/>
        </w:rPr>
        <w:t>DECLARAŢIE PRIVIND EVITAREA CONFLICTULUI DE INTERESE POTRIVIT</w:t>
      </w:r>
    </w:p>
    <w:p w14:paraId="3B05DED4" w14:textId="77777777" w:rsidR="00E14A8E" w:rsidRDefault="00E14A8E" w:rsidP="00E14A8E">
      <w:pPr>
        <w:jc w:val="center"/>
        <w:rPr>
          <w:rFonts w:ascii="Trebuchet MS" w:eastAsia="Calibri" w:hAnsi="Trebuchet MS"/>
          <w:b/>
          <w:i/>
          <w:sz w:val="22"/>
          <w:szCs w:val="22"/>
          <w:lang w:val="ro-RO"/>
        </w:rPr>
      </w:pPr>
      <w:r w:rsidRPr="00E14A8E">
        <w:rPr>
          <w:rFonts w:ascii="Trebuchet MS" w:eastAsia="Calibri" w:hAnsi="Trebuchet MS"/>
          <w:b/>
          <w:i/>
          <w:sz w:val="22"/>
          <w:szCs w:val="22"/>
          <w:lang w:val="ro-RO"/>
        </w:rPr>
        <w:t>ART. 59 ȘI 60 DIN LEGEA 98/2016 PRIVIND ACHIZITIILE PUBLICE</w:t>
      </w:r>
    </w:p>
    <w:p w14:paraId="23066B31" w14:textId="77777777" w:rsidR="00E14A8E" w:rsidRDefault="00E14A8E" w:rsidP="00E14A8E">
      <w:pPr>
        <w:jc w:val="center"/>
        <w:rPr>
          <w:rFonts w:ascii="Trebuchet MS" w:eastAsia="Calibri" w:hAnsi="Trebuchet MS"/>
          <w:b/>
          <w:i/>
          <w:sz w:val="22"/>
          <w:szCs w:val="22"/>
          <w:lang w:val="ro-RO"/>
        </w:rPr>
      </w:pPr>
    </w:p>
    <w:p w14:paraId="018843BD" w14:textId="77777777" w:rsidR="00E14A8E" w:rsidRDefault="00E14A8E" w:rsidP="00E14A8E">
      <w:pPr>
        <w:jc w:val="center"/>
        <w:rPr>
          <w:rFonts w:ascii="Trebuchet MS" w:eastAsia="Calibri" w:hAnsi="Trebuchet MS"/>
          <w:b/>
          <w:i/>
          <w:sz w:val="22"/>
          <w:szCs w:val="22"/>
          <w:lang w:val="ro-RO"/>
        </w:rPr>
      </w:pPr>
    </w:p>
    <w:p w14:paraId="5A6D9818" w14:textId="77777777" w:rsidR="00E14A8E" w:rsidRPr="00E14A8E" w:rsidRDefault="00E14A8E" w:rsidP="00E14A8E">
      <w:pPr>
        <w:jc w:val="center"/>
        <w:rPr>
          <w:rFonts w:ascii="Trebuchet MS" w:eastAsia="Calibri" w:hAnsi="Trebuchet MS"/>
          <w:b/>
          <w:i/>
          <w:sz w:val="22"/>
          <w:szCs w:val="22"/>
          <w:lang w:val="ro-RO"/>
        </w:rPr>
      </w:pPr>
    </w:p>
    <w:p w14:paraId="6B42399D" w14:textId="77777777" w:rsidR="00E14A8E" w:rsidRPr="00E14A8E" w:rsidRDefault="00E14A8E" w:rsidP="00E14A8E">
      <w:pPr>
        <w:jc w:val="both"/>
        <w:rPr>
          <w:rFonts w:ascii="Trebuchet MS" w:eastAsia="Calibri" w:hAnsi="Trebuchet MS"/>
          <w:b/>
          <w:i/>
          <w:sz w:val="22"/>
          <w:szCs w:val="22"/>
        </w:rPr>
      </w:pPr>
    </w:p>
    <w:p w14:paraId="66A92AA1" w14:textId="77777777" w:rsidR="00E14A8E" w:rsidRPr="00E14A8E" w:rsidRDefault="00E14A8E" w:rsidP="00E14A8E">
      <w:pPr>
        <w:spacing w:line="276" w:lineRule="auto"/>
        <w:jc w:val="both"/>
        <w:rPr>
          <w:rFonts w:ascii="Trebuchet MS" w:eastAsia="Calibri" w:hAnsi="Trebuchet MS"/>
          <w:bCs/>
          <w:i/>
          <w:sz w:val="22"/>
          <w:szCs w:val="22"/>
        </w:rPr>
      </w:pPr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1. Subsemnatul ___________________________________________,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reprezentant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împuternicit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al __________________________________________________, (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denumirea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>/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numele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și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sediul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>/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adresa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operatorului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economic) în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calitate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de _____________________________________________ (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candidat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>/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ofertant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>/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ofertant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asociat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>/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terţ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susţinător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al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candidatului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>/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ofertantului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________________________) la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procedura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de _____________________,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declar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pe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proprie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răspundere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,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următoarele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: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cunoscând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prevederile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art. 59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și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60 din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Legea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nr. 98/2016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privind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achiziţiile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publice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şi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componenţa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listei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cu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persoanele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deţin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funcţii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de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decizie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în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autoritatea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contractantă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cu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privire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la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organizarea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,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derularea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şi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finalizarea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procedurii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de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atribuire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,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declar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că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societatea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noastră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nu se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află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în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situaţia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de a fi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exclusă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din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procedură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>.</w:t>
      </w:r>
    </w:p>
    <w:p w14:paraId="02D5403A" w14:textId="77777777" w:rsidR="00E14A8E" w:rsidRPr="00E14A8E" w:rsidRDefault="00E14A8E" w:rsidP="00E14A8E">
      <w:pPr>
        <w:spacing w:line="276" w:lineRule="auto"/>
        <w:jc w:val="both"/>
        <w:rPr>
          <w:rFonts w:ascii="Trebuchet MS" w:eastAsia="Calibri" w:hAnsi="Trebuchet MS"/>
          <w:bCs/>
          <w:i/>
          <w:sz w:val="22"/>
          <w:szCs w:val="22"/>
        </w:rPr>
      </w:pPr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Subsemnatul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declar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că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informaţiile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furnizate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sunt complete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şi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corecte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în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fiecare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detaliu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şi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înţeleg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că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autoritatea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contractantă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are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dreptul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de a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solicita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, în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scopul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verificării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şi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confirmării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declaraţiilor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,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orice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documente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doveditoare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de care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dispun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>.</w:t>
      </w:r>
    </w:p>
    <w:p w14:paraId="4A0DAD76" w14:textId="77777777" w:rsidR="00E14A8E" w:rsidRPr="00E14A8E" w:rsidRDefault="00E14A8E" w:rsidP="00E14A8E">
      <w:pPr>
        <w:spacing w:line="276" w:lineRule="auto"/>
        <w:jc w:val="both"/>
        <w:rPr>
          <w:rFonts w:ascii="Trebuchet MS" w:eastAsia="Calibri" w:hAnsi="Trebuchet MS"/>
          <w:bCs/>
          <w:i/>
          <w:sz w:val="22"/>
          <w:szCs w:val="22"/>
        </w:rPr>
      </w:pP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Înţeleg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că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în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cazul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în care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această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declaraţie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nu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este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conformă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cu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realitatea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sunt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pasibil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de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încălcarea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prevederilor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legislaţiei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penale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privind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falsul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în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declaraţii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>.</w:t>
      </w:r>
    </w:p>
    <w:p w14:paraId="09C47126" w14:textId="77777777" w:rsidR="00E14A8E" w:rsidRPr="00E14A8E" w:rsidRDefault="00E14A8E" w:rsidP="00E14A8E">
      <w:pPr>
        <w:spacing w:line="276" w:lineRule="auto"/>
        <w:jc w:val="both"/>
        <w:rPr>
          <w:rFonts w:ascii="Trebuchet MS" w:eastAsia="Calibri" w:hAnsi="Trebuchet MS"/>
          <w:bCs/>
          <w:i/>
          <w:sz w:val="22"/>
          <w:szCs w:val="22"/>
        </w:rPr>
      </w:pPr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2. Subsemnatul ___________________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declar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că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voi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informa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imediat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autoritatea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contractantă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dacă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vor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interveni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modificări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în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prezenta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declaraţie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la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orice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punct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pe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parcursul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derulării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procedurii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de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atribuire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a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contractului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de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achiziţie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publică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sau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, în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cazul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în care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vom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fi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desemnaţi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câştigători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, pe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parcursul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derulării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contractului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de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achiziţie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publică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,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având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în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vedere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și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prevederile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art. 61 din </w:t>
      </w:r>
      <w:proofErr w:type="spellStart"/>
      <w:r w:rsidRPr="00E14A8E">
        <w:rPr>
          <w:rFonts w:ascii="Trebuchet MS" w:eastAsia="Calibri" w:hAnsi="Trebuchet MS"/>
          <w:bCs/>
          <w:i/>
          <w:sz w:val="22"/>
          <w:szCs w:val="22"/>
        </w:rPr>
        <w:t>Legea</w:t>
      </w:r>
      <w:proofErr w:type="spellEnd"/>
      <w:r w:rsidRPr="00E14A8E">
        <w:rPr>
          <w:rFonts w:ascii="Trebuchet MS" w:eastAsia="Calibri" w:hAnsi="Trebuchet MS"/>
          <w:bCs/>
          <w:i/>
          <w:sz w:val="22"/>
          <w:szCs w:val="22"/>
        </w:rPr>
        <w:t xml:space="preserve"> nr. 98/2016.</w:t>
      </w:r>
    </w:p>
    <w:p w14:paraId="50356AC9" w14:textId="77777777" w:rsidR="00E14A8E" w:rsidRPr="00E14A8E" w:rsidRDefault="00E14A8E" w:rsidP="00E14A8E">
      <w:pPr>
        <w:spacing w:line="276" w:lineRule="auto"/>
        <w:jc w:val="both"/>
        <w:rPr>
          <w:rFonts w:ascii="Trebuchet MS" w:eastAsia="Calibri" w:hAnsi="Trebuchet MS"/>
          <w:bCs/>
          <w:i/>
          <w:sz w:val="22"/>
          <w:szCs w:val="22"/>
          <w:lang w:val="ro-RO"/>
        </w:rPr>
      </w:pPr>
      <w:r w:rsidRPr="00E14A8E">
        <w:rPr>
          <w:rFonts w:ascii="Trebuchet MS" w:eastAsia="Calibri" w:hAnsi="Trebuchet MS"/>
          <w:bCs/>
          <w:i/>
          <w:sz w:val="22"/>
          <w:szCs w:val="22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 w14:paraId="2C4E92C3" w14:textId="77777777" w:rsidR="00E14A8E" w:rsidRPr="00E14A8E" w:rsidRDefault="00E14A8E" w:rsidP="00E14A8E">
      <w:pPr>
        <w:spacing w:line="276" w:lineRule="auto"/>
        <w:jc w:val="both"/>
        <w:rPr>
          <w:rFonts w:ascii="Trebuchet MS" w:eastAsia="Calibri" w:hAnsi="Trebuchet MS"/>
          <w:bCs/>
          <w:i/>
          <w:sz w:val="22"/>
          <w:szCs w:val="22"/>
          <w:lang w:val="ro-RO"/>
        </w:rPr>
      </w:pPr>
      <w:r w:rsidRPr="00E14A8E">
        <w:rPr>
          <w:rFonts w:ascii="Trebuchet MS" w:eastAsia="Calibri" w:hAnsi="Trebuchet MS"/>
          <w:bCs/>
          <w:i/>
          <w:sz w:val="22"/>
          <w:szCs w:val="22"/>
          <w:lang w:val="ro-RO"/>
        </w:rPr>
        <w:t>Înteleg că în cazul în care această declaraţie nu este conformă cu realitatea sunt pasibil de încălcarea prevederilor legislaţiei penale privind falsul în declaraţii.</w:t>
      </w:r>
    </w:p>
    <w:p w14:paraId="5D611256" w14:textId="77777777" w:rsidR="00E14A8E" w:rsidRPr="00E14A8E" w:rsidRDefault="00E14A8E" w:rsidP="00E14A8E">
      <w:pPr>
        <w:jc w:val="both"/>
        <w:rPr>
          <w:rFonts w:ascii="Trebuchet MS" w:eastAsia="Calibri" w:hAnsi="Trebuchet MS"/>
          <w:b/>
          <w:i/>
          <w:sz w:val="22"/>
          <w:szCs w:val="22"/>
          <w:lang w:val="ro-RO"/>
        </w:rPr>
      </w:pPr>
    </w:p>
    <w:p w14:paraId="700962BA" w14:textId="77777777" w:rsidR="00E14A8E" w:rsidRPr="00E14A8E" w:rsidRDefault="00E14A8E" w:rsidP="00E14A8E">
      <w:pPr>
        <w:jc w:val="both"/>
        <w:rPr>
          <w:rFonts w:ascii="Trebuchet MS" w:eastAsia="Calibri" w:hAnsi="Trebuchet MS"/>
          <w:b/>
          <w:i/>
          <w:sz w:val="22"/>
          <w:szCs w:val="22"/>
          <w:lang w:val="ro-RO"/>
        </w:rPr>
      </w:pPr>
      <w:r w:rsidRPr="00E14A8E">
        <w:rPr>
          <w:rFonts w:ascii="Trebuchet MS" w:eastAsia="Calibri" w:hAnsi="Trebuchet MS"/>
          <w:b/>
          <w:i/>
          <w:sz w:val="22"/>
          <w:szCs w:val="22"/>
          <w:lang w:val="ro-RO"/>
        </w:rPr>
        <w:t xml:space="preserve">     </w:t>
      </w:r>
    </w:p>
    <w:p w14:paraId="331D7295" w14:textId="77777777" w:rsidR="00E14A8E" w:rsidRPr="00E14A8E" w:rsidRDefault="00E14A8E" w:rsidP="00E14A8E">
      <w:pPr>
        <w:jc w:val="both"/>
        <w:rPr>
          <w:rFonts w:ascii="Trebuchet MS" w:eastAsia="Calibri" w:hAnsi="Trebuchet MS"/>
          <w:b/>
          <w:i/>
          <w:sz w:val="22"/>
          <w:szCs w:val="22"/>
          <w:lang w:val="ro-RO"/>
        </w:rPr>
      </w:pPr>
    </w:p>
    <w:p w14:paraId="0BC17F18" w14:textId="77777777" w:rsidR="00E14A8E" w:rsidRPr="00E14A8E" w:rsidRDefault="00E14A8E" w:rsidP="00E14A8E">
      <w:pPr>
        <w:jc w:val="both"/>
        <w:rPr>
          <w:rFonts w:ascii="Trebuchet MS" w:eastAsia="Calibri" w:hAnsi="Trebuchet MS"/>
          <w:b/>
          <w:i/>
          <w:sz w:val="22"/>
          <w:szCs w:val="22"/>
          <w:lang w:val="ro-RO"/>
        </w:rPr>
      </w:pPr>
    </w:p>
    <w:p w14:paraId="193581B4" w14:textId="77777777" w:rsidR="00E14A8E" w:rsidRPr="00E14A8E" w:rsidRDefault="00E14A8E" w:rsidP="00E14A8E">
      <w:pPr>
        <w:jc w:val="both"/>
        <w:rPr>
          <w:rFonts w:ascii="Trebuchet MS" w:eastAsia="Calibri" w:hAnsi="Trebuchet MS"/>
          <w:b/>
          <w:i/>
          <w:sz w:val="22"/>
          <w:szCs w:val="22"/>
          <w:lang w:val="ro-RO"/>
        </w:rPr>
      </w:pPr>
    </w:p>
    <w:p w14:paraId="34BDA2E5" w14:textId="77777777" w:rsidR="00E14A8E" w:rsidRPr="00E14A8E" w:rsidRDefault="00E14A8E" w:rsidP="00E14A8E">
      <w:pPr>
        <w:jc w:val="both"/>
        <w:rPr>
          <w:rFonts w:ascii="Trebuchet MS" w:eastAsia="Calibri" w:hAnsi="Trebuchet MS"/>
          <w:b/>
          <w:i/>
          <w:sz w:val="22"/>
          <w:szCs w:val="22"/>
          <w:lang w:val="ro-RO"/>
        </w:rPr>
      </w:pPr>
      <w:r w:rsidRPr="00E14A8E">
        <w:rPr>
          <w:rFonts w:ascii="Trebuchet MS" w:eastAsia="Calibri" w:hAnsi="Trebuchet MS"/>
          <w:b/>
          <w:i/>
          <w:sz w:val="22"/>
          <w:szCs w:val="22"/>
          <w:lang w:val="ro-RO"/>
        </w:rPr>
        <w:t xml:space="preserve"> Operator economic,</w:t>
      </w:r>
    </w:p>
    <w:p w14:paraId="6A1EF020" w14:textId="77777777" w:rsidR="00E14A8E" w:rsidRPr="00E14A8E" w:rsidRDefault="00E14A8E" w:rsidP="00E14A8E">
      <w:pPr>
        <w:jc w:val="both"/>
        <w:rPr>
          <w:rFonts w:ascii="Trebuchet MS" w:eastAsia="Calibri" w:hAnsi="Trebuchet MS"/>
          <w:b/>
          <w:i/>
          <w:sz w:val="22"/>
          <w:szCs w:val="22"/>
          <w:lang w:val="ro-RO"/>
        </w:rPr>
      </w:pPr>
      <w:r w:rsidRPr="00E14A8E">
        <w:rPr>
          <w:rFonts w:ascii="Trebuchet MS" w:eastAsia="Calibri" w:hAnsi="Trebuchet MS"/>
          <w:b/>
          <w:i/>
          <w:sz w:val="22"/>
          <w:szCs w:val="22"/>
          <w:lang w:val="ro-RO"/>
        </w:rPr>
        <w:t>_________________</w:t>
      </w:r>
    </w:p>
    <w:p w14:paraId="3FEED9A9" w14:textId="77777777" w:rsidR="00E14A8E" w:rsidRPr="00E14A8E" w:rsidRDefault="00E14A8E" w:rsidP="00D556AC">
      <w:pPr>
        <w:jc w:val="both"/>
        <w:rPr>
          <w:rFonts w:ascii="Trebuchet MS" w:eastAsia="Calibri" w:hAnsi="Trebuchet MS"/>
          <w:b/>
          <w:i/>
          <w:sz w:val="22"/>
          <w:szCs w:val="22"/>
          <w:lang w:val="ro-RO"/>
        </w:rPr>
      </w:pPr>
      <w:r w:rsidRPr="00E14A8E">
        <w:rPr>
          <w:rFonts w:ascii="Trebuchet MS" w:eastAsia="Calibri" w:hAnsi="Trebuchet MS"/>
          <w:b/>
          <w:i/>
          <w:sz w:val="22"/>
          <w:szCs w:val="22"/>
          <w:lang w:val="ro-RO"/>
        </w:rPr>
        <w:t>(semnătura autorizată)</w:t>
      </w:r>
    </w:p>
    <w:sectPr w:rsidR="00E14A8E" w:rsidRPr="00E14A8E" w:rsidSect="006F76C7">
      <w:pgSz w:w="11906" w:h="16838"/>
      <w:pgMar w:top="1181" w:right="850" w:bottom="1411" w:left="153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7997E" w14:textId="77777777" w:rsidR="00507B87" w:rsidRDefault="00507B87" w:rsidP="00B54A81">
      <w:r>
        <w:separator/>
      </w:r>
    </w:p>
  </w:endnote>
  <w:endnote w:type="continuationSeparator" w:id="0">
    <w:p w14:paraId="27CE4666" w14:textId="77777777" w:rsidR="00507B87" w:rsidRDefault="00507B87" w:rsidP="00B5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A86AA" w14:textId="77777777" w:rsidR="00507B87" w:rsidRDefault="00507B87" w:rsidP="00B54A81">
      <w:r>
        <w:separator/>
      </w:r>
    </w:p>
  </w:footnote>
  <w:footnote w:type="continuationSeparator" w:id="0">
    <w:p w14:paraId="7B3CBF06" w14:textId="77777777" w:rsidR="00507B87" w:rsidRDefault="00507B87" w:rsidP="00B5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cs="Arial" w:hint="default"/>
        <w:lang w:val="ro-RO"/>
      </w:rPr>
    </w:lvl>
  </w:abstractNum>
  <w:abstractNum w:abstractNumId="2" w15:restartNumberingAfterBreak="0">
    <w:nsid w:val="00000008"/>
    <w:multiLevelType w:val="singleLevel"/>
    <w:tmpl w:val="00000008"/>
    <w:name w:val="WW8Num4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/>
      </w:rPr>
    </w:lvl>
  </w:abstractNum>
  <w:abstractNum w:abstractNumId="5" w15:restartNumberingAfterBreak="0">
    <w:nsid w:val="12894EFB"/>
    <w:multiLevelType w:val="hybridMultilevel"/>
    <w:tmpl w:val="5A3E655E"/>
    <w:lvl w:ilvl="0" w:tplc="A1FEFF00">
      <w:start w:val="1"/>
      <w:numFmt w:val="lowerLetter"/>
      <w:lvlText w:val="%1)"/>
      <w:lvlJc w:val="left"/>
      <w:pPr>
        <w:ind w:left="532" w:hanging="39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D52DAB"/>
    <w:multiLevelType w:val="hybridMultilevel"/>
    <w:tmpl w:val="8920F1D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D1581"/>
    <w:multiLevelType w:val="hybridMultilevel"/>
    <w:tmpl w:val="7A5806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72330"/>
    <w:multiLevelType w:val="hybridMultilevel"/>
    <w:tmpl w:val="3D1A6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12369"/>
    <w:multiLevelType w:val="singleLevel"/>
    <w:tmpl w:val="709EBE9A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hint="default"/>
      </w:rPr>
    </w:lvl>
  </w:abstractNum>
  <w:abstractNum w:abstractNumId="10" w15:restartNumberingAfterBreak="0">
    <w:nsid w:val="4B6D5560"/>
    <w:multiLevelType w:val="hybridMultilevel"/>
    <w:tmpl w:val="EECEF152"/>
    <w:lvl w:ilvl="0" w:tplc="69F43A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BAC69A">
      <w:start w:val="1"/>
      <w:numFmt w:val="lowerLetter"/>
      <w:lvlText w:val="%2)"/>
      <w:lvlJc w:val="left"/>
      <w:pPr>
        <w:ind w:left="136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986027"/>
    <w:multiLevelType w:val="hybridMultilevel"/>
    <w:tmpl w:val="D1B25A12"/>
    <w:lvl w:ilvl="0" w:tplc="04090017">
      <w:start w:val="1"/>
      <w:numFmt w:val="lowerLetter"/>
      <w:lvlText w:val="%1)"/>
      <w:lvlJc w:val="left"/>
      <w:pPr>
        <w:ind w:left="870" w:hanging="360"/>
      </w:pPr>
    </w:lvl>
    <w:lvl w:ilvl="1" w:tplc="E5349CA8">
      <w:start w:val="1"/>
      <w:numFmt w:val="lowerLetter"/>
      <w:lvlText w:val="%2)"/>
      <w:lvlJc w:val="left"/>
      <w:pPr>
        <w:ind w:left="159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7BE838E2"/>
    <w:multiLevelType w:val="hybridMultilevel"/>
    <w:tmpl w:val="9ED4A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864039">
    <w:abstractNumId w:val="9"/>
    <w:lvlOverride w:ilvl="0">
      <w:lvl w:ilvl="0">
        <w:start w:val="1"/>
        <w:numFmt w:val="lowerLetter"/>
        <w:lvlText w:val="%1)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2" w16cid:durableId="756294817">
    <w:abstractNumId w:val="1"/>
  </w:num>
  <w:num w:numId="3" w16cid:durableId="1287546265">
    <w:abstractNumId w:val="10"/>
  </w:num>
  <w:num w:numId="4" w16cid:durableId="1289971442">
    <w:abstractNumId w:val="5"/>
  </w:num>
  <w:num w:numId="5" w16cid:durableId="98331268">
    <w:abstractNumId w:val="11"/>
  </w:num>
  <w:num w:numId="6" w16cid:durableId="608203280">
    <w:abstractNumId w:val="0"/>
  </w:num>
  <w:num w:numId="7" w16cid:durableId="1242716712">
    <w:abstractNumId w:val="3"/>
  </w:num>
  <w:num w:numId="8" w16cid:durableId="325982554">
    <w:abstractNumId w:val="2"/>
  </w:num>
  <w:num w:numId="9" w16cid:durableId="1199464495">
    <w:abstractNumId w:val="4"/>
  </w:num>
  <w:num w:numId="10" w16cid:durableId="1066302534">
    <w:abstractNumId w:val="7"/>
  </w:num>
  <w:num w:numId="11" w16cid:durableId="2069764943">
    <w:abstractNumId w:val="8"/>
  </w:num>
  <w:num w:numId="12" w16cid:durableId="293103768">
    <w:abstractNumId w:val="6"/>
  </w:num>
  <w:num w:numId="13" w16cid:durableId="5474961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DD"/>
    <w:rsid w:val="000015BF"/>
    <w:rsid w:val="000064D6"/>
    <w:rsid w:val="00011912"/>
    <w:rsid w:val="0001591A"/>
    <w:rsid w:val="00021CE7"/>
    <w:rsid w:val="000330DD"/>
    <w:rsid w:val="00042F61"/>
    <w:rsid w:val="00063049"/>
    <w:rsid w:val="000631BA"/>
    <w:rsid w:val="00065985"/>
    <w:rsid w:val="0007518F"/>
    <w:rsid w:val="0008245A"/>
    <w:rsid w:val="00086CA3"/>
    <w:rsid w:val="00087E4E"/>
    <w:rsid w:val="000B501F"/>
    <w:rsid w:val="000B7CD5"/>
    <w:rsid w:val="000C3C33"/>
    <w:rsid w:val="000D6A33"/>
    <w:rsid w:val="000D6CC8"/>
    <w:rsid w:val="001038BA"/>
    <w:rsid w:val="00107A06"/>
    <w:rsid w:val="00107B07"/>
    <w:rsid w:val="001275EE"/>
    <w:rsid w:val="0013373C"/>
    <w:rsid w:val="00133768"/>
    <w:rsid w:val="0013456A"/>
    <w:rsid w:val="00137905"/>
    <w:rsid w:val="00141C99"/>
    <w:rsid w:val="00152798"/>
    <w:rsid w:val="00166CE5"/>
    <w:rsid w:val="00167736"/>
    <w:rsid w:val="00176F03"/>
    <w:rsid w:val="00185357"/>
    <w:rsid w:val="00186746"/>
    <w:rsid w:val="001903B5"/>
    <w:rsid w:val="00195D8D"/>
    <w:rsid w:val="001A1823"/>
    <w:rsid w:val="001A3360"/>
    <w:rsid w:val="001A442F"/>
    <w:rsid w:val="001A47C2"/>
    <w:rsid w:val="001A53AE"/>
    <w:rsid w:val="001A79B8"/>
    <w:rsid w:val="001B7859"/>
    <w:rsid w:val="001C12E0"/>
    <w:rsid w:val="001C1E57"/>
    <w:rsid w:val="001C4878"/>
    <w:rsid w:val="001C61CB"/>
    <w:rsid w:val="001C7347"/>
    <w:rsid w:val="001D1791"/>
    <w:rsid w:val="001D3DBC"/>
    <w:rsid w:val="001E1774"/>
    <w:rsid w:val="001E5A5B"/>
    <w:rsid w:val="001F35D9"/>
    <w:rsid w:val="001F4F3F"/>
    <w:rsid w:val="001F79EE"/>
    <w:rsid w:val="0020701A"/>
    <w:rsid w:val="002079D9"/>
    <w:rsid w:val="00210428"/>
    <w:rsid w:val="00210B5D"/>
    <w:rsid w:val="00214C3D"/>
    <w:rsid w:val="00221C3A"/>
    <w:rsid w:val="0023675C"/>
    <w:rsid w:val="00242671"/>
    <w:rsid w:val="00246920"/>
    <w:rsid w:val="00250A07"/>
    <w:rsid w:val="00263412"/>
    <w:rsid w:val="0026418D"/>
    <w:rsid w:val="0027055F"/>
    <w:rsid w:val="00271D7C"/>
    <w:rsid w:val="00272AD7"/>
    <w:rsid w:val="00275B4D"/>
    <w:rsid w:val="00284773"/>
    <w:rsid w:val="00290A6B"/>
    <w:rsid w:val="00297310"/>
    <w:rsid w:val="002A6241"/>
    <w:rsid w:val="002B2286"/>
    <w:rsid w:val="002B421A"/>
    <w:rsid w:val="002C04C4"/>
    <w:rsid w:val="002C09FD"/>
    <w:rsid w:val="002C61C9"/>
    <w:rsid w:val="002D6502"/>
    <w:rsid w:val="002E3EB0"/>
    <w:rsid w:val="00304357"/>
    <w:rsid w:val="00306EC5"/>
    <w:rsid w:val="00323823"/>
    <w:rsid w:val="0033593E"/>
    <w:rsid w:val="0033707C"/>
    <w:rsid w:val="003413B3"/>
    <w:rsid w:val="00341A5B"/>
    <w:rsid w:val="00353A92"/>
    <w:rsid w:val="00355939"/>
    <w:rsid w:val="0035663B"/>
    <w:rsid w:val="003570A2"/>
    <w:rsid w:val="00360DFF"/>
    <w:rsid w:val="00375BA0"/>
    <w:rsid w:val="00381D55"/>
    <w:rsid w:val="00397F8F"/>
    <w:rsid w:val="003A2133"/>
    <w:rsid w:val="003B3D71"/>
    <w:rsid w:val="003C08D4"/>
    <w:rsid w:val="003C2B32"/>
    <w:rsid w:val="003D7FE8"/>
    <w:rsid w:val="003E1009"/>
    <w:rsid w:val="003E57A7"/>
    <w:rsid w:val="003E5BE3"/>
    <w:rsid w:val="003F09FB"/>
    <w:rsid w:val="003F138A"/>
    <w:rsid w:val="003F5097"/>
    <w:rsid w:val="003F51CC"/>
    <w:rsid w:val="004068AB"/>
    <w:rsid w:val="00407A7D"/>
    <w:rsid w:val="00417DDE"/>
    <w:rsid w:val="00424385"/>
    <w:rsid w:val="00431E97"/>
    <w:rsid w:val="00432302"/>
    <w:rsid w:val="00450056"/>
    <w:rsid w:val="00455E20"/>
    <w:rsid w:val="004561A5"/>
    <w:rsid w:val="004561AB"/>
    <w:rsid w:val="00461059"/>
    <w:rsid w:val="00473158"/>
    <w:rsid w:val="004757B4"/>
    <w:rsid w:val="00477C14"/>
    <w:rsid w:val="00480427"/>
    <w:rsid w:val="004834C1"/>
    <w:rsid w:val="00485658"/>
    <w:rsid w:val="00494405"/>
    <w:rsid w:val="00497F3D"/>
    <w:rsid w:val="004A3710"/>
    <w:rsid w:val="004A534A"/>
    <w:rsid w:val="004C63CF"/>
    <w:rsid w:val="004C67C3"/>
    <w:rsid w:val="004E2577"/>
    <w:rsid w:val="004E3027"/>
    <w:rsid w:val="004E6939"/>
    <w:rsid w:val="004F0857"/>
    <w:rsid w:val="004F41AF"/>
    <w:rsid w:val="00507B87"/>
    <w:rsid w:val="0051016F"/>
    <w:rsid w:val="00511C5A"/>
    <w:rsid w:val="005120AA"/>
    <w:rsid w:val="00512963"/>
    <w:rsid w:val="005428D4"/>
    <w:rsid w:val="00544713"/>
    <w:rsid w:val="005466D4"/>
    <w:rsid w:val="00552C61"/>
    <w:rsid w:val="00553E4E"/>
    <w:rsid w:val="00573B00"/>
    <w:rsid w:val="005745DB"/>
    <w:rsid w:val="00575396"/>
    <w:rsid w:val="00591A5E"/>
    <w:rsid w:val="0059396C"/>
    <w:rsid w:val="005B3D48"/>
    <w:rsid w:val="005C5F59"/>
    <w:rsid w:val="005E0D72"/>
    <w:rsid w:val="005E173B"/>
    <w:rsid w:val="005E4CD8"/>
    <w:rsid w:val="005E7DD5"/>
    <w:rsid w:val="005F4BFE"/>
    <w:rsid w:val="006170AE"/>
    <w:rsid w:val="006204CB"/>
    <w:rsid w:val="00630966"/>
    <w:rsid w:val="00636105"/>
    <w:rsid w:val="00642048"/>
    <w:rsid w:val="00647D46"/>
    <w:rsid w:val="00657941"/>
    <w:rsid w:val="00675E0A"/>
    <w:rsid w:val="00680237"/>
    <w:rsid w:val="00691621"/>
    <w:rsid w:val="006B13CB"/>
    <w:rsid w:val="006B7764"/>
    <w:rsid w:val="006C26D4"/>
    <w:rsid w:val="006C3B86"/>
    <w:rsid w:val="006E3178"/>
    <w:rsid w:val="006E347D"/>
    <w:rsid w:val="006F0599"/>
    <w:rsid w:val="006F34FE"/>
    <w:rsid w:val="006F3FC7"/>
    <w:rsid w:val="006F76C7"/>
    <w:rsid w:val="00701C05"/>
    <w:rsid w:val="007122D3"/>
    <w:rsid w:val="00720076"/>
    <w:rsid w:val="00721ACD"/>
    <w:rsid w:val="00724BD3"/>
    <w:rsid w:val="00726637"/>
    <w:rsid w:val="007356E8"/>
    <w:rsid w:val="00740539"/>
    <w:rsid w:val="00740FD5"/>
    <w:rsid w:val="00740FF0"/>
    <w:rsid w:val="00742CC9"/>
    <w:rsid w:val="00760504"/>
    <w:rsid w:val="00764026"/>
    <w:rsid w:val="00764D84"/>
    <w:rsid w:val="00781537"/>
    <w:rsid w:val="00786C45"/>
    <w:rsid w:val="007A1DF3"/>
    <w:rsid w:val="007A53A0"/>
    <w:rsid w:val="007B0990"/>
    <w:rsid w:val="007C0262"/>
    <w:rsid w:val="007C556B"/>
    <w:rsid w:val="007D3268"/>
    <w:rsid w:val="007D3FAD"/>
    <w:rsid w:val="007D4C8F"/>
    <w:rsid w:val="007D678B"/>
    <w:rsid w:val="007E3542"/>
    <w:rsid w:val="007F3093"/>
    <w:rsid w:val="008016B6"/>
    <w:rsid w:val="0082410A"/>
    <w:rsid w:val="00826C64"/>
    <w:rsid w:val="008320CF"/>
    <w:rsid w:val="0083245F"/>
    <w:rsid w:val="00835497"/>
    <w:rsid w:val="00847666"/>
    <w:rsid w:val="008500FB"/>
    <w:rsid w:val="00856BBD"/>
    <w:rsid w:val="0085773C"/>
    <w:rsid w:val="008612BC"/>
    <w:rsid w:val="00863BF3"/>
    <w:rsid w:val="00870AC1"/>
    <w:rsid w:val="00876CEB"/>
    <w:rsid w:val="008778BE"/>
    <w:rsid w:val="00880D7A"/>
    <w:rsid w:val="00880F83"/>
    <w:rsid w:val="00884223"/>
    <w:rsid w:val="00887C13"/>
    <w:rsid w:val="008A040B"/>
    <w:rsid w:val="008A7547"/>
    <w:rsid w:val="008B14BB"/>
    <w:rsid w:val="008B20BE"/>
    <w:rsid w:val="008B7DE0"/>
    <w:rsid w:val="008D0C49"/>
    <w:rsid w:val="008E2DD3"/>
    <w:rsid w:val="008E4D1A"/>
    <w:rsid w:val="008E5CA0"/>
    <w:rsid w:val="008E6FCA"/>
    <w:rsid w:val="008F56F9"/>
    <w:rsid w:val="008F5B9D"/>
    <w:rsid w:val="00903976"/>
    <w:rsid w:val="009075FD"/>
    <w:rsid w:val="00915F8F"/>
    <w:rsid w:val="009219A2"/>
    <w:rsid w:val="0093642F"/>
    <w:rsid w:val="00941FD9"/>
    <w:rsid w:val="00953950"/>
    <w:rsid w:val="00956C2E"/>
    <w:rsid w:val="009603FB"/>
    <w:rsid w:val="00981A6E"/>
    <w:rsid w:val="00983D77"/>
    <w:rsid w:val="00994041"/>
    <w:rsid w:val="0099487A"/>
    <w:rsid w:val="009A2AE6"/>
    <w:rsid w:val="009C6448"/>
    <w:rsid w:val="009D2D01"/>
    <w:rsid w:val="009D6AD9"/>
    <w:rsid w:val="009E34DD"/>
    <w:rsid w:val="00A0076F"/>
    <w:rsid w:val="00A0192C"/>
    <w:rsid w:val="00A07A7D"/>
    <w:rsid w:val="00A10BCA"/>
    <w:rsid w:val="00A15DDF"/>
    <w:rsid w:val="00A179F6"/>
    <w:rsid w:val="00A23B42"/>
    <w:rsid w:val="00A63ADA"/>
    <w:rsid w:val="00A66F35"/>
    <w:rsid w:val="00A755DD"/>
    <w:rsid w:val="00A85B1C"/>
    <w:rsid w:val="00A91B46"/>
    <w:rsid w:val="00AA3CF9"/>
    <w:rsid w:val="00AB40BB"/>
    <w:rsid w:val="00AC5CE1"/>
    <w:rsid w:val="00AC75D3"/>
    <w:rsid w:val="00AC7909"/>
    <w:rsid w:val="00AD1678"/>
    <w:rsid w:val="00AD690C"/>
    <w:rsid w:val="00AD6C24"/>
    <w:rsid w:val="00AE4B5E"/>
    <w:rsid w:val="00B00EA9"/>
    <w:rsid w:val="00B06948"/>
    <w:rsid w:val="00B218D8"/>
    <w:rsid w:val="00B22E8C"/>
    <w:rsid w:val="00B237AB"/>
    <w:rsid w:val="00B23E21"/>
    <w:rsid w:val="00B24B9A"/>
    <w:rsid w:val="00B30FB0"/>
    <w:rsid w:val="00B357CA"/>
    <w:rsid w:val="00B40BCC"/>
    <w:rsid w:val="00B41036"/>
    <w:rsid w:val="00B43D3D"/>
    <w:rsid w:val="00B52BD0"/>
    <w:rsid w:val="00B54A81"/>
    <w:rsid w:val="00B55D47"/>
    <w:rsid w:val="00B56E86"/>
    <w:rsid w:val="00B65390"/>
    <w:rsid w:val="00B667F5"/>
    <w:rsid w:val="00B73FB5"/>
    <w:rsid w:val="00B94528"/>
    <w:rsid w:val="00B97EF3"/>
    <w:rsid w:val="00BA1D4D"/>
    <w:rsid w:val="00BB3B9E"/>
    <w:rsid w:val="00BB6AE3"/>
    <w:rsid w:val="00BD49D4"/>
    <w:rsid w:val="00BD4BE2"/>
    <w:rsid w:val="00BE1BC7"/>
    <w:rsid w:val="00BF4C13"/>
    <w:rsid w:val="00BF75DA"/>
    <w:rsid w:val="00BF7972"/>
    <w:rsid w:val="00C058F3"/>
    <w:rsid w:val="00C05A89"/>
    <w:rsid w:val="00C05C4C"/>
    <w:rsid w:val="00C16370"/>
    <w:rsid w:val="00C20D48"/>
    <w:rsid w:val="00C227AE"/>
    <w:rsid w:val="00C23ECE"/>
    <w:rsid w:val="00C271D2"/>
    <w:rsid w:val="00C311C2"/>
    <w:rsid w:val="00C35ADA"/>
    <w:rsid w:val="00C52E47"/>
    <w:rsid w:val="00C5305D"/>
    <w:rsid w:val="00C5459E"/>
    <w:rsid w:val="00C604A7"/>
    <w:rsid w:val="00C6074B"/>
    <w:rsid w:val="00C62060"/>
    <w:rsid w:val="00C62462"/>
    <w:rsid w:val="00C66C18"/>
    <w:rsid w:val="00C70044"/>
    <w:rsid w:val="00C74ECA"/>
    <w:rsid w:val="00C84169"/>
    <w:rsid w:val="00C96CA4"/>
    <w:rsid w:val="00CA7D6C"/>
    <w:rsid w:val="00CB1BFF"/>
    <w:rsid w:val="00CB6337"/>
    <w:rsid w:val="00CB72B1"/>
    <w:rsid w:val="00CC16F9"/>
    <w:rsid w:val="00CC2034"/>
    <w:rsid w:val="00CC451F"/>
    <w:rsid w:val="00CD45AD"/>
    <w:rsid w:val="00CF631F"/>
    <w:rsid w:val="00D0648F"/>
    <w:rsid w:val="00D076DC"/>
    <w:rsid w:val="00D12594"/>
    <w:rsid w:val="00D14196"/>
    <w:rsid w:val="00D22E84"/>
    <w:rsid w:val="00D32F05"/>
    <w:rsid w:val="00D357C8"/>
    <w:rsid w:val="00D556AC"/>
    <w:rsid w:val="00D61CA1"/>
    <w:rsid w:val="00D659FF"/>
    <w:rsid w:val="00D66909"/>
    <w:rsid w:val="00D70F65"/>
    <w:rsid w:val="00D91E39"/>
    <w:rsid w:val="00DA1EDA"/>
    <w:rsid w:val="00DA5AEB"/>
    <w:rsid w:val="00DC305A"/>
    <w:rsid w:val="00DD6A53"/>
    <w:rsid w:val="00DE05ED"/>
    <w:rsid w:val="00DE5E6A"/>
    <w:rsid w:val="00DF0B1F"/>
    <w:rsid w:val="00DF4C06"/>
    <w:rsid w:val="00E00CFD"/>
    <w:rsid w:val="00E13550"/>
    <w:rsid w:val="00E14A8E"/>
    <w:rsid w:val="00E16624"/>
    <w:rsid w:val="00E223A0"/>
    <w:rsid w:val="00E26D6C"/>
    <w:rsid w:val="00E27A29"/>
    <w:rsid w:val="00E30C14"/>
    <w:rsid w:val="00E31526"/>
    <w:rsid w:val="00E36790"/>
    <w:rsid w:val="00E427B8"/>
    <w:rsid w:val="00E467D3"/>
    <w:rsid w:val="00E46F3D"/>
    <w:rsid w:val="00E5799C"/>
    <w:rsid w:val="00E70D6C"/>
    <w:rsid w:val="00E81DDE"/>
    <w:rsid w:val="00E83A13"/>
    <w:rsid w:val="00E875B2"/>
    <w:rsid w:val="00E97D3A"/>
    <w:rsid w:val="00EA31C4"/>
    <w:rsid w:val="00EC1217"/>
    <w:rsid w:val="00EC54E5"/>
    <w:rsid w:val="00ED22ED"/>
    <w:rsid w:val="00ED2D1A"/>
    <w:rsid w:val="00ED45D5"/>
    <w:rsid w:val="00ED5639"/>
    <w:rsid w:val="00EE4372"/>
    <w:rsid w:val="00EF0597"/>
    <w:rsid w:val="00EF23D3"/>
    <w:rsid w:val="00F038FD"/>
    <w:rsid w:val="00F04681"/>
    <w:rsid w:val="00F04DD7"/>
    <w:rsid w:val="00F10F02"/>
    <w:rsid w:val="00F212F1"/>
    <w:rsid w:val="00F229F6"/>
    <w:rsid w:val="00F2361F"/>
    <w:rsid w:val="00F26D00"/>
    <w:rsid w:val="00F26E22"/>
    <w:rsid w:val="00F27902"/>
    <w:rsid w:val="00F31D4B"/>
    <w:rsid w:val="00F36B96"/>
    <w:rsid w:val="00F37502"/>
    <w:rsid w:val="00F566BA"/>
    <w:rsid w:val="00F5792B"/>
    <w:rsid w:val="00F61E3E"/>
    <w:rsid w:val="00F647B7"/>
    <w:rsid w:val="00F75D2F"/>
    <w:rsid w:val="00F8361D"/>
    <w:rsid w:val="00F84B03"/>
    <w:rsid w:val="00F94B21"/>
    <w:rsid w:val="00FB496D"/>
    <w:rsid w:val="00FC41CD"/>
    <w:rsid w:val="00FC4D91"/>
    <w:rsid w:val="00FD1038"/>
    <w:rsid w:val="00FD56D2"/>
    <w:rsid w:val="00FD72EC"/>
    <w:rsid w:val="00FE477D"/>
    <w:rsid w:val="00FE4841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CAF02"/>
  <w15:docId w15:val="{D7C7448E-E8C1-4CA7-808C-81378E76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9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579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815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210B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7941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815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210B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F61E3E"/>
    <w:rPr>
      <w:color w:val="0000FF"/>
      <w:u w:val="single"/>
    </w:rPr>
  </w:style>
  <w:style w:type="paragraph" w:customStyle="1" w:styleId="DefaultText">
    <w:name w:val="Default Text"/>
    <w:basedOn w:val="Normal"/>
    <w:rsid w:val="00F61E3E"/>
    <w:rPr>
      <w:rFonts w:eastAsia="Calibri"/>
      <w:noProof/>
      <w:lang w:val="ro-RO"/>
    </w:rPr>
  </w:style>
  <w:style w:type="character" w:customStyle="1" w:styleId="noticetext">
    <w:name w:val="noticetext"/>
    <w:uiPriority w:val="99"/>
    <w:rsid w:val="00F61E3E"/>
  </w:style>
  <w:style w:type="paragraph" w:customStyle="1" w:styleId="CaracterCaracter">
    <w:name w:val="Caracter Caracter"/>
    <w:basedOn w:val="Normal"/>
    <w:uiPriority w:val="99"/>
    <w:rsid w:val="00F61E3E"/>
    <w:rPr>
      <w:rFonts w:ascii="MS Sans Serif" w:eastAsia="Calibri" w:hAnsi="MS Sans Serif" w:cs="MS Sans Serif"/>
      <w:lang w:val="pl-PL" w:eastAsia="pl-PL"/>
    </w:rPr>
  </w:style>
  <w:style w:type="paragraph" w:customStyle="1" w:styleId="WW-Default">
    <w:name w:val="WW-Default"/>
    <w:rsid w:val="0093642F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en-US" w:eastAsia="ar-SA"/>
    </w:rPr>
  </w:style>
  <w:style w:type="paragraph" w:styleId="ListParagraph">
    <w:name w:val="List Paragraph"/>
    <w:aliases w:val="Forth level"/>
    <w:basedOn w:val="Normal"/>
    <w:link w:val="ListParagraphChar"/>
    <w:uiPriority w:val="72"/>
    <w:qFormat/>
    <w:rsid w:val="00B237AB"/>
    <w:pPr>
      <w:ind w:left="720"/>
      <w:contextualSpacing/>
      <w:jc w:val="both"/>
    </w:pPr>
    <w:rPr>
      <w:rFonts w:ascii="Calibri" w:eastAsia="Calibri" w:hAnsi="Calibri"/>
      <w:sz w:val="22"/>
      <w:szCs w:val="22"/>
      <w:lang w:val="ro-RO"/>
    </w:rPr>
  </w:style>
  <w:style w:type="paragraph" w:customStyle="1" w:styleId="Default">
    <w:name w:val="Default"/>
    <w:rsid w:val="00B237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237AB"/>
    <w:rPr>
      <w:lang w:val="ro-RO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37AB"/>
    <w:rPr>
      <w:lang w:val="ro-RO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657941"/>
    <w:pPr>
      <w:spacing w:after="120"/>
      <w:ind w:left="36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657941"/>
    <w:rPr>
      <w:rFonts w:ascii="Arial" w:eastAsia="Times New Roman" w:hAnsi="Arial"/>
      <w:sz w:val="24"/>
      <w:szCs w:val="24"/>
      <w:lang w:val="en-US" w:eastAsia="en-US"/>
    </w:rPr>
  </w:style>
  <w:style w:type="paragraph" w:customStyle="1" w:styleId="ReturnAddress">
    <w:name w:val="Return Address"/>
    <w:basedOn w:val="Normal"/>
    <w:rsid w:val="00657941"/>
    <w:pPr>
      <w:keepLines/>
      <w:framePr w:w="3413" w:h="1022" w:hSpace="187" w:wrap="notBeside" w:vAnchor="page" w:hAnchor="page" w:xAlign="right" w:y="721" w:anchorLock="1"/>
      <w:spacing w:line="200" w:lineRule="atLeast"/>
    </w:pPr>
    <w:rPr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AD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qFormat/>
    <w:locked/>
    <w:rsid w:val="00781537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7815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8153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54A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A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4A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A81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B5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locked/>
    <w:rsid w:val="00C6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locked/>
    <w:rsid w:val="005E0D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D72EC"/>
    <w:rPr>
      <w:rFonts w:ascii="Calibri" w:eastAsia="Calibri" w:hAnsi="Calibri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72EC"/>
    <w:rPr>
      <w:sz w:val="20"/>
      <w:szCs w:val="20"/>
      <w:lang w:val="ro-RO" w:eastAsia="en-US"/>
    </w:rPr>
  </w:style>
  <w:style w:type="character" w:styleId="FootnoteReference">
    <w:name w:val="footnote reference"/>
    <w:uiPriority w:val="99"/>
    <w:semiHidden/>
    <w:rsid w:val="00FD72EC"/>
    <w:rPr>
      <w:rFonts w:cs="Times New Roman"/>
      <w:vertAlign w:val="superscript"/>
    </w:rPr>
  </w:style>
  <w:style w:type="character" w:customStyle="1" w:styleId="Bodytext3NotItalic">
    <w:name w:val="Body text (3) + Not Italic"/>
    <w:basedOn w:val="DefaultParagraphFont"/>
    <w:rsid w:val="000C3C3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ListParagraphChar">
    <w:name w:val="List Paragraph Char"/>
    <w:aliases w:val="Forth level Char"/>
    <w:link w:val="ListParagraph"/>
    <w:uiPriority w:val="72"/>
    <w:locked/>
    <w:rsid w:val="00AC7909"/>
    <w:rPr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C156-B9A1-4581-9133-609B3E68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2449</Words>
  <Characters>17382</Characters>
  <Application>Microsoft Office Word</Application>
  <DocSecurity>0</DocSecurity>
  <Lines>144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vasile</dc:creator>
  <cp:lastModifiedBy>Mihaela Ristea</cp:lastModifiedBy>
  <cp:revision>3</cp:revision>
  <cp:lastPrinted>2022-03-21T07:23:00Z</cp:lastPrinted>
  <dcterms:created xsi:type="dcterms:W3CDTF">2025-09-09T09:55:00Z</dcterms:created>
  <dcterms:modified xsi:type="dcterms:W3CDTF">2025-09-09T09:57:00Z</dcterms:modified>
</cp:coreProperties>
</file>